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B3" w:rsidRDefault="00AF00B3" w:rsidP="00AF00B3">
      <w:pPr>
        <w:spacing w:after="0"/>
        <w:jc w:val="center"/>
        <w:rPr>
          <w:rFonts w:ascii="Arial" w:hAnsi="Arial" w:cs="Arial"/>
          <w:sz w:val="24"/>
          <w:szCs w:val="24"/>
        </w:rPr>
      </w:pPr>
      <w:r>
        <w:rPr>
          <w:rFonts w:ascii="Arial" w:hAnsi="Arial" w:cs="Arial"/>
          <w:sz w:val="24"/>
          <w:szCs w:val="24"/>
        </w:rPr>
        <w:t>Zarządzenie Nr 81/2016</w:t>
      </w:r>
    </w:p>
    <w:p w:rsidR="00AF00B3" w:rsidRDefault="00AF00B3" w:rsidP="00AF00B3">
      <w:pPr>
        <w:spacing w:after="0"/>
        <w:jc w:val="center"/>
        <w:rPr>
          <w:rFonts w:ascii="Arial" w:hAnsi="Arial" w:cs="Arial"/>
          <w:sz w:val="24"/>
          <w:szCs w:val="24"/>
        </w:rPr>
      </w:pPr>
      <w:r>
        <w:rPr>
          <w:rFonts w:ascii="Arial" w:hAnsi="Arial" w:cs="Arial"/>
          <w:sz w:val="24"/>
          <w:szCs w:val="24"/>
        </w:rPr>
        <w:t>Burmistrza Miłakowa</w:t>
      </w:r>
    </w:p>
    <w:p w:rsidR="00AF00B3" w:rsidRDefault="00AF00B3" w:rsidP="00AF00B3">
      <w:pPr>
        <w:spacing w:after="0"/>
        <w:jc w:val="center"/>
        <w:rPr>
          <w:rFonts w:ascii="Arial" w:hAnsi="Arial" w:cs="Arial"/>
          <w:sz w:val="24"/>
          <w:szCs w:val="24"/>
        </w:rPr>
      </w:pPr>
      <w:r>
        <w:rPr>
          <w:rFonts w:ascii="Arial" w:hAnsi="Arial" w:cs="Arial"/>
          <w:sz w:val="24"/>
          <w:szCs w:val="24"/>
        </w:rPr>
        <w:t>z dnia 15 grudnia 2016 roku</w:t>
      </w:r>
    </w:p>
    <w:p w:rsidR="00AF00B3" w:rsidRDefault="00AF00B3" w:rsidP="00AF00B3">
      <w:pPr>
        <w:spacing w:after="0"/>
        <w:rPr>
          <w:rFonts w:ascii="Arial" w:hAnsi="Arial" w:cs="Arial"/>
          <w:sz w:val="24"/>
          <w:szCs w:val="24"/>
        </w:rPr>
      </w:pPr>
    </w:p>
    <w:p w:rsidR="00AF00B3" w:rsidRDefault="00AF00B3" w:rsidP="00AF00B3">
      <w:pPr>
        <w:spacing w:after="0"/>
        <w:jc w:val="both"/>
        <w:rPr>
          <w:rFonts w:ascii="Arial" w:hAnsi="Arial" w:cs="Arial"/>
          <w:sz w:val="24"/>
          <w:szCs w:val="24"/>
        </w:rPr>
      </w:pPr>
      <w:r>
        <w:rPr>
          <w:rFonts w:ascii="Arial" w:hAnsi="Arial" w:cs="Arial"/>
          <w:sz w:val="24"/>
          <w:szCs w:val="24"/>
        </w:rPr>
        <w:t xml:space="preserve">w sprawie: </w:t>
      </w:r>
      <w:r>
        <w:rPr>
          <w:rFonts w:ascii="Arial" w:hAnsi="Arial" w:cs="Arial"/>
          <w:sz w:val="24"/>
          <w:szCs w:val="24"/>
          <w:u w:val="single"/>
        </w:rPr>
        <w:t>konsultacji projektu uchwały w sprawie zatwierdzenia Strategii Rozwiązywania Problemów Społecznych Gminy Miłakowo na lata 2016-2022</w:t>
      </w:r>
    </w:p>
    <w:p w:rsidR="00AF00B3" w:rsidRDefault="00AF00B3" w:rsidP="00AF00B3">
      <w:pPr>
        <w:spacing w:after="0"/>
        <w:rPr>
          <w:rFonts w:ascii="Arial" w:hAnsi="Arial" w:cs="Arial"/>
          <w:sz w:val="24"/>
          <w:szCs w:val="24"/>
        </w:rPr>
      </w:pPr>
    </w:p>
    <w:p w:rsidR="00AF00B3" w:rsidRDefault="00AF00B3" w:rsidP="00AF00B3">
      <w:pPr>
        <w:spacing w:after="0"/>
        <w:jc w:val="both"/>
        <w:rPr>
          <w:rFonts w:ascii="Arial" w:hAnsi="Arial" w:cs="Arial"/>
          <w:sz w:val="24"/>
          <w:szCs w:val="24"/>
        </w:rPr>
      </w:pPr>
      <w:r>
        <w:rPr>
          <w:rFonts w:ascii="Arial" w:hAnsi="Arial" w:cs="Arial"/>
          <w:sz w:val="24"/>
          <w:szCs w:val="24"/>
        </w:rPr>
        <w:t>Na podstawie art. 30 ust. 2 pkt 2 ustawy z dnia 8 marca 1990 roku o samorządzie gminnym (Dz. U. z 2016 r. Nr 446) i § 4, pkt. 1 Uchwały Nr LI/362/2010 Rady Miejskiej w Miłakowie z dnia 04 listopada 2010 roku w sprawie szczegółowego sposobu konsultowania z radą działalności pożytku publicznego, organizacjami pozarządowymi</w:t>
      </w:r>
      <w:r w:rsidR="00194DE9">
        <w:rPr>
          <w:rFonts w:ascii="Arial" w:hAnsi="Arial" w:cs="Arial"/>
          <w:sz w:val="24"/>
          <w:szCs w:val="24"/>
        </w:rPr>
        <w:br/>
      </w:r>
      <w:r>
        <w:rPr>
          <w:rFonts w:ascii="Arial" w:hAnsi="Arial" w:cs="Arial"/>
          <w:sz w:val="24"/>
          <w:szCs w:val="24"/>
        </w:rPr>
        <w:t xml:space="preserve"> i podmiotami wymie</w:t>
      </w:r>
      <w:r w:rsidR="00194DE9">
        <w:rPr>
          <w:rFonts w:ascii="Arial" w:hAnsi="Arial" w:cs="Arial"/>
          <w:sz w:val="24"/>
          <w:szCs w:val="24"/>
        </w:rPr>
        <w:t xml:space="preserve">nionymi w art. 3 ust. 3 ustawy </w:t>
      </w:r>
      <w:r>
        <w:rPr>
          <w:rFonts w:ascii="Arial" w:hAnsi="Arial" w:cs="Arial"/>
          <w:sz w:val="24"/>
          <w:szCs w:val="24"/>
        </w:rPr>
        <w:t>o działalności pożytku publicznego</w:t>
      </w:r>
      <w:r w:rsidR="00194DE9">
        <w:rPr>
          <w:rFonts w:ascii="Arial" w:hAnsi="Arial" w:cs="Arial"/>
          <w:sz w:val="24"/>
          <w:szCs w:val="24"/>
        </w:rPr>
        <w:br/>
      </w:r>
      <w:r>
        <w:rPr>
          <w:rFonts w:ascii="Arial" w:hAnsi="Arial" w:cs="Arial"/>
          <w:sz w:val="24"/>
          <w:szCs w:val="24"/>
        </w:rPr>
        <w:t xml:space="preserve"> i wolontariacie projektów aktów prawa miejscowego w dziedzinach dotyczących działalności statutowej tych organizacji, zarządzam, co następuje:</w:t>
      </w:r>
    </w:p>
    <w:p w:rsidR="00AF00B3" w:rsidRDefault="00AF00B3" w:rsidP="00AF00B3">
      <w:pPr>
        <w:spacing w:after="0"/>
        <w:rPr>
          <w:rFonts w:ascii="Arial" w:hAnsi="Arial" w:cs="Arial"/>
          <w:sz w:val="24"/>
          <w:szCs w:val="24"/>
        </w:rPr>
      </w:pPr>
    </w:p>
    <w:p w:rsidR="00AF00B3" w:rsidRDefault="00AF00B3" w:rsidP="00AF00B3">
      <w:pPr>
        <w:spacing w:after="0"/>
        <w:jc w:val="center"/>
        <w:rPr>
          <w:rFonts w:ascii="Arial" w:hAnsi="Arial" w:cs="Arial"/>
          <w:sz w:val="24"/>
          <w:szCs w:val="24"/>
        </w:rPr>
      </w:pPr>
      <w:r>
        <w:rPr>
          <w:rFonts w:ascii="Arial" w:hAnsi="Arial" w:cs="Arial"/>
          <w:b/>
          <w:sz w:val="24"/>
          <w:szCs w:val="24"/>
        </w:rPr>
        <w:t>§ 1</w:t>
      </w:r>
    </w:p>
    <w:p w:rsidR="00AF00B3" w:rsidRDefault="00AF00B3" w:rsidP="00AF00B3">
      <w:pPr>
        <w:spacing w:after="0"/>
        <w:jc w:val="both"/>
        <w:rPr>
          <w:rFonts w:ascii="Arial" w:hAnsi="Arial" w:cs="Arial"/>
          <w:sz w:val="24"/>
          <w:szCs w:val="24"/>
        </w:rPr>
      </w:pPr>
      <w:r>
        <w:rPr>
          <w:rFonts w:ascii="Arial" w:hAnsi="Arial" w:cs="Arial"/>
          <w:sz w:val="24"/>
          <w:szCs w:val="24"/>
        </w:rPr>
        <w:t>Ogłaszam konsultacje projektu uchwały , który stanowi załącznik Nr 1 do niniejszego Zarządzenia.</w:t>
      </w:r>
    </w:p>
    <w:p w:rsidR="00AF00B3" w:rsidRDefault="00AF00B3" w:rsidP="00AF00B3">
      <w:pPr>
        <w:spacing w:after="0"/>
        <w:rPr>
          <w:rFonts w:ascii="Arial" w:hAnsi="Arial" w:cs="Arial"/>
          <w:sz w:val="24"/>
          <w:szCs w:val="24"/>
        </w:rPr>
      </w:pPr>
    </w:p>
    <w:p w:rsidR="00AF00B3" w:rsidRDefault="00AF00B3" w:rsidP="00AF00B3">
      <w:pPr>
        <w:spacing w:after="0"/>
        <w:jc w:val="center"/>
        <w:rPr>
          <w:rFonts w:ascii="Arial" w:hAnsi="Arial" w:cs="Arial"/>
          <w:sz w:val="24"/>
          <w:szCs w:val="24"/>
        </w:rPr>
      </w:pPr>
      <w:r>
        <w:rPr>
          <w:rFonts w:ascii="Arial" w:hAnsi="Arial" w:cs="Arial"/>
          <w:b/>
          <w:sz w:val="24"/>
          <w:szCs w:val="24"/>
        </w:rPr>
        <w:t>§ 2</w:t>
      </w:r>
    </w:p>
    <w:p w:rsidR="00AF00B3" w:rsidRDefault="00AF00B3" w:rsidP="00AF00B3">
      <w:pPr>
        <w:pStyle w:val="Akapitzlist"/>
        <w:numPr>
          <w:ilvl w:val="0"/>
          <w:numId w:val="2"/>
        </w:numPr>
        <w:spacing w:after="0"/>
        <w:jc w:val="both"/>
        <w:rPr>
          <w:rFonts w:ascii="Arial" w:hAnsi="Arial" w:cs="Arial"/>
          <w:sz w:val="24"/>
          <w:szCs w:val="24"/>
        </w:rPr>
      </w:pPr>
      <w:r>
        <w:rPr>
          <w:rFonts w:ascii="Arial" w:hAnsi="Arial" w:cs="Arial"/>
          <w:sz w:val="24"/>
          <w:szCs w:val="24"/>
        </w:rPr>
        <w:t>Konsultacje mają na celu poznanie opinii organizacji pozarządowych działających na terenie Gminy Miłakowo na temat konsultowanego projektu uchwały,</w:t>
      </w:r>
    </w:p>
    <w:p w:rsidR="00AF00B3" w:rsidRDefault="00AF00B3" w:rsidP="00AF00B3">
      <w:pPr>
        <w:pStyle w:val="Akapitzlist"/>
        <w:numPr>
          <w:ilvl w:val="0"/>
          <w:numId w:val="2"/>
        </w:numPr>
        <w:spacing w:after="0"/>
        <w:jc w:val="both"/>
        <w:rPr>
          <w:rFonts w:ascii="Arial" w:hAnsi="Arial" w:cs="Arial"/>
          <w:sz w:val="24"/>
          <w:szCs w:val="24"/>
        </w:rPr>
      </w:pPr>
      <w:r>
        <w:rPr>
          <w:rFonts w:ascii="Arial" w:hAnsi="Arial" w:cs="Arial"/>
          <w:sz w:val="24"/>
          <w:szCs w:val="24"/>
        </w:rPr>
        <w:t>Konsultacje o których mowa w ust. 1 zostaną przeprowadzone w terminie 15.12.2016 r. – 29.12.2016 r.</w:t>
      </w:r>
    </w:p>
    <w:p w:rsidR="00AF00B3" w:rsidRDefault="00AF00B3" w:rsidP="00AF00B3">
      <w:pPr>
        <w:pStyle w:val="Akapitzlist"/>
        <w:numPr>
          <w:ilvl w:val="0"/>
          <w:numId w:val="2"/>
        </w:numPr>
        <w:spacing w:after="0"/>
        <w:jc w:val="both"/>
        <w:rPr>
          <w:rFonts w:ascii="Arial" w:hAnsi="Arial" w:cs="Arial"/>
          <w:sz w:val="24"/>
          <w:szCs w:val="24"/>
        </w:rPr>
      </w:pPr>
      <w:r>
        <w:rPr>
          <w:rFonts w:ascii="Arial" w:hAnsi="Arial" w:cs="Arial"/>
          <w:sz w:val="24"/>
          <w:szCs w:val="24"/>
        </w:rPr>
        <w:t xml:space="preserve">Zasięg terytorialny konsultacji obejmuje organizacje pozarządowe i podmioty </w:t>
      </w:r>
      <w:r>
        <w:rPr>
          <w:rFonts w:ascii="Arial" w:hAnsi="Arial" w:cs="Arial"/>
          <w:sz w:val="24"/>
          <w:szCs w:val="24"/>
        </w:rPr>
        <w:br/>
        <w:t>o których mowa w art. 3 ust. 3 ustawy o działalności pożytku publicznego</w:t>
      </w:r>
      <w:r>
        <w:rPr>
          <w:rFonts w:ascii="Arial" w:hAnsi="Arial" w:cs="Arial"/>
          <w:sz w:val="24"/>
          <w:szCs w:val="24"/>
        </w:rPr>
        <w:br/>
        <w:t xml:space="preserve"> i o wolontariacie prowadzące działalność na terenie Gminy Miłakowo oraz mieszkańców Gminy Miłakowo,</w:t>
      </w:r>
    </w:p>
    <w:p w:rsidR="00AF00B3" w:rsidRDefault="00AF00B3" w:rsidP="00AF00B3">
      <w:pPr>
        <w:pStyle w:val="Akapitzlist"/>
        <w:numPr>
          <w:ilvl w:val="0"/>
          <w:numId w:val="2"/>
        </w:numPr>
        <w:spacing w:after="0"/>
        <w:jc w:val="both"/>
        <w:rPr>
          <w:rFonts w:ascii="Arial" w:hAnsi="Arial" w:cs="Arial"/>
          <w:sz w:val="24"/>
          <w:szCs w:val="24"/>
        </w:rPr>
      </w:pPr>
      <w:r>
        <w:rPr>
          <w:rFonts w:ascii="Arial" w:hAnsi="Arial" w:cs="Arial"/>
          <w:sz w:val="24"/>
          <w:szCs w:val="24"/>
        </w:rPr>
        <w:t>Konsultacje będą miały formę:</w:t>
      </w:r>
    </w:p>
    <w:p w:rsidR="00AF00B3" w:rsidRDefault="00AF00B3" w:rsidP="00AF00B3">
      <w:pPr>
        <w:pStyle w:val="Akapitzlist"/>
        <w:numPr>
          <w:ilvl w:val="0"/>
          <w:numId w:val="1"/>
        </w:numPr>
        <w:spacing w:after="0"/>
        <w:jc w:val="both"/>
        <w:rPr>
          <w:rFonts w:ascii="Arial" w:hAnsi="Arial" w:cs="Arial"/>
          <w:sz w:val="24"/>
          <w:szCs w:val="24"/>
        </w:rPr>
      </w:pPr>
      <w:r>
        <w:rPr>
          <w:rFonts w:ascii="Arial" w:hAnsi="Arial" w:cs="Arial"/>
          <w:sz w:val="24"/>
          <w:szCs w:val="24"/>
        </w:rPr>
        <w:t xml:space="preserve">Konsultacji pisemnych – opinie, wnioski i uwagi w formie pisemnej dotyczące projektu uchwały przyjmuje Pełnomocnik Burmistrza </w:t>
      </w:r>
      <w:r>
        <w:rPr>
          <w:rFonts w:ascii="Arial" w:hAnsi="Arial" w:cs="Arial"/>
          <w:sz w:val="24"/>
          <w:szCs w:val="24"/>
        </w:rPr>
        <w:br/>
        <w:t>ds. współpracy z organizacjami pozarządowymi – Aneta Gołębiewska – Kądziela, w Urzędzie Miejskim w Miłakowie, pokój nr 27  w okresie do dnia 29 grudnia 2016 roku do godziny 9</w:t>
      </w:r>
      <w:r>
        <w:rPr>
          <w:rFonts w:ascii="Arial" w:hAnsi="Arial" w:cs="Arial"/>
          <w:sz w:val="24"/>
          <w:szCs w:val="24"/>
          <w:vertAlign w:val="superscript"/>
        </w:rPr>
        <w:t>00</w:t>
      </w:r>
      <w:r>
        <w:rPr>
          <w:rFonts w:ascii="Arial" w:hAnsi="Arial" w:cs="Arial"/>
          <w:sz w:val="24"/>
          <w:szCs w:val="24"/>
        </w:rPr>
        <w:t>. Formularz do konsultacji stanowi załącznik nr 2 do zarządzenia.</w:t>
      </w:r>
    </w:p>
    <w:p w:rsidR="00AF00B3" w:rsidRDefault="00AF00B3" w:rsidP="00AF00B3">
      <w:pPr>
        <w:pStyle w:val="Akapitzlist"/>
        <w:numPr>
          <w:ilvl w:val="0"/>
          <w:numId w:val="1"/>
        </w:numPr>
        <w:spacing w:after="0"/>
        <w:jc w:val="both"/>
        <w:rPr>
          <w:rFonts w:ascii="Arial" w:hAnsi="Arial" w:cs="Arial"/>
          <w:sz w:val="24"/>
          <w:szCs w:val="24"/>
        </w:rPr>
      </w:pPr>
      <w:r>
        <w:rPr>
          <w:rFonts w:ascii="Arial" w:hAnsi="Arial" w:cs="Arial"/>
          <w:sz w:val="24"/>
          <w:szCs w:val="24"/>
        </w:rPr>
        <w:t>Zamieszczenia na stronie internetowej Urzędu Miejskiego w Miłakowie</w:t>
      </w:r>
      <w:r>
        <w:rPr>
          <w:rFonts w:ascii="Arial" w:hAnsi="Arial" w:cs="Arial"/>
          <w:sz w:val="24"/>
          <w:szCs w:val="24"/>
        </w:rPr>
        <w:br/>
        <w:t xml:space="preserve"> w Biuletynie Informacji Publicznej Urzędu oraz na tablicy ogłoszeń projektu Uchwały stanowiącej załącznik Nr 1 do niniejszego Zarządzenia, </w:t>
      </w:r>
      <w:r>
        <w:rPr>
          <w:rFonts w:ascii="Arial" w:hAnsi="Arial" w:cs="Arial"/>
          <w:sz w:val="24"/>
          <w:szCs w:val="24"/>
        </w:rPr>
        <w:br/>
        <w:t xml:space="preserve">do którego uwagi, opinie i wnioski mogą być wnoszone w formie elektronicznej na adres: </w:t>
      </w:r>
      <w:hyperlink r:id="rId7" w:history="1">
        <w:r>
          <w:rPr>
            <w:rStyle w:val="Hipercze"/>
            <w:rFonts w:ascii="Arial" w:hAnsi="Arial" w:cs="Arial"/>
            <w:sz w:val="24"/>
            <w:szCs w:val="24"/>
          </w:rPr>
          <w:t>promocja@milakowo.eu</w:t>
        </w:r>
      </w:hyperlink>
      <w:r>
        <w:rPr>
          <w:rFonts w:ascii="Arial" w:hAnsi="Arial" w:cs="Arial"/>
          <w:sz w:val="24"/>
          <w:szCs w:val="24"/>
        </w:rPr>
        <w:t>.</w:t>
      </w:r>
    </w:p>
    <w:p w:rsidR="00AF00B3" w:rsidRDefault="00AF00B3" w:rsidP="00AF00B3">
      <w:pPr>
        <w:pStyle w:val="Akapitzlist"/>
        <w:numPr>
          <w:ilvl w:val="0"/>
          <w:numId w:val="2"/>
        </w:numPr>
        <w:spacing w:after="0"/>
        <w:jc w:val="both"/>
        <w:rPr>
          <w:rFonts w:ascii="Arial" w:hAnsi="Arial" w:cs="Arial"/>
          <w:b/>
          <w:sz w:val="24"/>
          <w:szCs w:val="24"/>
        </w:rPr>
      </w:pPr>
      <w:r>
        <w:rPr>
          <w:rFonts w:ascii="Arial" w:hAnsi="Arial" w:cs="Arial"/>
          <w:sz w:val="24"/>
          <w:szCs w:val="24"/>
        </w:rPr>
        <w:t>Z przebiegu konsultacji zostanie sporządzony protokół zawierający informację o jego wynikach.</w:t>
      </w:r>
    </w:p>
    <w:p w:rsidR="00AF00B3" w:rsidRDefault="00AF00B3" w:rsidP="00AF00B3">
      <w:pPr>
        <w:pStyle w:val="Akapitzlist"/>
        <w:spacing w:after="0"/>
        <w:ind w:left="0"/>
        <w:jc w:val="center"/>
        <w:rPr>
          <w:rFonts w:ascii="Arial" w:hAnsi="Arial" w:cs="Arial"/>
          <w:sz w:val="24"/>
          <w:szCs w:val="24"/>
        </w:rPr>
      </w:pPr>
      <w:r>
        <w:rPr>
          <w:rFonts w:ascii="Arial" w:hAnsi="Arial" w:cs="Arial"/>
          <w:b/>
          <w:sz w:val="24"/>
          <w:szCs w:val="24"/>
        </w:rPr>
        <w:t>§ 3</w:t>
      </w:r>
    </w:p>
    <w:p w:rsidR="00AF00B3" w:rsidRDefault="00AF00B3" w:rsidP="00AF00B3">
      <w:pPr>
        <w:pStyle w:val="Akapitzlist"/>
        <w:spacing w:after="0"/>
        <w:ind w:left="0"/>
        <w:jc w:val="both"/>
        <w:rPr>
          <w:rFonts w:ascii="Arial" w:hAnsi="Arial" w:cs="Arial"/>
          <w:sz w:val="24"/>
          <w:szCs w:val="24"/>
        </w:rPr>
      </w:pPr>
      <w:r>
        <w:rPr>
          <w:rFonts w:ascii="Arial" w:hAnsi="Arial" w:cs="Arial"/>
          <w:sz w:val="24"/>
          <w:szCs w:val="24"/>
        </w:rPr>
        <w:lastRenderedPageBreak/>
        <w:t>Po przeprowadzeniu konsultacji projekt uchwały w sprawie przyjęcia „</w:t>
      </w:r>
      <w:r>
        <w:rPr>
          <w:rFonts w:ascii="Arial" w:hAnsi="Arial" w:cs="Arial"/>
          <w:sz w:val="24"/>
          <w:szCs w:val="24"/>
          <w:u w:val="single"/>
        </w:rPr>
        <w:t>Strategii Rozwiązywania Problemów Społecznych Gminy Miłakowo na lata 2016-2022</w:t>
      </w:r>
      <w:r>
        <w:rPr>
          <w:rFonts w:ascii="Arial" w:hAnsi="Arial" w:cs="Arial"/>
          <w:sz w:val="24"/>
          <w:szCs w:val="24"/>
        </w:rPr>
        <w:t>” zostanie przedłożony do uchwalenia Radzie Miejskiej w Miłakowie.</w:t>
      </w: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ind w:left="0"/>
        <w:jc w:val="center"/>
        <w:rPr>
          <w:rFonts w:ascii="Arial" w:hAnsi="Arial" w:cs="Arial"/>
          <w:sz w:val="24"/>
          <w:szCs w:val="24"/>
        </w:rPr>
      </w:pPr>
      <w:r>
        <w:rPr>
          <w:rFonts w:ascii="Arial" w:hAnsi="Arial" w:cs="Arial"/>
          <w:b/>
          <w:sz w:val="24"/>
          <w:szCs w:val="24"/>
        </w:rPr>
        <w:t>§ 4</w:t>
      </w:r>
    </w:p>
    <w:p w:rsidR="00AF00B3" w:rsidRDefault="00AF00B3" w:rsidP="00AF00B3">
      <w:pPr>
        <w:pStyle w:val="Akapitzlist"/>
        <w:spacing w:after="0"/>
        <w:ind w:left="0"/>
        <w:jc w:val="both"/>
        <w:rPr>
          <w:rFonts w:ascii="Arial" w:hAnsi="Arial" w:cs="Arial"/>
          <w:sz w:val="24"/>
          <w:szCs w:val="24"/>
        </w:rPr>
      </w:pPr>
      <w:r>
        <w:rPr>
          <w:rFonts w:ascii="Arial" w:hAnsi="Arial" w:cs="Arial"/>
          <w:sz w:val="24"/>
          <w:szCs w:val="24"/>
        </w:rPr>
        <w:t xml:space="preserve">Wykonanie zarządzenia powierza się Pełnomocnikowi Burmistrza Miłakowa </w:t>
      </w:r>
      <w:r>
        <w:rPr>
          <w:rFonts w:ascii="Arial" w:hAnsi="Arial" w:cs="Arial"/>
          <w:sz w:val="24"/>
          <w:szCs w:val="24"/>
        </w:rPr>
        <w:br/>
        <w:t>ds. współpracy z organizacjami pozarządowymi.</w:t>
      </w: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ind w:left="0"/>
        <w:jc w:val="center"/>
        <w:rPr>
          <w:rFonts w:ascii="Arial" w:hAnsi="Arial" w:cs="Arial"/>
          <w:sz w:val="24"/>
          <w:szCs w:val="24"/>
        </w:rPr>
      </w:pPr>
      <w:r>
        <w:rPr>
          <w:rFonts w:ascii="Arial" w:hAnsi="Arial" w:cs="Arial"/>
          <w:b/>
          <w:sz w:val="24"/>
          <w:szCs w:val="24"/>
        </w:rPr>
        <w:t>§ 5</w:t>
      </w:r>
    </w:p>
    <w:p w:rsidR="00AF00B3" w:rsidRDefault="00AF00B3" w:rsidP="00AF00B3">
      <w:pPr>
        <w:pStyle w:val="Akapitzlist"/>
        <w:spacing w:after="0"/>
        <w:ind w:left="0"/>
        <w:rPr>
          <w:rFonts w:ascii="Arial" w:hAnsi="Arial" w:cs="Arial"/>
          <w:sz w:val="24"/>
          <w:szCs w:val="24"/>
        </w:rPr>
      </w:pPr>
      <w:r>
        <w:rPr>
          <w:rFonts w:ascii="Arial" w:hAnsi="Arial" w:cs="Arial"/>
          <w:sz w:val="24"/>
          <w:szCs w:val="24"/>
        </w:rPr>
        <w:t>Zarządzenie wchodzi w życie z dniem podjęcia.</w:t>
      </w: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ind w:left="142"/>
        <w:jc w:val="both"/>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pStyle w:val="Akapitzlist"/>
        <w:spacing w:after="0"/>
        <w:ind w:left="0"/>
        <w:rPr>
          <w:rFonts w:ascii="Arial" w:hAnsi="Arial" w:cs="Arial"/>
          <w:sz w:val="24"/>
          <w:szCs w:val="24"/>
        </w:rPr>
      </w:pPr>
    </w:p>
    <w:p w:rsidR="00AF00B3" w:rsidRDefault="00AF00B3" w:rsidP="00AF00B3">
      <w:pPr>
        <w:spacing w:after="0"/>
        <w:jc w:val="right"/>
        <w:rPr>
          <w:rFonts w:ascii="Arial" w:hAnsi="Arial" w:cs="Arial"/>
          <w:sz w:val="24"/>
          <w:szCs w:val="24"/>
        </w:rPr>
      </w:pPr>
      <w:r>
        <w:rPr>
          <w:rFonts w:ascii="Arial" w:hAnsi="Arial" w:cs="Arial"/>
          <w:sz w:val="24"/>
          <w:szCs w:val="24"/>
        </w:rPr>
        <w:t xml:space="preserve">Załącznik nr 1 do </w:t>
      </w:r>
    </w:p>
    <w:p w:rsidR="00AF00B3" w:rsidRDefault="00AF00B3" w:rsidP="00AF00B3">
      <w:pPr>
        <w:spacing w:after="0"/>
        <w:jc w:val="right"/>
        <w:rPr>
          <w:rFonts w:ascii="Arial" w:hAnsi="Arial" w:cs="Arial"/>
          <w:sz w:val="24"/>
          <w:szCs w:val="24"/>
        </w:rPr>
      </w:pPr>
      <w:r>
        <w:rPr>
          <w:rFonts w:ascii="Arial" w:hAnsi="Arial" w:cs="Arial"/>
          <w:sz w:val="24"/>
          <w:szCs w:val="24"/>
        </w:rPr>
        <w:t>Zarządzenia Nr 81/2016</w:t>
      </w:r>
    </w:p>
    <w:p w:rsidR="00AF00B3" w:rsidRDefault="00AF00B3" w:rsidP="00AF00B3">
      <w:pPr>
        <w:spacing w:after="0"/>
        <w:jc w:val="right"/>
        <w:rPr>
          <w:rFonts w:ascii="Arial" w:hAnsi="Arial" w:cs="Arial"/>
          <w:sz w:val="24"/>
          <w:szCs w:val="24"/>
        </w:rPr>
      </w:pPr>
      <w:r>
        <w:rPr>
          <w:rFonts w:ascii="Arial" w:hAnsi="Arial" w:cs="Arial"/>
          <w:sz w:val="24"/>
          <w:szCs w:val="24"/>
        </w:rPr>
        <w:lastRenderedPageBreak/>
        <w:t>Burmistrza Miłakowa</w:t>
      </w:r>
    </w:p>
    <w:p w:rsidR="00AF00B3" w:rsidRDefault="00AF00B3" w:rsidP="00AF00B3">
      <w:pPr>
        <w:spacing w:after="0"/>
        <w:jc w:val="right"/>
        <w:rPr>
          <w:rFonts w:ascii="Arial" w:hAnsi="Arial" w:cs="Arial"/>
          <w:sz w:val="24"/>
          <w:szCs w:val="24"/>
        </w:rPr>
      </w:pPr>
      <w:r>
        <w:rPr>
          <w:rFonts w:ascii="Arial" w:hAnsi="Arial" w:cs="Arial"/>
          <w:sz w:val="24"/>
          <w:szCs w:val="24"/>
        </w:rPr>
        <w:t>z dnia 15 grudnia 2016 roku</w:t>
      </w:r>
    </w:p>
    <w:p w:rsidR="00AF00B3" w:rsidRDefault="00AF00B3" w:rsidP="00AF00B3">
      <w:pPr>
        <w:pStyle w:val="Akapitzlist"/>
        <w:spacing w:after="0"/>
        <w:ind w:left="0"/>
        <w:rPr>
          <w:rFonts w:ascii="Arial" w:hAnsi="Arial" w:cs="Arial"/>
          <w:sz w:val="24"/>
          <w:szCs w:val="24"/>
        </w:rPr>
      </w:pPr>
    </w:p>
    <w:p w:rsidR="000835C8" w:rsidRDefault="00AF00B3" w:rsidP="00AF00B3">
      <w:pPr>
        <w:spacing w:after="0"/>
        <w:jc w:val="center"/>
      </w:pPr>
      <w:r>
        <w:t>Uchwała nr …………………..</w:t>
      </w:r>
    </w:p>
    <w:p w:rsidR="00AF00B3" w:rsidRDefault="00AF00B3" w:rsidP="00AF00B3">
      <w:pPr>
        <w:spacing w:after="0"/>
        <w:jc w:val="center"/>
      </w:pPr>
      <w:r>
        <w:t>Rady Miejskiej w Miłakowie</w:t>
      </w:r>
    </w:p>
    <w:p w:rsidR="00AF00B3" w:rsidRDefault="00AF00B3" w:rsidP="00AF00B3">
      <w:pPr>
        <w:spacing w:after="0"/>
        <w:jc w:val="center"/>
      </w:pPr>
      <w:r>
        <w:t>z dnia ……………………………</w:t>
      </w:r>
    </w:p>
    <w:p w:rsidR="00AF00B3" w:rsidRDefault="00AF00B3" w:rsidP="00AF00B3">
      <w:pPr>
        <w:jc w:val="center"/>
      </w:pPr>
    </w:p>
    <w:p w:rsidR="00AF00B3" w:rsidRDefault="00AF00B3" w:rsidP="00AF00B3">
      <w:pPr>
        <w:jc w:val="center"/>
      </w:pPr>
    </w:p>
    <w:p w:rsidR="00AF00B3" w:rsidRDefault="00AF00B3" w:rsidP="00AF00B3">
      <w:pPr>
        <w:jc w:val="both"/>
      </w:pPr>
      <w:r>
        <w:t>w sprawie przyjęcia Strategii Rozwiązywania problemów Społecznych na lata 2016-2022</w:t>
      </w:r>
    </w:p>
    <w:p w:rsidR="00AF00B3" w:rsidRPr="00AF00B3" w:rsidRDefault="00AF00B3" w:rsidP="00AF00B3">
      <w:pPr>
        <w:jc w:val="both"/>
      </w:pPr>
    </w:p>
    <w:p w:rsidR="00AF00B3" w:rsidRDefault="00AF00B3" w:rsidP="00AF00B3">
      <w:pPr>
        <w:jc w:val="both"/>
        <w:rPr>
          <w:rFonts w:cs="Arial"/>
          <w:sz w:val="24"/>
          <w:szCs w:val="24"/>
        </w:rPr>
      </w:pPr>
      <w:r w:rsidRPr="00AF00B3">
        <w:rPr>
          <w:sz w:val="24"/>
          <w:szCs w:val="24"/>
        </w:rPr>
        <w:t xml:space="preserve">Na podstawie art. 18 ust.1 ustawy z dnia 8 marca 1990 r. o samorządzie gminnym </w:t>
      </w:r>
      <w:r w:rsidRPr="00AF00B3">
        <w:rPr>
          <w:rFonts w:cs="Arial"/>
          <w:sz w:val="24"/>
          <w:szCs w:val="24"/>
        </w:rPr>
        <w:t>(Dz. U. z 2016 r. Nr 446)</w:t>
      </w:r>
      <w:r>
        <w:rPr>
          <w:rFonts w:cs="Arial"/>
          <w:sz w:val="24"/>
          <w:szCs w:val="24"/>
        </w:rPr>
        <w:t xml:space="preserve"> i art. 17 ust. 1 pkt 1 ustawy z dnia 12 marca 2004 r. o pomocy społecznej (Dz. U. z 2015 r., </w:t>
      </w:r>
      <w:proofErr w:type="spellStart"/>
      <w:r>
        <w:rPr>
          <w:rFonts w:cs="Arial"/>
          <w:sz w:val="24"/>
          <w:szCs w:val="24"/>
        </w:rPr>
        <w:t>poz</w:t>
      </w:r>
      <w:proofErr w:type="spellEnd"/>
      <w:r>
        <w:rPr>
          <w:rFonts w:cs="Arial"/>
          <w:sz w:val="24"/>
          <w:szCs w:val="24"/>
        </w:rPr>
        <w:t xml:space="preserve"> 163)</w:t>
      </w:r>
    </w:p>
    <w:p w:rsidR="00AF00B3" w:rsidRDefault="00AF00B3" w:rsidP="00AF00B3">
      <w:pPr>
        <w:jc w:val="both"/>
        <w:rPr>
          <w:rFonts w:cs="Arial"/>
          <w:sz w:val="24"/>
          <w:szCs w:val="24"/>
        </w:rPr>
      </w:pPr>
    </w:p>
    <w:p w:rsidR="00AF00B3" w:rsidRPr="00AF00B3" w:rsidRDefault="00AF00B3" w:rsidP="00AF00B3">
      <w:pPr>
        <w:spacing w:after="0"/>
        <w:jc w:val="center"/>
        <w:rPr>
          <w:rFonts w:cs="Arial"/>
          <w:b/>
          <w:sz w:val="24"/>
          <w:szCs w:val="24"/>
        </w:rPr>
      </w:pPr>
      <w:r w:rsidRPr="00AF00B3">
        <w:rPr>
          <w:rFonts w:cs="Arial"/>
          <w:b/>
          <w:sz w:val="24"/>
          <w:szCs w:val="24"/>
        </w:rPr>
        <w:t>Rada Miejska w Miłakowie</w:t>
      </w:r>
    </w:p>
    <w:p w:rsidR="00AF00B3" w:rsidRDefault="00AF00B3" w:rsidP="00AF00B3">
      <w:pPr>
        <w:spacing w:after="0"/>
        <w:jc w:val="center"/>
        <w:rPr>
          <w:rFonts w:cs="Arial"/>
          <w:b/>
          <w:sz w:val="24"/>
          <w:szCs w:val="24"/>
        </w:rPr>
      </w:pPr>
      <w:r w:rsidRPr="00AF00B3">
        <w:rPr>
          <w:rFonts w:cs="Arial"/>
          <w:b/>
          <w:sz w:val="24"/>
          <w:szCs w:val="24"/>
        </w:rPr>
        <w:t>Zarządza, co następuje:</w:t>
      </w:r>
    </w:p>
    <w:p w:rsidR="00AF00B3" w:rsidRDefault="00AF00B3" w:rsidP="00AF00B3">
      <w:pPr>
        <w:spacing w:after="0"/>
        <w:jc w:val="center"/>
        <w:rPr>
          <w:rFonts w:cs="Arial"/>
          <w:sz w:val="24"/>
          <w:szCs w:val="24"/>
        </w:rPr>
      </w:pPr>
      <w:r>
        <w:rPr>
          <w:rFonts w:cs="Arial"/>
          <w:sz w:val="24"/>
          <w:szCs w:val="24"/>
        </w:rPr>
        <w:t>§ 1</w:t>
      </w:r>
    </w:p>
    <w:p w:rsidR="00AF00B3" w:rsidRDefault="00AF00B3" w:rsidP="00AF00B3">
      <w:pPr>
        <w:spacing w:after="0"/>
        <w:jc w:val="center"/>
        <w:rPr>
          <w:rFonts w:cs="Arial"/>
          <w:sz w:val="24"/>
          <w:szCs w:val="24"/>
        </w:rPr>
      </w:pPr>
      <w:r>
        <w:rPr>
          <w:rFonts w:cs="Arial"/>
          <w:sz w:val="24"/>
          <w:szCs w:val="24"/>
        </w:rPr>
        <w:t>Przyjmuje się Strategie Rozwiązywania problemów Społecznych Gminy Miłakowo na lata 2016-2022 stanowiącą załącznik do niniejszej uchwały.</w:t>
      </w:r>
    </w:p>
    <w:p w:rsidR="00AF00B3" w:rsidRDefault="00AF00B3" w:rsidP="00AF00B3">
      <w:pPr>
        <w:spacing w:after="0"/>
        <w:jc w:val="center"/>
        <w:rPr>
          <w:rFonts w:cs="Arial"/>
          <w:sz w:val="24"/>
          <w:szCs w:val="24"/>
        </w:rPr>
      </w:pPr>
    </w:p>
    <w:p w:rsidR="00AF00B3" w:rsidRDefault="00AF00B3" w:rsidP="00AF00B3">
      <w:pPr>
        <w:spacing w:after="0"/>
        <w:jc w:val="center"/>
        <w:rPr>
          <w:rFonts w:cs="Arial"/>
          <w:sz w:val="24"/>
          <w:szCs w:val="24"/>
        </w:rPr>
      </w:pPr>
    </w:p>
    <w:p w:rsidR="00AF00B3" w:rsidRDefault="00AF00B3" w:rsidP="00AF00B3">
      <w:pPr>
        <w:spacing w:after="0"/>
        <w:jc w:val="center"/>
        <w:rPr>
          <w:rFonts w:cs="Arial"/>
          <w:sz w:val="24"/>
          <w:szCs w:val="24"/>
        </w:rPr>
      </w:pPr>
      <w:r>
        <w:rPr>
          <w:rFonts w:cs="Arial"/>
          <w:sz w:val="24"/>
          <w:szCs w:val="24"/>
        </w:rPr>
        <w:t>Wykonanie uchwały powierza się Burmistrzowi Miłakowa.</w:t>
      </w:r>
    </w:p>
    <w:p w:rsidR="00AF00B3" w:rsidRDefault="00AF00B3" w:rsidP="00AF00B3">
      <w:pPr>
        <w:spacing w:after="0"/>
        <w:jc w:val="center"/>
        <w:rPr>
          <w:rFonts w:cs="Arial"/>
          <w:sz w:val="24"/>
          <w:szCs w:val="24"/>
        </w:rPr>
      </w:pPr>
    </w:p>
    <w:p w:rsidR="00AF00B3" w:rsidRDefault="00AF00B3" w:rsidP="00AF00B3">
      <w:pPr>
        <w:spacing w:after="0"/>
        <w:jc w:val="center"/>
        <w:rPr>
          <w:rFonts w:cs="Arial"/>
          <w:sz w:val="24"/>
          <w:szCs w:val="24"/>
        </w:rPr>
      </w:pPr>
    </w:p>
    <w:p w:rsidR="00AF00B3" w:rsidRPr="00AF00B3" w:rsidRDefault="00AF00B3" w:rsidP="00AF00B3">
      <w:pPr>
        <w:spacing w:after="0"/>
        <w:jc w:val="center"/>
        <w:rPr>
          <w:rFonts w:cs="Arial"/>
          <w:sz w:val="24"/>
          <w:szCs w:val="24"/>
        </w:rPr>
      </w:pPr>
      <w:r>
        <w:rPr>
          <w:rFonts w:cs="Arial"/>
          <w:sz w:val="24"/>
          <w:szCs w:val="24"/>
        </w:rPr>
        <w:t>Uchwała wchodzi w życie z dniem podjęcia.</w:t>
      </w:r>
    </w:p>
    <w:p w:rsidR="00AF00B3" w:rsidRDefault="00AF00B3"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51B60">
      <w:pPr>
        <w:jc w:val="right"/>
        <w:rPr>
          <w:rFonts w:ascii="Cambria" w:hAnsi="Cambria" w:cs="Cambria"/>
          <w:i/>
          <w:iCs/>
          <w:sz w:val="18"/>
        </w:rPr>
      </w:pPr>
      <w:r>
        <w:rPr>
          <w:rFonts w:ascii="Cambria" w:hAnsi="Cambria" w:cs="Cambria"/>
          <w:i/>
          <w:iCs/>
          <w:sz w:val="18"/>
        </w:rPr>
        <w:t xml:space="preserve">Załącznik do </w:t>
      </w:r>
    </w:p>
    <w:p w:rsidR="00A51B60" w:rsidRDefault="00A51B60" w:rsidP="00A51B60">
      <w:pPr>
        <w:jc w:val="right"/>
        <w:rPr>
          <w:rFonts w:ascii="Cambria" w:hAnsi="Cambria" w:cs="Cambria"/>
          <w:i/>
          <w:iCs/>
          <w:sz w:val="18"/>
        </w:rPr>
      </w:pPr>
      <w:r>
        <w:rPr>
          <w:rFonts w:ascii="Cambria" w:hAnsi="Cambria" w:cs="Cambria"/>
          <w:i/>
          <w:iCs/>
          <w:sz w:val="18"/>
        </w:rPr>
        <w:t>Uchwały Nr …./…../…….</w:t>
      </w:r>
    </w:p>
    <w:p w:rsidR="00A51B60" w:rsidRDefault="00A51B60" w:rsidP="00A51B60">
      <w:pPr>
        <w:jc w:val="right"/>
        <w:rPr>
          <w:rFonts w:ascii="Cambria" w:hAnsi="Cambria" w:cs="Cambria"/>
          <w:i/>
          <w:iCs/>
          <w:sz w:val="18"/>
        </w:rPr>
      </w:pPr>
      <w:r>
        <w:rPr>
          <w:rFonts w:ascii="Cambria" w:hAnsi="Cambria" w:cs="Cambria"/>
          <w:i/>
          <w:iCs/>
          <w:sz w:val="18"/>
        </w:rPr>
        <w:t>Rady Miejskiej w Miłakowie</w:t>
      </w:r>
    </w:p>
    <w:p w:rsidR="00A51B60" w:rsidRDefault="00A51B60" w:rsidP="00A51B60">
      <w:pPr>
        <w:jc w:val="right"/>
        <w:rPr>
          <w:rFonts w:ascii="Cambria" w:hAnsi="Cambria" w:cs="Cambria"/>
          <w:sz w:val="18"/>
        </w:rPr>
      </w:pPr>
      <w:r>
        <w:rPr>
          <w:rFonts w:ascii="Cambria" w:hAnsi="Cambria" w:cs="Cambria"/>
          <w:i/>
          <w:iCs/>
          <w:sz w:val="18"/>
        </w:rPr>
        <w:lastRenderedPageBreak/>
        <w:t>z dnia …………… 2016 r.</w:t>
      </w: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Pr>
        <w:rPr>
          <w:rFonts w:ascii="Cambria" w:hAnsi="Cambria" w:cs="Cambria"/>
          <w:sz w:val="18"/>
        </w:rPr>
      </w:pPr>
    </w:p>
    <w:p w:rsidR="00A51B60" w:rsidRDefault="00A51B60" w:rsidP="00A51B60"/>
    <w:p w:rsidR="00A51B60" w:rsidRDefault="00120D02" w:rsidP="00A51B60">
      <w:r>
        <w:rPr>
          <w:noProof/>
          <w:lang w:eastAsia="pl-PL"/>
        </w:rPr>
        <w:drawing>
          <wp:anchor distT="0" distB="0" distL="114935" distR="114935" simplePos="0" relativeHeight="251697152" behindDoc="0" locked="0" layoutInCell="1" allowOverlap="1">
            <wp:simplePos x="0" y="0"/>
            <wp:positionH relativeFrom="column">
              <wp:posOffset>1454785</wp:posOffset>
            </wp:positionH>
            <wp:positionV relativeFrom="paragraph">
              <wp:posOffset>20320</wp:posOffset>
            </wp:positionV>
            <wp:extent cx="2936875" cy="2967990"/>
            <wp:effectExtent l="0" t="0" r="0" b="0"/>
            <wp:wrapNone/>
            <wp:docPr id="60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6875" cy="2967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 w:rsidR="00A51B60" w:rsidRDefault="00A51B60" w:rsidP="00A51B60">
      <w:pPr>
        <w:jc w:val="center"/>
        <w:rPr>
          <w:rFonts w:cs="Calibri"/>
          <w:b/>
          <w:sz w:val="56"/>
          <w:szCs w:val="56"/>
        </w:rPr>
      </w:pPr>
      <w:r>
        <w:rPr>
          <w:rFonts w:cs="Calibri"/>
          <w:b/>
          <w:sz w:val="56"/>
          <w:szCs w:val="56"/>
        </w:rPr>
        <w:t>STRATEGIA ROZWIĄZYWANIA</w:t>
      </w:r>
    </w:p>
    <w:p w:rsidR="00A51B60" w:rsidRDefault="00A51B60" w:rsidP="00A51B60">
      <w:pPr>
        <w:jc w:val="center"/>
        <w:rPr>
          <w:rFonts w:cs="Calibri"/>
          <w:b/>
          <w:sz w:val="56"/>
          <w:szCs w:val="56"/>
        </w:rPr>
      </w:pPr>
      <w:r>
        <w:rPr>
          <w:rFonts w:cs="Calibri"/>
          <w:b/>
          <w:sz w:val="56"/>
          <w:szCs w:val="56"/>
        </w:rPr>
        <w:t>PROBLEMÓW SPOŁECZNYCH</w:t>
      </w:r>
    </w:p>
    <w:p w:rsidR="00A51B60" w:rsidRDefault="00A51B60" w:rsidP="00A51B60">
      <w:pPr>
        <w:jc w:val="center"/>
        <w:rPr>
          <w:rFonts w:cs="Calibri"/>
          <w:b/>
          <w:sz w:val="56"/>
          <w:szCs w:val="56"/>
        </w:rPr>
      </w:pPr>
      <w:r>
        <w:rPr>
          <w:rFonts w:cs="Calibri"/>
          <w:b/>
          <w:sz w:val="56"/>
          <w:szCs w:val="56"/>
        </w:rPr>
        <w:t>GMINY MIŁAKOWO NA LATA 2016-2022</w:t>
      </w:r>
    </w:p>
    <w:p w:rsidR="00A51B60" w:rsidRDefault="00A51B60" w:rsidP="00A51B60">
      <w:pPr>
        <w:jc w:val="center"/>
        <w:rPr>
          <w:rFonts w:cs="Calibri"/>
          <w:b/>
          <w:sz w:val="56"/>
          <w:szCs w:val="56"/>
        </w:rPr>
      </w:pPr>
    </w:p>
    <w:p w:rsidR="00A51B60" w:rsidRDefault="00A51B60" w:rsidP="00A51B60">
      <w:pPr>
        <w:jc w:val="center"/>
        <w:rPr>
          <w:rFonts w:cs="Calibri"/>
          <w:b/>
          <w:sz w:val="56"/>
          <w:szCs w:val="56"/>
        </w:rPr>
      </w:pPr>
      <w:r>
        <w:rPr>
          <w:rFonts w:cs="Calibri"/>
          <w:b/>
          <w:sz w:val="56"/>
          <w:szCs w:val="56"/>
        </w:rPr>
        <w:t>aktualizacja Strategii na lata 2008-2015</w:t>
      </w:r>
    </w:p>
    <w:p w:rsidR="00A51B60" w:rsidRDefault="00A51B60" w:rsidP="00A51B60">
      <w:pPr>
        <w:rPr>
          <w:rFonts w:cs="Calibri"/>
          <w:b/>
          <w:sz w:val="56"/>
          <w:szCs w:val="56"/>
        </w:rPr>
      </w:pPr>
    </w:p>
    <w:p w:rsidR="00A51B60" w:rsidRPr="006710BB" w:rsidRDefault="00A51B60" w:rsidP="00A51B60">
      <w:pPr>
        <w:jc w:val="center"/>
        <w:rPr>
          <w:rFonts w:ascii="Garamond" w:hAnsi="Garamond" w:cs="Calibri"/>
          <w:b/>
        </w:rPr>
      </w:pPr>
      <w:r>
        <w:rPr>
          <w:rFonts w:ascii="Garamond" w:hAnsi="Garamond" w:cs="Calibri"/>
          <w:b/>
        </w:rPr>
        <w:t>Miłakowo, grudzień 2016</w:t>
      </w:r>
    </w:p>
    <w:p w:rsidR="00A51B60" w:rsidRDefault="00A51B60" w:rsidP="00A51B60">
      <w:pPr>
        <w:pageBreakBefore/>
        <w:rPr>
          <w:rFonts w:ascii="Cambria" w:hAnsi="Cambria" w:cs="Cambria"/>
          <w:b/>
          <w:i/>
          <w:color w:val="17365D"/>
          <w:sz w:val="28"/>
          <w:szCs w:val="26"/>
        </w:rPr>
      </w:pPr>
      <w:r>
        <w:rPr>
          <w:rFonts w:ascii="Cambria" w:hAnsi="Cambria" w:cs="Cambria"/>
          <w:b/>
          <w:i/>
          <w:color w:val="17365D"/>
          <w:sz w:val="28"/>
          <w:szCs w:val="26"/>
        </w:rPr>
        <w:lastRenderedPageBreak/>
        <w:t>Spis treści</w:t>
      </w:r>
    </w:p>
    <w:p w:rsidR="00A51B60" w:rsidRDefault="00A51B60" w:rsidP="00A51B60">
      <w:pPr>
        <w:rPr>
          <w:rFonts w:ascii="Cambria" w:hAnsi="Cambria" w:cs="Cambria"/>
          <w:b/>
          <w:i/>
          <w:color w:val="17365D"/>
          <w:sz w:val="28"/>
          <w:szCs w:val="26"/>
        </w:rPr>
      </w:pPr>
    </w:p>
    <w:p w:rsidR="00A51B60" w:rsidRDefault="0055685F" w:rsidP="00A51B60">
      <w:pPr>
        <w:pStyle w:val="Spistreci1"/>
        <w:tabs>
          <w:tab w:val="right" w:leader="dot" w:pos="9344"/>
        </w:tabs>
      </w:pPr>
      <w:r>
        <w:fldChar w:fldCharType="begin"/>
      </w:r>
      <w:r w:rsidR="00A51B60">
        <w:instrText xml:space="preserve"> TOC \o "1-4" \h \z \u </w:instrText>
      </w:r>
      <w:r>
        <w:fldChar w:fldCharType="separate"/>
      </w:r>
      <w:hyperlink w:anchor="__RefHeading___Toc213513954" w:history="1">
        <w:r w:rsidR="00A51B60">
          <w:rPr>
            <w:lang w:eastAsia="pl-PL"/>
          </w:rPr>
          <w:t>Wstęp</w:t>
        </w:r>
        <w:r w:rsidR="00A51B60">
          <w:rPr>
            <w:lang w:eastAsia="pl-PL"/>
          </w:rPr>
          <w:tab/>
          <w:t>3</w:t>
        </w:r>
      </w:hyperlink>
    </w:p>
    <w:p w:rsidR="00A51B60" w:rsidRDefault="00937883" w:rsidP="00A51B60">
      <w:pPr>
        <w:pStyle w:val="Spistreci1"/>
        <w:tabs>
          <w:tab w:val="right" w:leader="dot" w:pos="9344"/>
        </w:tabs>
      </w:pPr>
      <w:hyperlink w:anchor="__RefHeading___Toc213513955" w:history="1">
        <w:r w:rsidR="00A51B60">
          <w:rPr>
            <w:lang w:eastAsia="pl-PL"/>
          </w:rPr>
          <w:t>1. Cel i proces tworzenia strategii</w:t>
        </w:r>
        <w:r w:rsidR="00A51B60">
          <w:rPr>
            <w:lang w:eastAsia="pl-PL"/>
          </w:rPr>
          <w:tab/>
          <w:t>4</w:t>
        </w:r>
      </w:hyperlink>
    </w:p>
    <w:p w:rsidR="00A51B60" w:rsidRDefault="00937883" w:rsidP="00A51B60">
      <w:pPr>
        <w:pStyle w:val="Spistreci1"/>
        <w:tabs>
          <w:tab w:val="right" w:leader="dot" w:pos="9344"/>
        </w:tabs>
      </w:pPr>
      <w:hyperlink w:anchor="__RefHeading___Toc213513956" w:history="1">
        <w:r w:rsidR="00A51B60">
          <w:rPr>
            <w:lang w:eastAsia="pl-PL"/>
          </w:rPr>
          <w:t>2. Charakterystyka gminy</w:t>
        </w:r>
        <w:r w:rsidR="00A51B60">
          <w:rPr>
            <w:lang w:eastAsia="pl-PL"/>
          </w:rPr>
          <w:tab/>
          <w:t>7</w:t>
        </w:r>
      </w:hyperlink>
    </w:p>
    <w:p w:rsidR="00A51B60" w:rsidRDefault="00937883" w:rsidP="00A51B60">
      <w:pPr>
        <w:pStyle w:val="Spistreci2"/>
        <w:tabs>
          <w:tab w:val="right" w:leader="dot" w:pos="9344"/>
        </w:tabs>
      </w:pPr>
      <w:hyperlink w:anchor="__RefHeading___Toc213513957" w:history="1">
        <w:r w:rsidR="00A51B60">
          <w:rPr>
            <w:lang w:eastAsia="pl-PL"/>
          </w:rPr>
          <w:t>2.1. Podstawowe informacje o gminie</w:t>
        </w:r>
        <w:r w:rsidR="00A51B60">
          <w:rPr>
            <w:lang w:eastAsia="pl-PL"/>
          </w:rPr>
          <w:tab/>
          <w:t>7</w:t>
        </w:r>
      </w:hyperlink>
    </w:p>
    <w:p w:rsidR="00A51B60" w:rsidRDefault="00937883" w:rsidP="00A51B60">
      <w:pPr>
        <w:pStyle w:val="Spistreci3"/>
        <w:tabs>
          <w:tab w:val="right" w:leader="dot" w:pos="9344"/>
        </w:tabs>
      </w:pPr>
      <w:hyperlink w:anchor="__RefHeading___Toc213513958" w:history="1">
        <w:r w:rsidR="00A51B60">
          <w:rPr>
            <w:lang w:eastAsia="pl-PL"/>
          </w:rPr>
          <w:t>2.1.1. Położenie, podział terytorialny, warunki naturalne</w:t>
        </w:r>
        <w:r w:rsidR="00A51B60">
          <w:rPr>
            <w:lang w:eastAsia="pl-PL"/>
          </w:rPr>
          <w:tab/>
          <w:t>7</w:t>
        </w:r>
      </w:hyperlink>
    </w:p>
    <w:p w:rsidR="00A51B60" w:rsidRDefault="00937883" w:rsidP="00A51B60">
      <w:pPr>
        <w:pStyle w:val="Spistreci3"/>
        <w:tabs>
          <w:tab w:val="right" w:leader="dot" w:pos="9344"/>
        </w:tabs>
      </w:pPr>
      <w:hyperlink w:anchor="__RefHeading___Toc213513959" w:history="1">
        <w:r w:rsidR="00A51B60">
          <w:rPr>
            <w:lang w:eastAsia="pl-PL"/>
          </w:rPr>
          <w:t>2.1.2. Demografia</w:t>
        </w:r>
        <w:r w:rsidR="00A51B60">
          <w:rPr>
            <w:lang w:eastAsia="pl-PL"/>
          </w:rPr>
          <w:tab/>
          <w:t>9</w:t>
        </w:r>
      </w:hyperlink>
    </w:p>
    <w:p w:rsidR="00A51B60" w:rsidRDefault="00937883" w:rsidP="00A51B60">
      <w:pPr>
        <w:pStyle w:val="Spistreci3"/>
        <w:tabs>
          <w:tab w:val="right" w:leader="dot" w:pos="9344"/>
        </w:tabs>
      </w:pPr>
      <w:hyperlink w:anchor="__RefHeading___Toc213513960" w:history="1">
        <w:r w:rsidR="00A51B60">
          <w:rPr>
            <w:lang w:eastAsia="pl-PL"/>
          </w:rPr>
          <w:t>2.1.3. Poziom rozwoju infrastruktury technicznej i społecznej</w:t>
        </w:r>
        <w:r w:rsidR="00A51B60">
          <w:rPr>
            <w:lang w:eastAsia="pl-PL"/>
          </w:rPr>
          <w:tab/>
          <w:t>12</w:t>
        </w:r>
      </w:hyperlink>
    </w:p>
    <w:p w:rsidR="00A51B60" w:rsidRDefault="00937883" w:rsidP="00A51B60">
      <w:pPr>
        <w:pStyle w:val="Spistreci3"/>
        <w:tabs>
          <w:tab w:val="right" w:leader="dot" w:pos="9344"/>
        </w:tabs>
      </w:pPr>
      <w:hyperlink w:anchor="__RefHeading___Toc213513961" w:history="1">
        <w:r w:rsidR="00A51B60">
          <w:rPr>
            <w:lang w:eastAsia="pl-PL"/>
          </w:rPr>
          <w:t>2.1.4. Aktywność gospodarcza</w:t>
        </w:r>
        <w:r w:rsidR="00A51B60">
          <w:rPr>
            <w:lang w:eastAsia="pl-PL"/>
          </w:rPr>
          <w:tab/>
          <w:t>13</w:t>
        </w:r>
      </w:hyperlink>
    </w:p>
    <w:p w:rsidR="00A51B60" w:rsidRDefault="00937883" w:rsidP="00A51B60">
      <w:pPr>
        <w:pStyle w:val="Spistreci3"/>
        <w:tabs>
          <w:tab w:val="right" w:leader="dot" w:pos="9344"/>
        </w:tabs>
      </w:pPr>
      <w:hyperlink w:anchor="__RefHeading___Toc213513962" w:history="1">
        <w:r w:rsidR="00A51B60">
          <w:rPr>
            <w:lang w:eastAsia="pl-PL"/>
          </w:rPr>
          <w:t>2.1.5. Trendy społeczno-gospodarcze</w:t>
        </w:r>
        <w:r w:rsidR="00A51B60">
          <w:rPr>
            <w:lang w:eastAsia="pl-PL"/>
          </w:rPr>
          <w:tab/>
          <w:t>15</w:t>
        </w:r>
      </w:hyperlink>
    </w:p>
    <w:p w:rsidR="00A51B60" w:rsidRDefault="00937883" w:rsidP="00A51B60">
      <w:pPr>
        <w:pStyle w:val="Spistreci2"/>
        <w:tabs>
          <w:tab w:val="right" w:leader="dot" w:pos="9344"/>
        </w:tabs>
      </w:pPr>
      <w:hyperlink w:anchor="__RefHeading___Toc213513963" w:history="1">
        <w:r w:rsidR="00A51B60">
          <w:rPr>
            <w:lang w:eastAsia="pl-PL"/>
          </w:rPr>
          <w:t>2.2. Strategiczne kierunki rozwoju gminy</w:t>
        </w:r>
        <w:r w:rsidR="00A51B60">
          <w:rPr>
            <w:lang w:eastAsia="pl-PL"/>
          </w:rPr>
          <w:tab/>
          <w:t>16</w:t>
        </w:r>
      </w:hyperlink>
    </w:p>
    <w:p w:rsidR="00A51B60" w:rsidRDefault="00937883" w:rsidP="00A51B60">
      <w:pPr>
        <w:pStyle w:val="Spistreci2"/>
        <w:tabs>
          <w:tab w:val="right" w:leader="dot" w:pos="9344"/>
        </w:tabs>
      </w:pPr>
      <w:hyperlink w:anchor="__RefHeading___Toc213513964" w:history="1">
        <w:r w:rsidR="00A51B60">
          <w:rPr>
            <w:lang w:eastAsia="pl-PL"/>
          </w:rPr>
          <w:t>2.3. System pomocy społecznej w gminie</w:t>
        </w:r>
        <w:r w:rsidR="00A51B60">
          <w:rPr>
            <w:lang w:eastAsia="pl-PL"/>
          </w:rPr>
          <w:tab/>
          <w:t>18</w:t>
        </w:r>
      </w:hyperlink>
    </w:p>
    <w:p w:rsidR="00A51B60" w:rsidRDefault="00937883" w:rsidP="00A51B60">
      <w:pPr>
        <w:pStyle w:val="Spistreci3"/>
        <w:tabs>
          <w:tab w:val="right" w:leader="dot" w:pos="9344"/>
        </w:tabs>
      </w:pPr>
      <w:hyperlink w:anchor="__RefHeading___Toc213513965" w:history="1">
        <w:r w:rsidR="00A51B60">
          <w:rPr>
            <w:lang w:eastAsia="pl-PL"/>
          </w:rPr>
          <w:t>2.3.1. Instytucje zajmujące się pomocą społeczną</w:t>
        </w:r>
        <w:r w:rsidR="00A51B60">
          <w:rPr>
            <w:lang w:eastAsia="pl-PL"/>
          </w:rPr>
          <w:tab/>
          <w:t>18</w:t>
        </w:r>
      </w:hyperlink>
    </w:p>
    <w:p w:rsidR="00A51B60" w:rsidRDefault="00937883" w:rsidP="00A51B60">
      <w:pPr>
        <w:pStyle w:val="Spistreci3"/>
        <w:tabs>
          <w:tab w:val="right" w:leader="dot" w:pos="9344"/>
        </w:tabs>
      </w:pPr>
      <w:hyperlink w:anchor="__RefHeading___Toc213513966" w:history="1">
        <w:r w:rsidR="00A51B60">
          <w:rPr>
            <w:lang w:eastAsia="pl-PL"/>
          </w:rPr>
          <w:t>2.3.2. Grupy objęte pomocą społeczną oraz formy świadczeń</w:t>
        </w:r>
        <w:r w:rsidR="00A51B60">
          <w:rPr>
            <w:lang w:eastAsia="pl-PL"/>
          </w:rPr>
          <w:tab/>
          <w:t>20</w:t>
        </w:r>
      </w:hyperlink>
    </w:p>
    <w:p w:rsidR="00A51B60" w:rsidRDefault="00937883" w:rsidP="00A51B60">
      <w:pPr>
        <w:pStyle w:val="Spistreci3"/>
        <w:tabs>
          <w:tab w:val="right" w:leader="dot" w:pos="9344"/>
        </w:tabs>
      </w:pPr>
      <w:hyperlink w:anchor="__RefHeading___Toc213513967" w:history="1">
        <w:r w:rsidR="00A51B60">
          <w:rPr>
            <w:lang w:eastAsia="pl-PL"/>
          </w:rPr>
          <w:t>2.3.3. Współpraca władz samorządowych z organizacjami pozarządowymi</w:t>
        </w:r>
        <w:r w:rsidR="00A51B60">
          <w:rPr>
            <w:lang w:eastAsia="pl-PL"/>
          </w:rPr>
          <w:tab/>
          <w:t>23</w:t>
        </w:r>
      </w:hyperlink>
    </w:p>
    <w:p w:rsidR="00A51B60" w:rsidRDefault="00937883" w:rsidP="00A51B60">
      <w:pPr>
        <w:pStyle w:val="Spistreci2"/>
        <w:tabs>
          <w:tab w:val="right" w:leader="dot" w:pos="9344"/>
        </w:tabs>
      </w:pPr>
      <w:hyperlink w:anchor="__RefHeading___Toc213513968" w:history="1">
        <w:r w:rsidR="00A51B60">
          <w:rPr>
            <w:lang w:eastAsia="pl-PL"/>
          </w:rPr>
          <w:t>2.4. Źródła podstawowych problemów społecznych i ich identyfikacja</w:t>
        </w:r>
        <w:r w:rsidR="00A51B60">
          <w:rPr>
            <w:lang w:eastAsia="pl-PL"/>
          </w:rPr>
          <w:tab/>
          <w:t>24</w:t>
        </w:r>
      </w:hyperlink>
    </w:p>
    <w:p w:rsidR="00A51B60" w:rsidRDefault="00937883" w:rsidP="00A51B60">
      <w:pPr>
        <w:pStyle w:val="Spistreci3"/>
        <w:tabs>
          <w:tab w:val="right" w:leader="dot" w:pos="9344"/>
        </w:tabs>
      </w:pPr>
      <w:hyperlink w:anchor="__RefHeading___Toc213513969" w:history="1">
        <w:r w:rsidR="00A51B60">
          <w:rPr>
            <w:lang w:eastAsia="pl-PL"/>
          </w:rPr>
          <w:t>2.4.1. Analiza obszarów polityki społecznej</w:t>
        </w:r>
        <w:r w:rsidR="00A51B60">
          <w:rPr>
            <w:lang w:eastAsia="pl-PL"/>
          </w:rPr>
          <w:tab/>
          <w:t>24</w:t>
        </w:r>
      </w:hyperlink>
    </w:p>
    <w:p w:rsidR="00A51B60" w:rsidRDefault="00937883" w:rsidP="00A51B60">
      <w:pPr>
        <w:pStyle w:val="Spistreci4"/>
        <w:tabs>
          <w:tab w:val="right" w:leader="dot" w:pos="9344"/>
        </w:tabs>
      </w:pPr>
      <w:hyperlink w:anchor="__RefHeading___Toc213513970" w:history="1">
        <w:r w:rsidR="00A51B60">
          <w:rPr>
            <w:lang w:eastAsia="pl-PL"/>
          </w:rPr>
          <w:t>a) Poziom aktywności i integracji społecznej mieszkańców</w:t>
        </w:r>
        <w:r w:rsidR="00A51B60">
          <w:rPr>
            <w:lang w:eastAsia="pl-PL"/>
          </w:rPr>
          <w:tab/>
          <w:t>24</w:t>
        </w:r>
      </w:hyperlink>
    </w:p>
    <w:p w:rsidR="00A51B60" w:rsidRDefault="00937883" w:rsidP="00A51B60">
      <w:pPr>
        <w:pStyle w:val="Spistreci4"/>
        <w:tabs>
          <w:tab w:val="right" w:leader="dot" w:pos="9344"/>
        </w:tabs>
      </w:pPr>
      <w:hyperlink w:anchor="__RefHeading___Toc213513971" w:history="1">
        <w:r w:rsidR="00A51B60">
          <w:rPr>
            <w:lang w:eastAsia="pl-PL"/>
          </w:rPr>
          <w:t>b) Kwestia mieszkaniowa</w:t>
        </w:r>
        <w:r w:rsidR="00A51B60">
          <w:rPr>
            <w:lang w:eastAsia="pl-PL"/>
          </w:rPr>
          <w:tab/>
          <w:t>26</w:t>
        </w:r>
      </w:hyperlink>
    </w:p>
    <w:p w:rsidR="00A51B60" w:rsidRDefault="00937883" w:rsidP="00A51B60">
      <w:pPr>
        <w:pStyle w:val="Spistreci4"/>
        <w:tabs>
          <w:tab w:val="right" w:leader="dot" w:pos="9344"/>
        </w:tabs>
      </w:pPr>
      <w:hyperlink w:anchor="__RefHeading___Toc213513972" w:history="1">
        <w:r w:rsidR="00A51B60">
          <w:rPr>
            <w:lang w:eastAsia="pl-PL"/>
          </w:rPr>
          <w:t>c) System opieki zdrowotnej</w:t>
        </w:r>
        <w:r w:rsidR="00A51B60">
          <w:rPr>
            <w:lang w:eastAsia="pl-PL"/>
          </w:rPr>
          <w:tab/>
          <w:t>27</w:t>
        </w:r>
      </w:hyperlink>
    </w:p>
    <w:p w:rsidR="00A51B60" w:rsidRDefault="00937883" w:rsidP="00A51B60">
      <w:pPr>
        <w:pStyle w:val="Spistreci4"/>
        <w:tabs>
          <w:tab w:val="right" w:leader="dot" w:pos="9344"/>
        </w:tabs>
      </w:pPr>
      <w:hyperlink w:anchor="__RefHeading___Toc213513973" w:history="1">
        <w:r w:rsidR="00A51B60">
          <w:rPr>
            <w:lang w:eastAsia="pl-PL"/>
          </w:rPr>
          <w:t>d) Wychowanie i opieka nad dzieckiem</w:t>
        </w:r>
        <w:r w:rsidR="00A51B60">
          <w:rPr>
            <w:lang w:eastAsia="pl-PL"/>
          </w:rPr>
          <w:tab/>
          <w:t>28</w:t>
        </w:r>
      </w:hyperlink>
    </w:p>
    <w:p w:rsidR="00A51B60" w:rsidRDefault="00937883" w:rsidP="00A51B60">
      <w:pPr>
        <w:pStyle w:val="Spistreci4"/>
        <w:tabs>
          <w:tab w:val="right" w:leader="dot" w:pos="9344"/>
        </w:tabs>
      </w:pPr>
      <w:hyperlink w:anchor="__RefHeading___Toc213513974" w:history="1">
        <w:r w:rsidR="00A51B60">
          <w:rPr>
            <w:lang w:eastAsia="pl-PL"/>
          </w:rPr>
          <w:t>e) System opieki nad osobami starszymi i niepełnosprawnymi</w:t>
        </w:r>
        <w:r w:rsidR="00A51B60">
          <w:rPr>
            <w:lang w:eastAsia="pl-PL"/>
          </w:rPr>
          <w:tab/>
          <w:t>34</w:t>
        </w:r>
      </w:hyperlink>
    </w:p>
    <w:p w:rsidR="00A51B60" w:rsidRDefault="00937883" w:rsidP="00A51B60">
      <w:pPr>
        <w:pStyle w:val="Spistreci4"/>
        <w:tabs>
          <w:tab w:val="right" w:leader="dot" w:pos="9344"/>
        </w:tabs>
      </w:pPr>
      <w:hyperlink w:anchor="__RefHeading___Toc213513975" w:history="1">
        <w:r w:rsidR="00A51B60">
          <w:rPr>
            <w:lang w:eastAsia="pl-PL"/>
          </w:rPr>
          <w:t>f) Rynek pracy i zatrudnienie</w:t>
        </w:r>
        <w:r w:rsidR="00A51B60">
          <w:rPr>
            <w:lang w:eastAsia="pl-PL"/>
          </w:rPr>
          <w:tab/>
          <w:t>35</w:t>
        </w:r>
      </w:hyperlink>
    </w:p>
    <w:p w:rsidR="00A51B60" w:rsidRDefault="00937883" w:rsidP="00A51B60">
      <w:pPr>
        <w:pStyle w:val="Spistreci4"/>
        <w:tabs>
          <w:tab w:val="right" w:leader="dot" w:pos="9344"/>
        </w:tabs>
      </w:pPr>
      <w:hyperlink w:anchor="__RefHeading___Toc213513976" w:history="1">
        <w:r w:rsidR="00A51B60">
          <w:rPr>
            <w:lang w:eastAsia="pl-PL"/>
          </w:rPr>
          <w:t>g) Bezpieczeństwo publiczne i patologie społeczne</w:t>
        </w:r>
        <w:r w:rsidR="00A51B60">
          <w:rPr>
            <w:lang w:eastAsia="pl-PL"/>
          </w:rPr>
          <w:tab/>
          <w:t>38</w:t>
        </w:r>
      </w:hyperlink>
    </w:p>
    <w:p w:rsidR="00A51B60" w:rsidRDefault="00937883" w:rsidP="00A51B60">
      <w:pPr>
        <w:pStyle w:val="Spistreci3"/>
        <w:tabs>
          <w:tab w:val="right" w:leader="dot" w:pos="9344"/>
        </w:tabs>
      </w:pPr>
      <w:hyperlink w:anchor="__RefHeading___Toc213513977" w:history="1">
        <w:r w:rsidR="00A51B60">
          <w:rPr>
            <w:lang w:eastAsia="pl-PL"/>
          </w:rPr>
          <w:t>2.4.2. Katalog problemów społecznych w gminie zidentyfikowany i wybrany podczas warsztatów</w:t>
        </w:r>
        <w:r w:rsidR="00A51B60">
          <w:rPr>
            <w:lang w:eastAsia="pl-PL"/>
          </w:rPr>
          <w:tab/>
          <w:t>44</w:t>
        </w:r>
      </w:hyperlink>
    </w:p>
    <w:p w:rsidR="00A51B60" w:rsidRDefault="00937883" w:rsidP="00A51B60">
      <w:pPr>
        <w:pStyle w:val="Spistreci1"/>
        <w:tabs>
          <w:tab w:val="right" w:leader="dot" w:pos="9344"/>
        </w:tabs>
      </w:pPr>
      <w:hyperlink w:anchor="__RefHeading___Toc213513978" w:history="1">
        <w:r w:rsidR="00A51B60">
          <w:rPr>
            <w:lang w:eastAsia="pl-PL"/>
          </w:rPr>
          <w:t>3. Kierunki rozwoju społecznego gminy</w:t>
        </w:r>
        <w:r w:rsidR="00A51B60">
          <w:rPr>
            <w:lang w:eastAsia="pl-PL"/>
          </w:rPr>
          <w:tab/>
          <w:t>53</w:t>
        </w:r>
      </w:hyperlink>
    </w:p>
    <w:p w:rsidR="00A51B60" w:rsidRDefault="00937883" w:rsidP="00A51B60">
      <w:pPr>
        <w:pStyle w:val="Spistreci2"/>
        <w:tabs>
          <w:tab w:val="right" w:leader="dot" w:pos="9344"/>
        </w:tabs>
      </w:pPr>
      <w:hyperlink w:anchor="__RefHeading___Toc213513979" w:history="1">
        <w:r w:rsidR="00A51B60">
          <w:rPr>
            <w:lang w:eastAsia="pl-PL"/>
          </w:rPr>
          <w:t>3.1. Wizja rozwoju</w:t>
        </w:r>
        <w:r w:rsidR="00A51B60">
          <w:rPr>
            <w:lang w:eastAsia="pl-PL"/>
          </w:rPr>
          <w:tab/>
          <w:t>53</w:t>
        </w:r>
      </w:hyperlink>
    </w:p>
    <w:p w:rsidR="00A51B60" w:rsidRDefault="00937883" w:rsidP="00A51B60">
      <w:pPr>
        <w:pStyle w:val="Spistreci2"/>
        <w:tabs>
          <w:tab w:val="right" w:leader="dot" w:pos="9344"/>
        </w:tabs>
      </w:pPr>
      <w:hyperlink w:anchor="__RefHeading___Toc213513980" w:history="1">
        <w:r w:rsidR="00A51B60">
          <w:rPr>
            <w:lang w:eastAsia="pl-PL"/>
          </w:rPr>
          <w:t>3.2. Cele rozwoju oraz zadania realizacyjne</w:t>
        </w:r>
        <w:r w:rsidR="00A51B60">
          <w:rPr>
            <w:lang w:eastAsia="pl-PL"/>
          </w:rPr>
          <w:tab/>
          <w:t>54</w:t>
        </w:r>
      </w:hyperlink>
    </w:p>
    <w:p w:rsidR="00A51B60" w:rsidRDefault="00937883" w:rsidP="00A51B60">
      <w:pPr>
        <w:pStyle w:val="Spistreci1"/>
        <w:tabs>
          <w:tab w:val="right" w:leader="dot" w:pos="9344"/>
        </w:tabs>
      </w:pPr>
      <w:hyperlink w:anchor="__RefHeading___Toc213513981" w:history="1">
        <w:r w:rsidR="00A51B60">
          <w:rPr>
            <w:lang w:eastAsia="pl-PL"/>
          </w:rPr>
          <w:t>4. Zarządzanie realizacją strategii</w:t>
        </w:r>
        <w:r w:rsidR="00A51B60">
          <w:rPr>
            <w:lang w:eastAsia="pl-PL"/>
          </w:rPr>
          <w:tab/>
          <w:t>66</w:t>
        </w:r>
      </w:hyperlink>
    </w:p>
    <w:p w:rsidR="00A51B60" w:rsidRDefault="00937883" w:rsidP="00A51B60">
      <w:pPr>
        <w:pStyle w:val="Spistreci2"/>
        <w:tabs>
          <w:tab w:val="right" w:leader="dot" w:pos="9344"/>
        </w:tabs>
      </w:pPr>
      <w:hyperlink w:anchor="__RefHeading___Toc213513982" w:history="1">
        <w:r w:rsidR="00A51B60">
          <w:rPr>
            <w:lang w:eastAsia="pl-PL"/>
          </w:rPr>
          <w:t>4.1. Podmioty zarządzające realizacją strategii</w:t>
        </w:r>
        <w:r w:rsidR="00A51B60">
          <w:rPr>
            <w:lang w:eastAsia="pl-PL"/>
          </w:rPr>
          <w:tab/>
          <w:t>66</w:t>
        </w:r>
      </w:hyperlink>
    </w:p>
    <w:p w:rsidR="00A51B60" w:rsidRDefault="00937883" w:rsidP="00A51B60">
      <w:pPr>
        <w:pStyle w:val="Spistreci2"/>
        <w:tabs>
          <w:tab w:val="right" w:leader="dot" w:pos="9344"/>
        </w:tabs>
      </w:pPr>
      <w:hyperlink w:anchor="__RefHeading___Toc213513983" w:history="1">
        <w:r w:rsidR="00A51B60">
          <w:rPr>
            <w:lang w:eastAsia="pl-PL"/>
          </w:rPr>
          <w:t>4.2. Instrumenty realizacji strategii</w:t>
        </w:r>
        <w:r w:rsidR="00A51B60">
          <w:rPr>
            <w:lang w:eastAsia="pl-PL"/>
          </w:rPr>
          <w:tab/>
          <w:t>67</w:t>
        </w:r>
      </w:hyperlink>
    </w:p>
    <w:p w:rsidR="00A51B60" w:rsidRDefault="00937883" w:rsidP="00A51B60">
      <w:pPr>
        <w:pStyle w:val="Spistreci2"/>
        <w:tabs>
          <w:tab w:val="right" w:leader="dot" w:pos="9344"/>
        </w:tabs>
      </w:pPr>
      <w:hyperlink w:anchor="__RefHeading___Toc213513984" w:history="1">
        <w:r w:rsidR="00A51B60">
          <w:rPr>
            <w:lang w:eastAsia="pl-PL"/>
          </w:rPr>
          <w:t>4.3. Monitoring i ocena wdrażania strategii</w:t>
        </w:r>
        <w:r w:rsidR="00A51B60">
          <w:rPr>
            <w:lang w:eastAsia="pl-PL"/>
          </w:rPr>
          <w:tab/>
          <w:t>67</w:t>
        </w:r>
      </w:hyperlink>
    </w:p>
    <w:p w:rsidR="00A51B60" w:rsidRDefault="00937883" w:rsidP="00A51B60">
      <w:pPr>
        <w:pStyle w:val="Spistreci2"/>
        <w:tabs>
          <w:tab w:val="right" w:leader="dot" w:pos="9344"/>
        </w:tabs>
      </w:pPr>
      <w:hyperlink w:anchor="__RefHeading___Toc213513985" w:history="1">
        <w:r w:rsidR="00A51B60">
          <w:rPr>
            <w:lang w:eastAsia="pl-PL"/>
          </w:rPr>
          <w:t>4.4. Aktualizacja strategii</w:t>
        </w:r>
        <w:r w:rsidR="00A51B60">
          <w:rPr>
            <w:lang w:eastAsia="pl-PL"/>
          </w:rPr>
          <w:tab/>
          <w:t>68</w:t>
        </w:r>
      </w:hyperlink>
    </w:p>
    <w:p w:rsidR="00A51B60" w:rsidRDefault="00937883" w:rsidP="00A51B60">
      <w:pPr>
        <w:pStyle w:val="Spistreci1"/>
        <w:tabs>
          <w:tab w:val="right" w:leader="dot" w:pos="9344"/>
        </w:tabs>
      </w:pPr>
      <w:hyperlink w:anchor="__RefHeading___Toc213513986" w:history="1">
        <w:r w:rsidR="00A51B60">
          <w:rPr>
            <w:lang w:eastAsia="pl-PL"/>
          </w:rPr>
          <w:t>Zakończenie</w:t>
        </w:r>
        <w:r w:rsidR="00A51B60">
          <w:rPr>
            <w:lang w:eastAsia="pl-PL"/>
          </w:rPr>
          <w:tab/>
          <w:t>70</w:t>
        </w:r>
      </w:hyperlink>
    </w:p>
    <w:p w:rsidR="00A51B60" w:rsidRDefault="00937883" w:rsidP="00A51B60">
      <w:pPr>
        <w:pStyle w:val="Spistreci1"/>
        <w:tabs>
          <w:tab w:val="right" w:leader="dot" w:pos="9344"/>
        </w:tabs>
      </w:pPr>
      <w:hyperlink w:anchor="__RefHeading___Toc213513987" w:history="1">
        <w:r w:rsidR="00A51B60">
          <w:rPr>
            <w:lang w:eastAsia="pl-PL"/>
          </w:rPr>
          <w:t>Załącznik nr 1</w:t>
        </w:r>
        <w:r w:rsidR="00A51B60">
          <w:rPr>
            <w:lang w:eastAsia="pl-PL"/>
          </w:rPr>
          <w:tab/>
          <w:t>71</w:t>
        </w:r>
      </w:hyperlink>
    </w:p>
    <w:p w:rsidR="00A51B60" w:rsidRDefault="00937883" w:rsidP="00A51B60">
      <w:pPr>
        <w:pStyle w:val="Spistreci1"/>
        <w:tabs>
          <w:tab w:val="right" w:leader="dot" w:pos="9344"/>
        </w:tabs>
      </w:pPr>
      <w:hyperlink w:anchor="__RefHeading___Toc213513988" w:history="1">
        <w:r w:rsidR="00A51B60">
          <w:rPr>
            <w:lang w:eastAsia="pl-PL"/>
          </w:rPr>
          <w:t>Załącznik nr 2</w:t>
        </w:r>
        <w:r w:rsidR="00A51B60">
          <w:rPr>
            <w:lang w:eastAsia="pl-PL"/>
          </w:rPr>
          <w:tab/>
          <w:t>83</w:t>
        </w:r>
      </w:hyperlink>
    </w:p>
    <w:p w:rsidR="00A51B60" w:rsidRDefault="0055685F" w:rsidP="00A51B60">
      <w:pPr>
        <w:rPr>
          <w:rFonts w:cs="Calibri"/>
          <w:lang w:eastAsia="pl-PL"/>
        </w:rPr>
      </w:pPr>
      <w:r>
        <w:fldChar w:fldCharType="end"/>
      </w:r>
    </w:p>
    <w:p w:rsidR="00A51B60" w:rsidRDefault="00A51B60" w:rsidP="00A51B60">
      <w:pPr>
        <w:pStyle w:val="Nagwek1"/>
        <w:pageBreakBefore/>
        <w:numPr>
          <w:ilvl w:val="0"/>
          <w:numId w:val="3"/>
        </w:numPr>
        <w:rPr>
          <w:rFonts w:ascii="Garamond" w:hAnsi="Garamond" w:cs="Garamond"/>
        </w:rPr>
      </w:pPr>
      <w:bookmarkStart w:id="0" w:name="__RefHeading___Toc213513954"/>
      <w:bookmarkEnd w:id="0"/>
      <w:r>
        <w:lastRenderedPageBreak/>
        <w:t>Wstęp</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Podjęcie przez samorząd gminny wyzwania, jakim było zadanie wypracowania strategii rozwiązywania problemów społecznych w roku 2008 r., podyktowane zostało głównie dwoma względami. Po pierwsze, obowiązek posiadania takiego dokumentu nakłada art. 17 ust. 1 ustawy</w:t>
      </w:r>
      <w:r>
        <w:rPr>
          <w:rFonts w:ascii="Garamond" w:hAnsi="Garamond" w:cs="Garamond"/>
        </w:rPr>
        <w:br/>
        <w:t xml:space="preserve"> z dnia 12 marca 2004 roku o pomocy społecznej</w:t>
      </w:r>
      <w:r>
        <w:rPr>
          <w:rStyle w:val="Znakiprzypiswdolnych"/>
          <w:rFonts w:ascii="Garamond" w:hAnsi="Garamond" w:cs="Garamond"/>
        </w:rPr>
        <w:footnoteReference w:id="1"/>
      </w:r>
      <w:r>
        <w:rPr>
          <w:rFonts w:ascii="Garamond" w:hAnsi="Garamond" w:cs="Garamond"/>
        </w:rPr>
        <w:t>, w myśl którego do zadań własnych Gminy</w:t>
      </w:r>
      <w:r>
        <w:rPr>
          <w:rFonts w:ascii="Garamond" w:hAnsi="Garamond" w:cs="Garamond"/>
        </w:rPr>
        <w:br/>
        <w:t xml:space="preserve"> o charakterze obowiązkowym z zakresu pomocy społecznej należy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 Po drugie, gmina jako beneficjent Programu Integracji Społecznej (komponent Poakcesyjnego Programu Wsparcia Obszarów Wiejskich</w:t>
      </w:r>
      <w:r>
        <w:rPr>
          <w:rStyle w:val="Znakiprzypiswdolnych"/>
          <w:rFonts w:ascii="Garamond" w:hAnsi="Garamond" w:cs="Garamond"/>
        </w:rPr>
        <w:footnoteReference w:id="2"/>
      </w:r>
      <w:r>
        <w:rPr>
          <w:rFonts w:ascii="Garamond" w:hAnsi="Garamond" w:cs="Garamond"/>
        </w:rPr>
        <w:t>)  zobowiązała się do przyjęcia strategii rozwiązywania problemów społecznych, otrzymując wszakże niezbędne wsparcie merytoryczne w przeprowadzeniu procesu tworzenia dokumentu.</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Zaangażowanie i wysiłek wielu osób byłyby jednak daremne, gdyby nie przekonanie (może nie wypowiedziane wprost, ale na pewno w jakiś sposób obecne wśród współtwórców strategii), </w:t>
      </w:r>
      <w:r>
        <w:rPr>
          <w:rFonts w:ascii="Garamond" w:hAnsi="Garamond" w:cs="Garamond"/>
        </w:rPr>
        <w:br/>
        <w:t xml:space="preserve">że w gminie możliwa jest lepsza polityka społeczna, czyli taki zespół długofalowych działań przyjęty i realizowany przez władzę publiczną i organizacje społeczne, który efektywniej niż dotychczas służyłby zaspokajaniu potrzeb i rozwiązywaniu problemów społecznych. Z tego względu zasadne było stworzenie strategii uwzględniającej kwestie bieżące oraz cele rozwojowe gminy, </w:t>
      </w:r>
      <w:r>
        <w:rPr>
          <w:rFonts w:ascii="Garamond" w:hAnsi="Garamond" w:cs="Garamond"/>
        </w:rPr>
        <w:br/>
        <w:t>w szczególności aktywizację i integrację mieszkańców.</w:t>
      </w:r>
    </w:p>
    <w:p w:rsidR="00A51B60" w:rsidRDefault="00A51B60" w:rsidP="00A51B60">
      <w:pPr>
        <w:spacing w:line="300" w:lineRule="auto"/>
        <w:ind w:firstLine="708"/>
        <w:jc w:val="both"/>
        <w:rPr>
          <w:rFonts w:ascii="Garamond" w:hAnsi="Garamond" w:cs="Garamond"/>
        </w:rPr>
      </w:pPr>
      <w:r>
        <w:rPr>
          <w:rFonts w:ascii="Garamond" w:hAnsi="Garamond" w:cs="Garamond"/>
        </w:rPr>
        <w:t>Można powiedzieć, że strategia nie powstałaby nigdy bez wiary w możliwość dokonania pożądanych zmian w naszym otoczeniu, w tym przede wszystkim w myśleniu i postawach ludzi. Ale zarazem trzeba pamiętać, że dokument strategiczny stanowi bardzo istotny, ale nie jedyny i nie ostatni krok na drodze do zmiany społecznej.</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Strategia zatwierdzona uchwałą Nr XXVII/191/08 Rady Miejskiej w Miłakowie z dnia </w:t>
      </w:r>
      <w:r>
        <w:rPr>
          <w:rFonts w:ascii="Garamond" w:hAnsi="Garamond" w:cs="Garamond"/>
        </w:rPr>
        <w:br/>
        <w:t>27 listopada 2008 r. obowiązywała do 2015 roku, zatem zaistniała konieczność opracowania nowego dokumentu strategicznego na nową wieloletnią perspektywę czasową. Strategia Rozwiązywania problemów Społecznych Gminy Miłakowo na lata 2016-2022 rozwijając myśl planistyczną zawartą w poprzednim dokumencie jest dokumentem zbliżonym do dokumentu poprzedniego, choć pojawiają się zmiany.</w:t>
      </w:r>
    </w:p>
    <w:p w:rsidR="00A51B60" w:rsidRDefault="00A51B60" w:rsidP="00A51B60">
      <w:pPr>
        <w:spacing w:line="300" w:lineRule="auto"/>
        <w:ind w:firstLine="708"/>
        <w:jc w:val="both"/>
        <w:rPr>
          <w:rFonts w:ascii="Garamond" w:hAnsi="Garamond" w:cs="Garamond"/>
          <w:sz w:val="28"/>
          <w:szCs w:val="32"/>
        </w:rPr>
      </w:pPr>
      <w:r>
        <w:rPr>
          <w:rFonts w:ascii="Garamond" w:hAnsi="Garamond" w:cs="Garamond"/>
        </w:rPr>
        <w:t xml:space="preserve">Diagnoza sytuacji na podstawie danych z ankiet przeprowadzonych wśród mieszkańców Gminy Miłakowo, spotkań z mieszkańcami oraz danych statystycznych nie wykazała istotnych zmian w sytuacji społecznej Gminy Miłakowo, w związku z powyższym w ramach aktualizacji dokonano aktualizacji danych statystycznych, aktualizacji wyników ankiet, aktualizacji wyników spotkań z mieszkańcami. Przeformowano </w:t>
      </w:r>
      <w:r>
        <w:rPr>
          <w:rFonts w:ascii="Garamond" w:hAnsi="Garamond" w:cs="Garamond"/>
        </w:rPr>
        <w:lastRenderedPageBreak/>
        <w:t>cele. Zmiany maja charakter niewielki w związku z tym Strategia będzie kontynuowaniem tych samych kierunków co dotychczas.</w:t>
      </w:r>
    </w:p>
    <w:p w:rsidR="00A51B60" w:rsidRDefault="00A51B60" w:rsidP="00A51B60">
      <w:pPr>
        <w:spacing w:line="300" w:lineRule="auto"/>
        <w:jc w:val="both"/>
        <w:rPr>
          <w:rFonts w:ascii="Garamond" w:hAnsi="Garamond" w:cs="Garamond"/>
          <w:sz w:val="28"/>
          <w:szCs w:val="32"/>
        </w:rPr>
      </w:pPr>
    </w:p>
    <w:p w:rsidR="00A51B60" w:rsidRDefault="00A51B60" w:rsidP="00A51B60">
      <w:pPr>
        <w:spacing w:line="300" w:lineRule="auto"/>
        <w:jc w:val="both"/>
        <w:rPr>
          <w:rFonts w:ascii="Garamond" w:hAnsi="Garamond" w:cs="Garamond"/>
          <w:sz w:val="28"/>
          <w:szCs w:val="32"/>
        </w:rPr>
      </w:pPr>
    </w:p>
    <w:p w:rsidR="00A51B60" w:rsidRDefault="00A51B60" w:rsidP="00A51B60">
      <w:pPr>
        <w:pStyle w:val="Nagwek1"/>
        <w:pageBreakBefore/>
        <w:numPr>
          <w:ilvl w:val="0"/>
          <w:numId w:val="3"/>
        </w:numPr>
        <w:rPr>
          <w:rFonts w:ascii="Garamond" w:hAnsi="Garamond" w:cs="Garamond"/>
        </w:rPr>
      </w:pPr>
      <w:bookmarkStart w:id="1" w:name="__RefHeading___Toc213513955"/>
      <w:bookmarkEnd w:id="1"/>
      <w:r>
        <w:lastRenderedPageBreak/>
        <w:t>1. Cel i proces tworzenia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eastAsia="Garamond" w:hAnsi="Garamond" w:cs="Garamond"/>
        </w:rPr>
      </w:pPr>
      <w:r>
        <w:rPr>
          <w:rFonts w:ascii="Garamond" w:hAnsi="Garamond" w:cs="Garamond"/>
        </w:rPr>
        <w:t>Przyjęta metodyka opracowania Strategii Rozwiązywania Problemów Społecznych Gminy Miłakowo na lata 2008-2015 oraz jej aktualizacja na lata 2016-2022 oparta została na społeczno-eksperckim modelu budowy planów strategicznych, odzwierciedlającym wytyczne i oczekiwania krajowych oraz unijnych instytucji wspomagających rozwój lokalny.</w:t>
      </w:r>
    </w:p>
    <w:p w:rsidR="00A51B60" w:rsidRDefault="00A51B60" w:rsidP="00A51B60">
      <w:pPr>
        <w:spacing w:line="300" w:lineRule="auto"/>
        <w:ind w:firstLine="708"/>
        <w:jc w:val="both"/>
        <w:rPr>
          <w:rFonts w:ascii="Garamond" w:hAnsi="Garamond" w:cs="Garamond"/>
        </w:rPr>
      </w:pPr>
      <w:r>
        <w:rPr>
          <w:rFonts w:ascii="Garamond" w:eastAsia="Garamond" w:hAnsi="Garamond" w:cs="Garamond"/>
        </w:rPr>
        <w:t xml:space="preserve"> </w:t>
      </w:r>
      <w:r>
        <w:rPr>
          <w:rFonts w:ascii="Garamond" w:hAnsi="Garamond" w:cs="Garamond"/>
        </w:rPr>
        <w:t>Należy podkreślić, że planowanie strategiczne w gminie jest procesem ciągłym (nie kończy się wraz z uchwaleniem strategii), w którym samorząd świadomie przewiduje i kontroluje swój rozwój nie czekając biernie na przyszłe zdarzenia. Jest to umiejętność reagowania na zmiany otoczenia, a nawet ich wyprzedzanie. W procesie planowania strategicznego, gminę należy postrzegać z jednej strony jako zamkniętą całość, z drugiej zaś jako część systemu globalnego. Otoczenie terytorialne i makroekonomiczne ma bowiem stały wpływ na funkcjonowanie i rozwój gminy. Strategia zaś winna być dokumentem minimalizującym niepewność w funkcjonowaniu lokalnej wspólnoty samorządowej, zapewniającym, obok realizacji celów doraźnych, długofalowego rozwoju społecznego gminy.</w:t>
      </w:r>
    </w:p>
    <w:p w:rsidR="00A51B60" w:rsidRDefault="00A51B60" w:rsidP="00A51B60">
      <w:pPr>
        <w:spacing w:line="300" w:lineRule="auto"/>
        <w:ind w:firstLine="708"/>
        <w:jc w:val="both"/>
        <w:rPr>
          <w:rFonts w:ascii="Garamond" w:hAnsi="Garamond" w:cs="Garamond"/>
        </w:rPr>
      </w:pPr>
      <w:r>
        <w:rPr>
          <w:rFonts w:ascii="Garamond" w:hAnsi="Garamond" w:cs="Garamond"/>
        </w:rPr>
        <w:t>Opracowanie i przyjęcie Strategii Rozwiązywania Problemów Społecznych Gminy Miłakowo na lata 2016-2022 będącej aktualizacja Strategii na lata 2008-2015 stanowiło relatywnie długi i skomplikowany proces, w który zaangażowane zostały osoby reprezentujące różne grupy wiekowe, posiadające odmienną często wiedzę, doświadczenia, predyspozycje, umiejętności, wykonujące różne zawody. W procesie tym nie zabrakło przedstawicieli sołectw, organizacji pozarządowych i kościelnych, grup nieformalnych, rady gminy, jednostek organizacyjnych i innych instytucji mających wpływ na planowanie lub realizację polityki społecznej w gminie.</w:t>
      </w:r>
    </w:p>
    <w:p w:rsidR="00A51B60" w:rsidRDefault="00A51B60" w:rsidP="00A51B60">
      <w:pPr>
        <w:spacing w:line="300" w:lineRule="auto"/>
        <w:ind w:firstLine="708"/>
        <w:jc w:val="both"/>
        <w:rPr>
          <w:rFonts w:ascii="Garamond" w:hAnsi="Garamond" w:cs="Garamond"/>
          <w:sz w:val="12"/>
        </w:rPr>
      </w:pPr>
      <w:r>
        <w:rPr>
          <w:rFonts w:ascii="Garamond" w:hAnsi="Garamond" w:cs="Garamond"/>
        </w:rPr>
        <w:t>Tworzenie dokumentu przebiegało etapowo, w oparciu o metodologię wspierania rozwoju społecznego gminy poprzez partycypację społeczną. Podstawą przyjętego podejścia były warsztaty prowadzone przez moderatora kierującego dyskusją grupową, uwzględniające idee, wiedzę i doświadczenia wniesione do dyskusji przez członków grupy. Głównymi zasadami tej metody są: dokumentowanie wyników dyskusji na piśmie, praca grupowa zmierzająca do osiągnięcia konsensusu.</w:t>
      </w:r>
    </w:p>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rPr>
      </w:pPr>
      <w:r>
        <w:rPr>
          <w:rFonts w:ascii="Garamond" w:hAnsi="Garamond" w:cs="Garamond"/>
        </w:rPr>
        <w:t xml:space="preserve">I. Pierwszym etapem procesu planowania strategicznego było powołanie przez Burmistrza Miłakowa w dniu 30.09.2016 r. </w:t>
      </w:r>
      <w:r>
        <w:rPr>
          <w:rFonts w:ascii="Garamond" w:hAnsi="Garamond" w:cs="Garamond"/>
          <w:b/>
        </w:rPr>
        <w:t>zespołu zadaniowego (roboczego)</w:t>
      </w:r>
      <w:r>
        <w:rPr>
          <w:rFonts w:ascii="Garamond" w:hAnsi="Garamond" w:cs="Garamond"/>
        </w:rPr>
        <w:t>, który otrzymał zadanie przygotowani projektu uchwały w sprawie przyjęcia strategii. Zespół pracował w składzie:</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 xml:space="preserve">Justyna </w:t>
      </w:r>
      <w:proofErr w:type="spellStart"/>
      <w:r>
        <w:rPr>
          <w:rFonts w:ascii="Garamond" w:hAnsi="Garamond" w:cs="Garamond"/>
        </w:rPr>
        <w:t>Zabiełło</w:t>
      </w:r>
      <w:proofErr w:type="spellEnd"/>
      <w:r>
        <w:rPr>
          <w:rFonts w:ascii="Garamond" w:hAnsi="Garamond" w:cs="Garamond"/>
        </w:rPr>
        <w:t xml:space="preserve"> – przewodnicząca Zespołu – Sekretarz Gminy Miłakowo,</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Anna Maśnik – Skarbnik Gminy,</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Aneta Gołębiewska – Kądziela – pracownik Urzędu Miejskiego w Miłakowie,</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Justyna Kowalczyk – pracownik Urzędu Miejskiego w Miłakowie,</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 xml:space="preserve">Anna </w:t>
      </w:r>
      <w:proofErr w:type="spellStart"/>
      <w:r>
        <w:rPr>
          <w:rFonts w:ascii="Garamond" w:hAnsi="Garamond" w:cs="Garamond"/>
        </w:rPr>
        <w:t>Łapczyk</w:t>
      </w:r>
      <w:proofErr w:type="spellEnd"/>
      <w:r>
        <w:rPr>
          <w:rFonts w:ascii="Garamond" w:hAnsi="Garamond" w:cs="Garamond"/>
        </w:rPr>
        <w:t xml:space="preserve"> – Kierownik Miejskiego Ośrodka Pomocy Społecznej w Miłakowie,</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Anna Waćkowska – pracownik socjalny Miejskiego Ośrodka Pomocy Społecznej w Miłakowie,</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 xml:space="preserve">Dorota </w:t>
      </w:r>
      <w:proofErr w:type="spellStart"/>
      <w:r>
        <w:rPr>
          <w:rFonts w:ascii="Garamond" w:hAnsi="Garamond" w:cs="Garamond"/>
        </w:rPr>
        <w:t>Kudlik</w:t>
      </w:r>
      <w:proofErr w:type="spellEnd"/>
      <w:r>
        <w:rPr>
          <w:rFonts w:ascii="Garamond" w:hAnsi="Garamond" w:cs="Garamond"/>
        </w:rPr>
        <w:t xml:space="preserve"> – Dyrektor Miłakowskiego Domu Kultury,</w:t>
      </w:r>
    </w:p>
    <w:p w:rsidR="00A51B60" w:rsidRDefault="00A51B60" w:rsidP="00A51B60">
      <w:pPr>
        <w:numPr>
          <w:ilvl w:val="0"/>
          <w:numId w:val="19"/>
        </w:numPr>
        <w:spacing w:after="0" w:line="300" w:lineRule="auto"/>
        <w:jc w:val="both"/>
        <w:rPr>
          <w:rFonts w:ascii="Garamond" w:hAnsi="Garamond" w:cs="Garamond"/>
        </w:rPr>
      </w:pPr>
      <w:r>
        <w:rPr>
          <w:rFonts w:ascii="Garamond" w:hAnsi="Garamond" w:cs="Garamond"/>
        </w:rPr>
        <w:t>Małgorzata Początek – kierownik Biblioteki Publicznej w Miłakowie.</w:t>
      </w:r>
    </w:p>
    <w:p w:rsidR="00A51B60" w:rsidRDefault="00A51B60" w:rsidP="00A51B60">
      <w:pPr>
        <w:spacing w:line="300" w:lineRule="auto"/>
        <w:ind w:left="720"/>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rPr>
        <w:t xml:space="preserve">Do zadań zespołu roboczego do spraw opracowania Strategii Rozwiązywania Problemów Społecznych Gminy Miłakowo należało w szczególności: </w:t>
      </w:r>
    </w:p>
    <w:p w:rsidR="00A51B60" w:rsidRDefault="00A51B60" w:rsidP="00A51B60">
      <w:pPr>
        <w:numPr>
          <w:ilvl w:val="0"/>
          <w:numId w:val="15"/>
        </w:numPr>
        <w:spacing w:after="0" w:line="300" w:lineRule="auto"/>
        <w:jc w:val="both"/>
        <w:rPr>
          <w:rFonts w:ascii="Garamond" w:hAnsi="Garamond" w:cs="Garamond"/>
        </w:rPr>
      </w:pPr>
      <w:r>
        <w:rPr>
          <w:rFonts w:ascii="Garamond" w:hAnsi="Garamond" w:cs="Garamond"/>
        </w:rPr>
        <w:lastRenderedPageBreak/>
        <w:t>zbieranie oraz analiza danych niezbędnych do charakterystyki życia społecznego w gminie,</w:t>
      </w:r>
    </w:p>
    <w:p w:rsidR="00A51B60" w:rsidRDefault="00A51B60" w:rsidP="00A51B60">
      <w:pPr>
        <w:numPr>
          <w:ilvl w:val="0"/>
          <w:numId w:val="15"/>
        </w:numPr>
        <w:spacing w:after="0" w:line="300" w:lineRule="auto"/>
        <w:jc w:val="both"/>
        <w:rPr>
          <w:rFonts w:ascii="Garamond" w:hAnsi="Garamond" w:cs="Garamond"/>
        </w:rPr>
      </w:pPr>
      <w:r>
        <w:rPr>
          <w:rFonts w:ascii="Garamond" w:hAnsi="Garamond" w:cs="Garamond"/>
        </w:rPr>
        <w:t>opracowanie wzoru ankiety skierowanej do mieszkańców, dotyczącej potrzeb i problemów społecznych, zebranie i analiza ankiet,</w:t>
      </w:r>
    </w:p>
    <w:p w:rsidR="00A51B60" w:rsidRDefault="00A51B60" w:rsidP="00A51B60">
      <w:pPr>
        <w:numPr>
          <w:ilvl w:val="0"/>
          <w:numId w:val="15"/>
        </w:numPr>
        <w:spacing w:after="0" w:line="300" w:lineRule="auto"/>
        <w:jc w:val="both"/>
        <w:rPr>
          <w:rFonts w:ascii="Garamond" w:hAnsi="Garamond" w:cs="Garamond"/>
        </w:rPr>
      </w:pPr>
      <w:r>
        <w:rPr>
          <w:rFonts w:ascii="Garamond" w:hAnsi="Garamond" w:cs="Garamond"/>
        </w:rPr>
        <w:t>ustalenie miejsca i terminu warsztatów oraz dotarcie z zaproszeniem na warsztaty do instytucji, organizacji, reprezentantów różnych środowisk społecznych,</w:t>
      </w:r>
    </w:p>
    <w:p w:rsidR="00A51B60" w:rsidRDefault="00A51B60" w:rsidP="00A51B60">
      <w:pPr>
        <w:numPr>
          <w:ilvl w:val="0"/>
          <w:numId w:val="15"/>
        </w:numPr>
        <w:spacing w:after="0" w:line="300" w:lineRule="auto"/>
        <w:jc w:val="both"/>
        <w:rPr>
          <w:rFonts w:ascii="Garamond" w:hAnsi="Garamond" w:cs="Garamond"/>
        </w:rPr>
      </w:pPr>
      <w:r>
        <w:rPr>
          <w:rFonts w:ascii="Garamond" w:hAnsi="Garamond" w:cs="Garamond"/>
        </w:rPr>
        <w:t>przygotowanie oraz zapewnienie niezakłóconego przebiegu warsztatów,</w:t>
      </w:r>
    </w:p>
    <w:p w:rsidR="00A51B60" w:rsidRDefault="00A51B60" w:rsidP="00A51B60">
      <w:pPr>
        <w:numPr>
          <w:ilvl w:val="0"/>
          <w:numId w:val="15"/>
        </w:numPr>
        <w:spacing w:after="0" w:line="300" w:lineRule="auto"/>
        <w:jc w:val="both"/>
        <w:rPr>
          <w:rFonts w:ascii="Garamond" w:hAnsi="Garamond" w:cs="Garamond"/>
        </w:rPr>
      </w:pPr>
      <w:r>
        <w:rPr>
          <w:rFonts w:ascii="Garamond" w:hAnsi="Garamond" w:cs="Garamond"/>
        </w:rPr>
        <w:t>gromadzenie i opracowywanie materiałów z warsztatów,</w:t>
      </w:r>
    </w:p>
    <w:p w:rsidR="00A51B60" w:rsidRDefault="00A51B60" w:rsidP="00A51B60">
      <w:pPr>
        <w:numPr>
          <w:ilvl w:val="0"/>
          <w:numId w:val="15"/>
        </w:numPr>
        <w:spacing w:after="0" w:line="300" w:lineRule="auto"/>
        <w:jc w:val="both"/>
        <w:rPr>
          <w:rFonts w:ascii="Garamond" w:hAnsi="Garamond" w:cs="Garamond"/>
          <w:sz w:val="12"/>
        </w:rPr>
      </w:pPr>
      <w:r>
        <w:rPr>
          <w:rFonts w:ascii="Garamond" w:hAnsi="Garamond" w:cs="Garamond"/>
        </w:rPr>
        <w:t>przygotowanie projektu Strategii.</w:t>
      </w:r>
    </w:p>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sz w:val="12"/>
        </w:rPr>
      </w:pPr>
      <w:r>
        <w:rPr>
          <w:rFonts w:ascii="Garamond" w:hAnsi="Garamond" w:cs="Garamond"/>
        </w:rPr>
        <w:t xml:space="preserve">II. W drugiej połowie sierpnia i wrześniu 2016 r. przeprowadzono </w:t>
      </w:r>
      <w:r>
        <w:rPr>
          <w:rFonts w:ascii="Garamond" w:hAnsi="Garamond" w:cs="Garamond"/>
          <w:b/>
        </w:rPr>
        <w:t>badanie ankietowe</w:t>
      </w:r>
      <w:r>
        <w:rPr>
          <w:rFonts w:ascii="Garamond" w:hAnsi="Garamond" w:cs="Garamond"/>
        </w:rPr>
        <w:t xml:space="preserve"> mieszkańców gminy w wieku powyżej 18 lat. Dystrybucję ankiet przeprowadzili pracownicy Urzędu. Zebrano łącznie 103 formularze, co oznacza, że w badaniach wzięło udział ponad 2,31 % dorosłych mieszkańców gminy .</w:t>
      </w:r>
    </w:p>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sz w:val="12"/>
        </w:rPr>
      </w:pPr>
      <w:r>
        <w:rPr>
          <w:rFonts w:ascii="Garamond" w:hAnsi="Garamond" w:cs="Garamond"/>
        </w:rPr>
        <w:t>III. Zebrano dane statystyczne dotyczące sytuacji gminy oraz wyniki ankiety społecznej. W formie zestawień, na dużych arkuszach papieru, przygotowano diagnozę stanu bieżącego gminy, obrazującą demografię, uwarunkowania gospodarcze, zakres świadczonej pomocy społecznej, zjawisko bezrobocia, uzależnień, sytuację mieszkaniową, kwestie zdrowia i bezpieczeństwa obywateli, system edukacji. Materiał ten został następnie wykorzystany podczas warsztatów strategicznych.</w:t>
      </w:r>
    </w:p>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b/>
          <w:sz w:val="12"/>
        </w:rPr>
      </w:pPr>
      <w:r>
        <w:rPr>
          <w:rFonts w:ascii="Garamond" w:hAnsi="Garamond" w:cs="Garamond"/>
        </w:rPr>
        <w:t xml:space="preserve">IV. We wrześniu  2016 r. miały miejsce dwa </w:t>
      </w:r>
      <w:r>
        <w:rPr>
          <w:rFonts w:ascii="Garamond" w:hAnsi="Garamond" w:cs="Garamond"/>
          <w:b/>
        </w:rPr>
        <w:t>warsztaty strategiczne</w:t>
      </w:r>
      <w:r>
        <w:rPr>
          <w:rFonts w:ascii="Garamond" w:hAnsi="Garamond" w:cs="Garamond"/>
        </w:rPr>
        <w:t>, które poprowadziła Aneta Gołębiewska – Kądziela – pracownik Urzędu Miejskiego w Miłakowie.</w:t>
      </w:r>
    </w:p>
    <w:p w:rsidR="00A51B60" w:rsidRDefault="00A51B60" w:rsidP="00A51B60">
      <w:pPr>
        <w:spacing w:line="300" w:lineRule="auto"/>
        <w:ind w:left="708"/>
        <w:jc w:val="both"/>
        <w:rPr>
          <w:rFonts w:ascii="Garamond" w:hAnsi="Garamond" w:cs="Garamond"/>
          <w:b/>
          <w:sz w:val="12"/>
        </w:rPr>
      </w:pPr>
    </w:p>
    <w:p w:rsidR="00A51B60" w:rsidRDefault="00A51B60" w:rsidP="00A51B60">
      <w:pPr>
        <w:spacing w:line="300" w:lineRule="auto"/>
        <w:ind w:left="708"/>
        <w:jc w:val="both"/>
        <w:rPr>
          <w:rFonts w:ascii="Garamond" w:hAnsi="Garamond" w:cs="Garamond"/>
        </w:rPr>
      </w:pPr>
      <w:r>
        <w:rPr>
          <w:rFonts w:ascii="Garamond" w:hAnsi="Garamond" w:cs="Garamond"/>
          <w:b/>
        </w:rPr>
        <w:t>WARSZTAT  I</w:t>
      </w:r>
      <w:r>
        <w:rPr>
          <w:rFonts w:ascii="Garamond" w:hAnsi="Garamond" w:cs="Garamond"/>
        </w:rPr>
        <w:t xml:space="preserve"> – 1 września 2016 r. </w:t>
      </w:r>
    </w:p>
    <w:p w:rsidR="00A51B60" w:rsidRDefault="00A51B60" w:rsidP="00A51B60">
      <w:pPr>
        <w:spacing w:line="300" w:lineRule="auto"/>
        <w:jc w:val="both"/>
        <w:rPr>
          <w:rFonts w:ascii="Garamond" w:hAnsi="Garamond" w:cs="Garamond"/>
        </w:rPr>
      </w:pPr>
      <w:r>
        <w:rPr>
          <w:rFonts w:ascii="Garamond" w:hAnsi="Garamond" w:cs="Garamond"/>
        </w:rPr>
        <w:t>- prezentacja przesłanek, celu oraz etapów opracowania strategii;</w:t>
      </w:r>
    </w:p>
    <w:p w:rsidR="00A51B60" w:rsidRDefault="00A51B60" w:rsidP="00A51B60">
      <w:pPr>
        <w:spacing w:line="300" w:lineRule="auto"/>
        <w:jc w:val="both"/>
        <w:rPr>
          <w:rFonts w:ascii="Garamond" w:hAnsi="Garamond" w:cs="Garamond"/>
        </w:rPr>
      </w:pPr>
      <w:r>
        <w:rPr>
          <w:rFonts w:ascii="Garamond" w:hAnsi="Garamond" w:cs="Garamond"/>
        </w:rPr>
        <w:t>- przedstawienie bieżącej diagnozy problemów i zjawisk społecznych występujących w  gminie;</w:t>
      </w:r>
    </w:p>
    <w:p w:rsidR="00A51B60" w:rsidRDefault="00A51B60" w:rsidP="00A51B60">
      <w:pPr>
        <w:spacing w:line="300" w:lineRule="auto"/>
        <w:jc w:val="both"/>
        <w:rPr>
          <w:rFonts w:ascii="Garamond" w:hAnsi="Garamond" w:cs="Garamond"/>
        </w:rPr>
      </w:pPr>
      <w:r>
        <w:rPr>
          <w:rFonts w:ascii="Garamond" w:hAnsi="Garamond" w:cs="Garamond"/>
        </w:rPr>
        <w:t>- analiza przyczyn powstawania problemów społecznych (opracowanie „drzew problemów”).</w:t>
      </w:r>
    </w:p>
    <w:p w:rsidR="00A51B60" w:rsidRDefault="00A51B60" w:rsidP="00A51B60">
      <w:pPr>
        <w:spacing w:line="300" w:lineRule="auto"/>
        <w:jc w:val="both"/>
        <w:rPr>
          <w:rFonts w:ascii="Garamond" w:hAnsi="Garamond" w:cs="Garamond"/>
        </w:rPr>
      </w:pPr>
      <w:r>
        <w:rPr>
          <w:rFonts w:ascii="Garamond" w:hAnsi="Garamond" w:cs="Garamond"/>
        </w:rPr>
        <w:tab/>
      </w:r>
      <w:r>
        <w:rPr>
          <w:rFonts w:ascii="Garamond" w:hAnsi="Garamond" w:cs="Garamond"/>
          <w:b/>
        </w:rPr>
        <w:t>WARSZTAT  II</w:t>
      </w:r>
      <w:r>
        <w:rPr>
          <w:rFonts w:ascii="Garamond" w:hAnsi="Garamond" w:cs="Garamond"/>
        </w:rPr>
        <w:t xml:space="preserve"> – 30 września 2016 r.</w:t>
      </w:r>
    </w:p>
    <w:p w:rsidR="00A51B60" w:rsidRDefault="00A51B60" w:rsidP="00A51B60">
      <w:pPr>
        <w:spacing w:line="300" w:lineRule="auto"/>
        <w:jc w:val="both"/>
        <w:rPr>
          <w:rFonts w:ascii="Garamond" w:hAnsi="Garamond" w:cs="Garamond"/>
        </w:rPr>
      </w:pPr>
      <w:r>
        <w:rPr>
          <w:rFonts w:ascii="Garamond" w:hAnsi="Garamond" w:cs="Garamond"/>
        </w:rPr>
        <w:t xml:space="preserve">- analiza zasobów gminy; </w:t>
      </w:r>
    </w:p>
    <w:p w:rsidR="00A51B60" w:rsidRDefault="00A51B60" w:rsidP="00A51B60">
      <w:pPr>
        <w:spacing w:line="300" w:lineRule="auto"/>
        <w:jc w:val="both"/>
        <w:rPr>
          <w:rFonts w:ascii="Garamond" w:hAnsi="Garamond" w:cs="Garamond"/>
        </w:rPr>
      </w:pPr>
      <w:r>
        <w:rPr>
          <w:rFonts w:ascii="Garamond" w:hAnsi="Garamond" w:cs="Garamond"/>
        </w:rPr>
        <w:t>- sformułowanie wizji rozwoju gminy;</w:t>
      </w:r>
    </w:p>
    <w:p w:rsidR="00A51B60" w:rsidRDefault="00A51B60" w:rsidP="00A51B60">
      <w:pPr>
        <w:spacing w:line="300" w:lineRule="auto"/>
        <w:jc w:val="both"/>
        <w:rPr>
          <w:rFonts w:ascii="Garamond" w:hAnsi="Garamond" w:cs="Garamond"/>
        </w:rPr>
      </w:pPr>
      <w:r>
        <w:rPr>
          <w:rFonts w:ascii="Garamond" w:hAnsi="Garamond" w:cs="Garamond"/>
        </w:rPr>
        <w:t>- określenie celów strategicznych.</w:t>
      </w:r>
    </w:p>
    <w:p w:rsidR="00A51B60" w:rsidRDefault="00A51B60" w:rsidP="00A51B60">
      <w:pPr>
        <w:spacing w:line="300" w:lineRule="auto"/>
        <w:jc w:val="both"/>
        <w:rPr>
          <w:rFonts w:ascii="Garamond" w:hAnsi="Garamond" w:cs="Garamond"/>
        </w:rPr>
      </w:pPr>
      <w:r>
        <w:rPr>
          <w:rFonts w:ascii="Garamond" w:hAnsi="Garamond" w:cs="Garamond"/>
        </w:rPr>
        <w:t>- wypracowanie katalogu zadań do realizacji, stanowiących odpowiedź na problemy i potrzeby społeczne,</w:t>
      </w:r>
    </w:p>
    <w:p w:rsidR="00A51B60" w:rsidRDefault="00A51B60" w:rsidP="00A51B60">
      <w:pPr>
        <w:spacing w:line="300" w:lineRule="auto"/>
        <w:jc w:val="both"/>
        <w:rPr>
          <w:rFonts w:ascii="Garamond" w:hAnsi="Garamond" w:cs="Garamond"/>
          <w:sz w:val="12"/>
          <w:szCs w:val="12"/>
        </w:rPr>
      </w:pPr>
      <w:r>
        <w:rPr>
          <w:rFonts w:ascii="Garamond" w:hAnsi="Garamond" w:cs="Garamond"/>
        </w:rPr>
        <w:t>- podmioty odpowiedzialne za wdrażanie strategii.</w:t>
      </w:r>
    </w:p>
    <w:p w:rsidR="00A51B60" w:rsidRDefault="00A51B60" w:rsidP="00A51B60">
      <w:pPr>
        <w:spacing w:line="300" w:lineRule="auto"/>
        <w:jc w:val="both"/>
        <w:rPr>
          <w:rFonts w:ascii="Garamond" w:hAnsi="Garamond" w:cs="Garamond"/>
          <w:sz w:val="12"/>
          <w:szCs w:val="12"/>
        </w:rPr>
      </w:pPr>
    </w:p>
    <w:p w:rsidR="00A51B60" w:rsidRDefault="00A51B60" w:rsidP="00A51B60">
      <w:pPr>
        <w:spacing w:line="300" w:lineRule="auto"/>
        <w:jc w:val="both"/>
        <w:rPr>
          <w:rFonts w:ascii="Garamond" w:hAnsi="Garamond" w:cs="Garamond"/>
          <w:sz w:val="12"/>
          <w:szCs w:val="12"/>
        </w:rPr>
      </w:pPr>
    </w:p>
    <w:p w:rsidR="00A51B60" w:rsidRDefault="00A51B60" w:rsidP="00A51B60">
      <w:pPr>
        <w:spacing w:line="300" w:lineRule="auto"/>
        <w:jc w:val="both"/>
        <w:rPr>
          <w:rFonts w:ascii="Garamond" w:hAnsi="Garamond" w:cs="Garamond"/>
        </w:rPr>
      </w:pPr>
      <w:r>
        <w:rPr>
          <w:rFonts w:ascii="Garamond" w:hAnsi="Garamond" w:cs="Garamond"/>
        </w:rPr>
        <w:t>V. W miesiącach październik – grudzień 2016 r. opracowanie projektu STRATEGII ROZWIĄZYWANIA PROBLEMÓW SPOŁECZNYCH GMINY MIŁAKOWO przez zespół zadaniowy.</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sz w:val="12"/>
          <w:szCs w:val="12"/>
        </w:rPr>
      </w:pPr>
      <w:r>
        <w:rPr>
          <w:rFonts w:ascii="Garamond" w:hAnsi="Garamond" w:cs="Garamond"/>
        </w:rPr>
        <w:t>VI. Konsultacja społeczne w okresie 15.2.2016 – 28.12.2016r.</w:t>
      </w:r>
    </w:p>
    <w:p w:rsidR="00A51B60" w:rsidRDefault="00A51B60" w:rsidP="00A51B60">
      <w:pPr>
        <w:spacing w:line="300" w:lineRule="auto"/>
        <w:jc w:val="both"/>
        <w:rPr>
          <w:rFonts w:ascii="Garamond" w:hAnsi="Garamond" w:cs="Garamond"/>
          <w:sz w:val="12"/>
          <w:szCs w:val="12"/>
        </w:rPr>
      </w:pPr>
    </w:p>
    <w:p w:rsidR="00A51B60" w:rsidRDefault="00A51B60" w:rsidP="00A51B60">
      <w:pPr>
        <w:spacing w:line="300" w:lineRule="auto"/>
        <w:jc w:val="both"/>
        <w:rPr>
          <w:rFonts w:ascii="Garamond" w:hAnsi="Garamond" w:cs="Garamond"/>
          <w:sz w:val="12"/>
          <w:szCs w:val="12"/>
        </w:rPr>
      </w:pPr>
    </w:p>
    <w:p w:rsidR="00A51B60" w:rsidRDefault="00A51B60" w:rsidP="00A51B60">
      <w:pPr>
        <w:pStyle w:val="Nagwek1"/>
        <w:pageBreakBefore/>
        <w:numPr>
          <w:ilvl w:val="0"/>
          <w:numId w:val="3"/>
        </w:numPr>
        <w:rPr>
          <w:rFonts w:ascii="Garamond" w:hAnsi="Garamond" w:cs="Garamond"/>
        </w:rPr>
      </w:pPr>
      <w:bookmarkStart w:id="2" w:name="__RefHeading___Toc213513956"/>
      <w:bookmarkEnd w:id="2"/>
      <w:r>
        <w:lastRenderedPageBreak/>
        <w:t>2. Charakterystyka gminy</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rPr>
        <w:t xml:space="preserve">Punktem wyjścia planowania strategicznego jest zawsze diagnoza stanu obecnego. Niniejszy rozdział zawiera podstawowe informacje o gminie, obserwowanych zjawiskach i problemach społecznych, </w:t>
      </w:r>
      <w:r>
        <w:rPr>
          <w:rFonts w:ascii="Garamond" w:hAnsi="Garamond" w:cs="Garamond"/>
        </w:rPr>
        <w:br/>
        <w:t xml:space="preserve">a także analizę głównych zasobów, które posłużą jako podstawa w działaniach na rzecz aktywizacji </w:t>
      </w:r>
      <w:r>
        <w:rPr>
          <w:rFonts w:ascii="Garamond" w:hAnsi="Garamond" w:cs="Garamond"/>
        </w:rPr>
        <w:br/>
        <w:t>i integracji mieszkańców.</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pPr>
      <w:bookmarkStart w:id="3" w:name="__RefHeading___Toc213513957"/>
      <w:bookmarkEnd w:id="3"/>
      <w:r>
        <w:t>2.1. Podstawowe informacje o gminie</w:t>
      </w:r>
    </w:p>
    <w:p w:rsidR="00A51B60" w:rsidRDefault="00A51B60" w:rsidP="00A51B60">
      <w:pPr>
        <w:pStyle w:val="Nagwek3"/>
        <w:numPr>
          <w:ilvl w:val="2"/>
          <w:numId w:val="3"/>
        </w:numPr>
        <w:rPr>
          <w:rFonts w:ascii="Garamond" w:hAnsi="Garamond" w:cs="Garamond"/>
        </w:rPr>
      </w:pPr>
      <w:bookmarkStart w:id="4" w:name="__RefHeading___Toc213513958"/>
      <w:bookmarkEnd w:id="4"/>
      <w:r>
        <w:t>2.1.1. Położenie, podział terytorialny, warunki naturalne</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Gmina Miłakowo położona jest w zachodniej części województwa warmińsko-mazurskiego, w powiecie ostródzkim. Zdecydowanie większa część obszaru leży na Pojezierzu Olsztyńskim, północno-wschodni fragment gminy należy do Pojezierza Iławskiego.</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Gmina Miłakowo graniczy z gminą Morąg od zachodu i południa, z gminą Godkowo (powiat elbląski) od zachodu, z gminami Orneta i Lubomino (powiat lidzbarski) od północy, </w:t>
      </w:r>
      <w:r>
        <w:rPr>
          <w:rFonts w:ascii="Garamond" w:hAnsi="Garamond" w:cs="Garamond"/>
        </w:rPr>
        <w:br/>
        <w:t>od wschodu natomiast z gminą Świątki (powiat olsztyński).</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jc w:val="both"/>
      </w:pPr>
      <w:r>
        <w:rPr>
          <w:rFonts w:ascii="Garamond" w:hAnsi="Garamond" w:cs="Garamond"/>
          <w:b/>
        </w:rPr>
        <w:t>Rysunek 1. Gmina Miłakowo na mapie województwa warmińsko-mazurskiego</w:t>
      </w:r>
    </w:p>
    <w:p w:rsidR="00A51B60" w:rsidRDefault="00120D02" w:rsidP="00A51B60">
      <w:pPr>
        <w:spacing w:line="300" w:lineRule="auto"/>
        <w:jc w:val="center"/>
        <w:rPr>
          <w:rFonts w:ascii="Garamond" w:hAnsi="Garamond" w:cs="Garamond"/>
        </w:rPr>
      </w:pPr>
      <w:r w:rsidRPr="001F2ADE">
        <w:rPr>
          <w:rFonts w:ascii="Garamond" w:hAnsi="Garamond" w:cs="Garamond"/>
          <w:noProof/>
          <w:lang w:eastAsia="pl-PL"/>
        </w:rPr>
        <w:drawing>
          <wp:inline distT="0" distB="0" distL="0" distR="0">
            <wp:extent cx="4371975" cy="30003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3000375"/>
                    </a:xfrm>
                    <a:prstGeom prst="rect">
                      <a:avLst/>
                    </a:prstGeom>
                    <a:solidFill>
                      <a:srgbClr val="FFFFFF"/>
                    </a:solidFill>
                    <a:ln>
                      <a:noFill/>
                    </a:ln>
                  </pic:spPr>
                </pic:pic>
              </a:graphicData>
            </a:graphic>
          </wp:inline>
        </w:drawing>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Obszar gminy wynosi 159,36 km² (9,03% powierzchni powiatu ostródzkiego), w tym miasta – 8,68 km</w:t>
      </w:r>
      <w:r>
        <w:rPr>
          <w:rFonts w:ascii="Garamond" w:hAnsi="Garamond" w:cs="Garamond"/>
          <w:vertAlign w:val="superscript"/>
        </w:rPr>
        <w:t>2</w:t>
      </w:r>
      <w:r>
        <w:rPr>
          <w:rFonts w:ascii="Garamond" w:hAnsi="Garamond" w:cs="Garamond"/>
        </w:rPr>
        <w:t xml:space="preserve">. Użytki rolne stanowią 62%, a użytki leśne – 19% powierzchni gminy. Obszar gminy Miłakowo jest bardzo zróżnicowany krajobrazowo. Występujące tu lekko faliste równiny przecinają ciągi wzgórz z licznymi jeziorami w dolinach. Najniżej położone tereny znajdują się w rejonie Stolna (poniżej 45 m n.p.m.), natomiast najwyżej </w:t>
      </w:r>
      <w:r>
        <w:rPr>
          <w:rFonts w:ascii="Garamond" w:hAnsi="Garamond" w:cs="Garamond"/>
        </w:rPr>
        <w:lastRenderedPageBreak/>
        <w:t xml:space="preserve">położone obszary występują w okolicach miejscowości Książnik (Diabla Góra – 180,3 m n.p.m. ). Południowo-zachodnia granica gminy opiera się o jezioro </w:t>
      </w:r>
      <w:proofErr w:type="spellStart"/>
      <w:r>
        <w:rPr>
          <w:rFonts w:ascii="Garamond" w:hAnsi="Garamond" w:cs="Garamond"/>
        </w:rPr>
        <w:t>Narie</w:t>
      </w:r>
      <w:proofErr w:type="spellEnd"/>
      <w:r>
        <w:rPr>
          <w:rFonts w:ascii="Garamond" w:hAnsi="Garamond" w:cs="Garamond"/>
        </w:rPr>
        <w:t xml:space="preserve">, jedno z piękniejszych polskich jezior o bardzo malowniczej i urozmaiconej linii brzegowej. Na terenie gminy znajdują się dwa większe jeziora: Wuksniki - jedno z najgłębszych (68 m) i najczystszych w Polsce - oraz jez. </w:t>
      </w:r>
      <w:proofErr w:type="spellStart"/>
      <w:r>
        <w:rPr>
          <w:rFonts w:ascii="Garamond" w:hAnsi="Garamond" w:cs="Garamond"/>
        </w:rPr>
        <w:t>Mildzie</w:t>
      </w:r>
      <w:proofErr w:type="spellEnd"/>
      <w:r>
        <w:rPr>
          <w:rFonts w:ascii="Garamond" w:hAnsi="Garamond" w:cs="Garamond"/>
        </w:rPr>
        <w:t>, a także szereg mniejszych akwenów w kilku skupiskach. Ponadto o walorach przyrodniczych świadczą zlokalizowane na terenie gminy obszary chronionego krajobrazu oraz rezerwat przyrody „Ostoja bobrów na rzece Pasłęce”.</w:t>
      </w:r>
    </w:p>
    <w:p w:rsidR="00A51B60" w:rsidRDefault="00A51B60" w:rsidP="00A51B60">
      <w:pPr>
        <w:spacing w:line="300" w:lineRule="auto"/>
        <w:ind w:firstLine="708"/>
        <w:jc w:val="both"/>
        <w:rPr>
          <w:rFonts w:ascii="Garamond" w:hAnsi="Garamond" w:cs="Garamond"/>
        </w:rPr>
      </w:pPr>
      <w:r>
        <w:rPr>
          <w:rFonts w:ascii="Garamond" w:hAnsi="Garamond" w:cs="Garamond"/>
        </w:rPr>
        <w:t>Ze względu na wysoką atrakcyjność krajobrazu, czyste środowisko, nieekspansywny charakter rolnictwa, niski poziom urbanizacji i uprzemysłowienia, a także rozwijającą się bazę noclegową i gastronomiczną, gmina Miłakowo stanowi dobre miejsce dla turystów.</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Terytorium gminy jest podzielone na 20 jednostek pomocniczych: miasto Miłakowo oraz </w:t>
      </w:r>
      <w:r>
        <w:rPr>
          <w:rFonts w:ascii="Garamond" w:hAnsi="Garamond" w:cs="Garamond"/>
        </w:rPr>
        <w:br/>
        <w:t>19 sołectw, w których skład wchodzą 32 wsie, osady i przysiółki, w tym 14 miejscowości, w których funkcjonowały Państwowe Gospodarstwa Rolne (PGR-y). Tereny wiejskie, charakteryzujące się silnym rozproszeniem osadniczymi i niską gęstością zaludnienia</w:t>
      </w:r>
    </w:p>
    <w:p w:rsidR="00A51B60" w:rsidRDefault="00A51B60" w:rsidP="00A51B60">
      <w:pPr>
        <w:spacing w:line="300" w:lineRule="auto"/>
        <w:jc w:val="both"/>
        <w:rPr>
          <w:rFonts w:ascii="Garamond" w:hAnsi="Garamond" w:cs="Garamond"/>
        </w:rPr>
      </w:pPr>
    </w:p>
    <w:p w:rsidR="00A51B60" w:rsidRDefault="00A51B60" w:rsidP="00A51B60">
      <w:pPr>
        <w:spacing w:after="120" w:line="300" w:lineRule="auto"/>
        <w:jc w:val="both"/>
        <w:rPr>
          <w:rFonts w:ascii="Tahoma" w:eastAsia="Brak" w:hAnsi="Tahoma" w:cs="Tahoma"/>
          <w:sz w:val="18"/>
        </w:rPr>
      </w:pPr>
      <w:r>
        <w:rPr>
          <w:rFonts w:ascii="Garamond" w:hAnsi="Garamond" w:cs="Garamond"/>
          <w:b/>
        </w:rPr>
        <w:t>Tabela 1. Wykaz sołectw i miejscowości wiejskich gminy Miłakowo*</w:t>
      </w:r>
    </w:p>
    <w:tbl>
      <w:tblPr>
        <w:tblW w:w="0" w:type="auto"/>
        <w:tblInd w:w="450" w:type="dxa"/>
        <w:tblLayout w:type="fixed"/>
        <w:tblCellMar>
          <w:left w:w="180" w:type="dxa"/>
          <w:right w:w="180" w:type="dxa"/>
        </w:tblCellMar>
        <w:tblLook w:val="0000" w:firstRow="0" w:lastRow="0" w:firstColumn="0" w:lastColumn="0" w:noHBand="0" w:noVBand="0"/>
      </w:tblPr>
      <w:tblGrid>
        <w:gridCol w:w="740"/>
        <w:gridCol w:w="2820"/>
        <w:gridCol w:w="5323"/>
      </w:tblGrid>
      <w:tr w:rsidR="00A51B60" w:rsidTr="00BB4019">
        <w:trPr>
          <w:trHeight w:val="610"/>
        </w:trPr>
        <w:tc>
          <w:tcPr>
            <w:tcW w:w="740" w:type="dxa"/>
            <w:tcBorders>
              <w:top w:val="single" w:sz="8" w:space="0" w:color="000000"/>
              <w:left w:val="single" w:sz="8" w:space="0" w:color="000000"/>
              <w:bottom w:val="single" w:sz="8" w:space="0" w:color="000000"/>
            </w:tcBorders>
            <w:shd w:val="clear" w:color="auto" w:fill="D9D9D9"/>
            <w:vAlign w:val="center"/>
          </w:tcPr>
          <w:p w:rsidR="00A51B60" w:rsidRDefault="00A51B60" w:rsidP="00BB4019">
            <w:pPr>
              <w:snapToGrid w:val="0"/>
              <w:jc w:val="center"/>
            </w:pPr>
            <w:r>
              <w:rPr>
                <w:rFonts w:ascii="Tahoma" w:eastAsia="Brak" w:hAnsi="Tahoma" w:cs="Tahoma"/>
                <w:sz w:val="18"/>
              </w:rPr>
              <w:t>Lp.</w:t>
            </w:r>
          </w:p>
        </w:tc>
        <w:tc>
          <w:tcPr>
            <w:tcW w:w="2820" w:type="dxa"/>
            <w:tcBorders>
              <w:top w:val="single" w:sz="8" w:space="0" w:color="000000"/>
              <w:left w:val="single" w:sz="8" w:space="0" w:color="000000"/>
              <w:bottom w:val="single" w:sz="8" w:space="0" w:color="000000"/>
            </w:tcBorders>
            <w:shd w:val="clear" w:color="auto" w:fill="D9D9D9"/>
            <w:vAlign w:val="center"/>
          </w:tcPr>
          <w:p w:rsidR="00A51B60" w:rsidRDefault="00A51B60" w:rsidP="00BB4019">
            <w:pPr>
              <w:snapToGrid w:val="0"/>
              <w:jc w:val="center"/>
            </w:pPr>
            <w:r>
              <w:rPr>
                <w:rFonts w:ascii="Tahoma" w:eastAsia="Brak" w:hAnsi="Tahoma" w:cs="Tahoma"/>
                <w:bCs/>
                <w:sz w:val="18"/>
              </w:rPr>
              <w:t>Nazwa sołectwa</w:t>
            </w:r>
          </w:p>
        </w:tc>
        <w:tc>
          <w:tcPr>
            <w:tcW w:w="532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1B60" w:rsidRDefault="00A51B60" w:rsidP="00BB4019">
            <w:pPr>
              <w:snapToGrid w:val="0"/>
              <w:jc w:val="center"/>
            </w:pPr>
            <w:r>
              <w:rPr>
                <w:rFonts w:ascii="Tahoma" w:hAnsi="Tahoma" w:cs="Tahoma"/>
                <w:bCs/>
                <w:sz w:val="18"/>
              </w:rPr>
              <w:t>Nazwa wsi/kolonii wchodzącej w skład sołectwa</w:t>
            </w:r>
          </w:p>
        </w:tc>
      </w:tr>
      <w:tr w:rsidR="00A51B60" w:rsidTr="00BB4019">
        <w:trPr>
          <w:trHeight w:val="41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Bieniasze</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Bieniasze, Niegławki</w:t>
            </w:r>
          </w:p>
        </w:tc>
      </w:tr>
      <w:tr w:rsidR="00A51B60" w:rsidTr="00BB4019">
        <w:trPr>
          <w:trHeight w:val="410"/>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2.</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Boguchwały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Boguchwały</w:t>
            </w:r>
            <w:r>
              <w:rPr>
                <w:rFonts w:ascii="Tahoma" w:eastAsia="Arial" w:hAnsi="Tahoma" w:cs="Tahoma"/>
                <w:bCs/>
                <w:sz w:val="18"/>
              </w:rPr>
              <w:t xml:space="preserve">, </w:t>
            </w:r>
            <w:proofErr w:type="spellStart"/>
            <w:r>
              <w:rPr>
                <w:rFonts w:ascii="Tahoma" w:eastAsia="Arial" w:hAnsi="Tahoma" w:cs="Tahoma"/>
                <w:bCs/>
                <w:sz w:val="18"/>
              </w:rPr>
              <w:t>Sąglewo</w:t>
            </w:r>
            <w:proofErr w:type="spellEnd"/>
            <w:r>
              <w:rPr>
                <w:rFonts w:ascii="Tahoma" w:eastAsia="Arial" w:hAnsi="Tahoma" w:cs="Tahoma"/>
                <w:bCs/>
                <w:sz w:val="18"/>
              </w:rPr>
              <w:t xml:space="preserve">, </w:t>
            </w:r>
            <w:proofErr w:type="spellStart"/>
            <w:r>
              <w:rPr>
                <w:rFonts w:ascii="Tahoma" w:eastAsia="Arial" w:hAnsi="Tahoma" w:cs="Tahoma"/>
                <w:bCs/>
                <w:sz w:val="18"/>
              </w:rPr>
              <w:t>Pojezierce</w:t>
            </w:r>
            <w:proofErr w:type="spellEnd"/>
          </w:p>
        </w:tc>
      </w:tr>
      <w:tr w:rsidR="00A51B60" w:rsidTr="00BB4019">
        <w:trPr>
          <w:trHeight w:val="38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3.</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Głodówko</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Głodówko</w:t>
            </w:r>
            <w:r>
              <w:rPr>
                <w:rFonts w:ascii="Tahoma" w:eastAsia="Arial" w:hAnsi="Tahoma" w:cs="Tahoma"/>
                <w:bCs/>
                <w:sz w:val="18"/>
              </w:rPr>
              <w:t xml:space="preserve">, </w:t>
            </w:r>
            <w:r>
              <w:rPr>
                <w:rFonts w:ascii="Tahoma" w:eastAsia="Arial" w:hAnsi="Tahoma" w:cs="Tahoma"/>
                <w:bCs/>
                <w:i/>
                <w:sz w:val="18"/>
              </w:rPr>
              <w:t>Rycerzewo</w:t>
            </w:r>
            <w:r>
              <w:rPr>
                <w:rFonts w:ascii="Tahoma" w:eastAsia="Arial" w:hAnsi="Tahoma" w:cs="Tahoma"/>
                <w:bCs/>
                <w:sz w:val="18"/>
              </w:rPr>
              <w:t xml:space="preserve">, Pawełki, </w:t>
            </w:r>
            <w:r>
              <w:rPr>
                <w:rFonts w:ascii="Tahoma" w:eastAsia="Arial" w:hAnsi="Tahoma" w:cs="Tahoma"/>
                <w:bCs/>
                <w:i/>
                <w:sz w:val="18"/>
              </w:rPr>
              <w:t>Biernatki</w:t>
            </w:r>
          </w:p>
        </w:tc>
      </w:tr>
      <w:tr w:rsidR="00A51B60" w:rsidTr="00BB4019">
        <w:trPr>
          <w:trHeight w:val="407"/>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4.</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Gudniki</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Gudniki</w:t>
            </w:r>
            <w:r>
              <w:rPr>
                <w:rFonts w:ascii="Tahoma" w:eastAsia="Arial" w:hAnsi="Tahoma" w:cs="Tahoma"/>
                <w:bCs/>
                <w:sz w:val="18"/>
              </w:rPr>
              <w:t xml:space="preserve">, </w:t>
            </w:r>
            <w:proofErr w:type="spellStart"/>
            <w:r>
              <w:rPr>
                <w:rFonts w:ascii="Tahoma" w:eastAsia="Arial" w:hAnsi="Tahoma" w:cs="Tahoma"/>
                <w:bCs/>
                <w:i/>
                <w:sz w:val="18"/>
              </w:rPr>
              <w:t>Gilginia</w:t>
            </w:r>
            <w:proofErr w:type="spellEnd"/>
          </w:p>
        </w:tc>
      </w:tr>
      <w:tr w:rsidR="00A51B60" w:rsidTr="00BB4019">
        <w:trPr>
          <w:trHeight w:val="399"/>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5.</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Henrykowo</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Henrykowo</w:t>
            </w:r>
          </w:p>
        </w:tc>
      </w:tr>
      <w:tr w:rsidR="00A51B60" w:rsidTr="00BB4019">
        <w:trPr>
          <w:trHeight w:val="406"/>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6.</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Książnik</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Książnik</w:t>
            </w:r>
          </w:p>
        </w:tc>
      </w:tr>
      <w:tr w:rsidR="00A51B60" w:rsidTr="00BB4019">
        <w:trPr>
          <w:trHeight w:val="412"/>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7.</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Mysłaki</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Mysłaki</w:t>
            </w:r>
          </w:p>
        </w:tc>
      </w:tr>
      <w:tr w:rsidR="00A51B60" w:rsidTr="00BB4019">
        <w:trPr>
          <w:trHeight w:val="404"/>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8.</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Nowe Mieczysławy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Nowe Mieczysławy</w:t>
            </w:r>
          </w:p>
        </w:tc>
      </w:tr>
      <w:tr w:rsidR="00A51B60" w:rsidTr="00BB4019">
        <w:trPr>
          <w:trHeight w:val="409"/>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9.</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Pityny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Pityny</w:t>
            </w:r>
          </w:p>
        </w:tc>
      </w:tr>
      <w:tr w:rsidR="00A51B60" w:rsidTr="00BB4019">
        <w:trPr>
          <w:trHeight w:val="402"/>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10.</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Polkajny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Polkajny, Klugajny</w:t>
            </w:r>
          </w:p>
        </w:tc>
      </w:tr>
      <w:tr w:rsidR="00A51B60" w:rsidTr="00BB4019">
        <w:trPr>
          <w:trHeight w:val="40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11.</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Raciszewo</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Raciszewo, Wojciechy, Kłodzin</w:t>
            </w:r>
          </w:p>
        </w:tc>
      </w:tr>
      <w:tr w:rsidR="00A51B60" w:rsidTr="00BB4019">
        <w:trPr>
          <w:trHeight w:val="413"/>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12.</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Roje</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 xml:space="preserve">Roje, </w:t>
            </w:r>
            <w:proofErr w:type="spellStart"/>
            <w:r>
              <w:rPr>
                <w:rFonts w:ascii="Tahoma" w:eastAsia="Arial" w:hAnsi="Tahoma" w:cs="Tahoma"/>
                <w:bCs/>
                <w:i/>
                <w:sz w:val="18"/>
              </w:rPr>
              <w:t>Ponary</w:t>
            </w:r>
            <w:proofErr w:type="spellEnd"/>
            <w:r>
              <w:rPr>
                <w:rFonts w:ascii="Tahoma" w:eastAsia="Arial" w:hAnsi="Tahoma" w:cs="Tahoma"/>
                <w:bCs/>
                <w:sz w:val="18"/>
              </w:rPr>
              <w:t xml:space="preserve">, </w:t>
            </w:r>
            <w:proofErr w:type="spellStart"/>
            <w:r>
              <w:rPr>
                <w:rFonts w:ascii="Tahoma" w:eastAsia="Arial" w:hAnsi="Tahoma" w:cs="Tahoma"/>
                <w:bCs/>
                <w:sz w:val="18"/>
              </w:rPr>
              <w:t>Naryjski</w:t>
            </w:r>
            <w:proofErr w:type="spellEnd"/>
            <w:r>
              <w:rPr>
                <w:rFonts w:ascii="Tahoma" w:eastAsia="Arial" w:hAnsi="Tahoma" w:cs="Tahoma"/>
                <w:bCs/>
                <w:sz w:val="18"/>
              </w:rPr>
              <w:t xml:space="preserve"> Młyn</w:t>
            </w:r>
          </w:p>
        </w:tc>
      </w:tr>
      <w:tr w:rsidR="00A51B60" w:rsidTr="00BB4019">
        <w:trPr>
          <w:trHeight w:val="405"/>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13.</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Rożnowo</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Rożnowo</w:t>
            </w:r>
            <w:r>
              <w:rPr>
                <w:rFonts w:ascii="Tahoma" w:eastAsia="Arial" w:hAnsi="Tahoma" w:cs="Tahoma"/>
                <w:bCs/>
                <w:sz w:val="18"/>
              </w:rPr>
              <w:t xml:space="preserve">, </w:t>
            </w:r>
            <w:r>
              <w:rPr>
                <w:rFonts w:ascii="Tahoma" w:eastAsia="Arial" w:hAnsi="Tahoma" w:cs="Tahoma"/>
                <w:bCs/>
                <w:i/>
                <w:sz w:val="18"/>
              </w:rPr>
              <w:t>Miejski Dwór</w:t>
            </w:r>
          </w:p>
        </w:tc>
      </w:tr>
      <w:tr w:rsidR="00A51B60" w:rsidTr="00BB4019">
        <w:trPr>
          <w:trHeight w:val="39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14.</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Stare Bolity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Stare Bolity,</w:t>
            </w:r>
          </w:p>
        </w:tc>
      </w:tr>
      <w:tr w:rsidR="00A51B60" w:rsidTr="00BB4019">
        <w:trPr>
          <w:trHeight w:val="39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15.</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Stolno</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Stolno</w:t>
            </w:r>
          </w:p>
        </w:tc>
      </w:tr>
      <w:tr w:rsidR="00A51B60" w:rsidTr="00BB4019">
        <w:trPr>
          <w:trHeight w:val="418"/>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16.</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Trokajny</w:t>
            </w:r>
          </w:p>
          <w:p w:rsidR="00A51B60" w:rsidRDefault="00A51B60" w:rsidP="00BB4019">
            <w:pPr>
              <w:snapToGrid w:val="0"/>
              <w:jc w:val="center"/>
            </w:pP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lastRenderedPageBreak/>
              <w:t>Trokajny</w:t>
            </w:r>
          </w:p>
        </w:tc>
      </w:tr>
      <w:tr w:rsidR="00A51B60" w:rsidTr="00BB4019">
        <w:trPr>
          <w:trHeight w:val="382"/>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17.</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Warkałki</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sz w:val="18"/>
              </w:rPr>
              <w:t>Warkałki</w:t>
            </w:r>
          </w:p>
        </w:tc>
      </w:tr>
      <w:tr w:rsidR="00A51B60" w:rsidTr="00BB4019">
        <w:trPr>
          <w:trHeight w:val="416"/>
        </w:trPr>
        <w:tc>
          <w:tcPr>
            <w:tcW w:w="74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18.</w:t>
            </w:r>
          </w:p>
        </w:tc>
        <w:tc>
          <w:tcPr>
            <w:tcW w:w="2820" w:type="dxa"/>
            <w:tcBorders>
              <w:top w:val="single" w:sz="8" w:space="0" w:color="000000"/>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Warkały</w:t>
            </w:r>
          </w:p>
        </w:tc>
        <w:tc>
          <w:tcPr>
            <w:tcW w:w="53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Warkały</w:t>
            </w:r>
          </w:p>
        </w:tc>
      </w:tr>
      <w:tr w:rsidR="00A51B60" w:rsidTr="00BB4019">
        <w:trPr>
          <w:trHeight w:val="453"/>
        </w:trPr>
        <w:tc>
          <w:tcPr>
            <w:tcW w:w="740" w:type="dxa"/>
            <w:tcBorders>
              <w:left w:val="single" w:sz="8" w:space="0" w:color="000000"/>
              <w:bottom w:val="single" w:sz="8" w:space="0" w:color="000000"/>
            </w:tcBorders>
            <w:shd w:val="clear" w:color="auto" w:fill="auto"/>
            <w:vAlign w:val="center"/>
          </w:tcPr>
          <w:p w:rsidR="00A51B60" w:rsidRDefault="00A51B60" w:rsidP="00BB4019">
            <w:pPr>
              <w:snapToGrid w:val="0"/>
            </w:pPr>
            <w:r>
              <w:rPr>
                <w:rFonts w:ascii="Tahoma" w:eastAsia="Arial" w:hAnsi="Tahoma" w:cs="Tahoma"/>
                <w:sz w:val="18"/>
              </w:rPr>
              <w:t>19.</w:t>
            </w:r>
          </w:p>
        </w:tc>
        <w:tc>
          <w:tcPr>
            <w:tcW w:w="2820" w:type="dxa"/>
            <w:tcBorders>
              <w:left w:val="single" w:sz="8" w:space="0" w:color="000000"/>
              <w:bottom w:val="single" w:sz="8" w:space="0" w:color="000000"/>
            </w:tcBorders>
            <w:shd w:val="clear" w:color="auto" w:fill="auto"/>
            <w:vAlign w:val="center"/>
          </w:tcPr>
          <w:p w:rsidR="00A51B60" w:rsidRDefault="00A51B60" w:rsidP="00BB4019">
            <w:pPr>
              <w:snapToGrid w:val="0"/>
              <w:jc w:val="center"/>
            </w:pPr>
            <w:r>
              <w:rPr>
                <w:rFonts w:ascii="Tahoma" w:eastAsia="Arial" w:hAnsi="Tahoma" w:cs="Tahoma"/>
                <w:b/>
                <w:bCs/>
                <w:sz w:val="18"/>
              </w:rPr>
              <w:t>Warny</w:t>
            </w:r>
          </w:p>
        </w:tc>
        <w:tc>
          <w:tcPr>
            <w:tcW w:w="5323" w:type="dxa"/>
            <w:tcBorders>
              <w:left w:val="single" w:sz="8" w:space="0" w:color="000000"/>
              <w:bottom w:val="single" w:sz="8" w:space="0" w:color="000000"/>
              <w:right w:val="single" w:sz="8" w:space="0" w:color="000000"/>
            </w:tcBorders>
            <w:shd w:val="clear" w:color="auto" w:fill="auto"/>
            <w:vAlign w:val="center"/>
          </w:tcPr>
          <w:p w:rsidR="00A51B60" w:rsidRDefault="00A51B60" w:rsidP="00BB4019">
            <w:pPr>
              <w:snapToGrid w:val="0"/>
              <w:jc w:val="center"/>
            </w:pPr>
            <w:r>
              <w:rPr>
                <w:rFonts w:ascii="Tahoma" w:eastAsia="Arial" w:hAnsi="Tahoma" w:cs="Tahoma"/>
                <w:bCs/>
                <w:i/>
                <w:sz w:val="18"/>
              </w:rPr>
              <w:t>Warny</w:t>
            </w:r>
          </w:p>
        </w:tc>
      </w:tr>
    </w:tbl>
    <w:p w:rsidR="00A51B60" w:rsidRDefault="00A51B60" w:rsidP="00A51B60">
      <w:pPr>
        <w:spacing w:line="300" w:lineRule="auto"/>
        <w:ind w:firstLine="708"/>
        <w:jc w:val="both"/>
        <w:rPr>
          <w:rFonts w:ascii="Garamond" w:hAnsi="Garamond" w:cs="Garamond"/>
          <w:sz w:val="12"/>
        </w:rPr>
      </w:pPr>
      <w:r>
        <w:rPr>
          <w:rFonts w:ascii="Garamond" w:hAnsi="Garamond" w:cs="Garamond"/>
        </w:rPr>
        <w:t>*kursywą oznaczone miejscowości, w których znajdował się PGR</w:t>
      </w:r>
    </w:p>
    <w:p w:rsidR="00A51B60" w:rsidRDefault="00A51B60" w:rsidP="00A51B60">
      <w:pPr>
        <w:spacing w:line="300" w:lineRule="auto"/>
        <w:ind w:firstLine="708"/>
        <w:jc w:val="both"/>
        <w:rPr>
          <w:rFonts w:ascii="Garamond" w:hAnsi="Garamond" w:cs="Garamond"/>
          <w:sz w:val="12"/>
        </w:rPr>
      </w:pPr>
    </w:p>
    <w:p w:rsidR="00A51B60" w:rsidRDefault="00A51B60" w:rsidP="00A51B60">
      <w:pPr>
        <w:spacing w:line="300" w:lineRule="auto"/>
        <w:ind w:firstLine="708"/>
        <w:jc w:val="both"/>
        <w:rPr>
          <w:rFonts w:ascii="Garamond" w:hAnsi="Garamond" w:cs="Garamond"/>
          <w:b/>
        </w:rPr>
      </w:pPr>
      <w:r>
        <w:rPr>
          <w:rFonts w:ascii="Garamond" w:hAnsi="Garamond" w:cs="Garamond"/>
          <w:b/>
        </w:rPr>
        <w:t>Źródło: Opracowanie własne.</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rPr>
      </w:pPr>
      <w:r>
        <w:rPr>
          <w:rFonts w:ascii="Garamond" w:hAnsi="Garamond" w:cs="Garamond"/>
        </w:rPr>
        <w:t>Położenie geograficzno-przestrzenne miasta i gminy Miłakowo cechuje:</w:t>
      </w:r>
    </w:p>
    <w:p w:rsidR="00A51B60" w:rsidRDefault="00A51B60" w:rsidP="00A51B60">
      <w:pPr>
        <w:numPr>
          <w:ilvl w:val="0"/>
          <w:numId w:val="12"/>
        </w:numPr>
        <w:spacing w:after="0" w:line="300" w:lineRule="auto"/>
        <w:jc w:val="both"/>
        <w:rPr>
          <w:rFonts w:ascii="Garamond" w:hAnsi="Garamond" w:cs="Garamond"/>
        </w:rPr>
      </w:pPr>
      <w:r>
        <w:rPr>
          <w:rFonts w:ascii="Garamond" w:hAnsi="Garamond" w:cs="Garamond"/>
        </w:rPr>
        <w:t>centralne położenie miasta względem pozostałego obszaru gminy,</w:t>
      </w:r>
    </w:p>
    <w:p w:rsidR="00A51B60" w:rsidRDefault="00A51B60" w:rsidP="00A51B60">
      <w:pPr>
        <w:numPr>
          <w:ilvl w:val="0"/>
          <w:numId w:val="12"/>
        </w:numPr>
        <w:spacing w:after="0" w:line="300" w:lineRule="auto"/>
        <w:jc w:val="both"/>
        <w:rPr>
          <w:rFonts w:ascii="Garamond" w:hAnsi="Garamond" w:cs="Garamond"/>
        </w:rPr>
      </w:pPr>
      <w:r>
        <w:rPr>
          <w:rFonts w:ascii="Garamond" w:hAnsi="Garamond" w:cs="Garamond"/>
        </w:rPr>
        <w:t>bliskie sąsiedztwo (odległość 14 km) z Morągiem, miastem drugim co do wielkości w powiecie ostródzkim, w którym znajduje się wiele oddziałów instytucji powiatowych (Starostwo Powiatowe – oddział zamiejscowy, filia Powiatowego Urzędu Pracy, Zarząd Dróg Powiatowych, Ośrodek Doradztwa Rolniczego, Biuro Geodezji i Terenów Rolnych),</w:t>
      </w:r>
    </w:p>
    <w:p w:rsidR="00A51B60" w:rsidRDefault="00A51B60" w:rsidP="00A51B60">
      <w:pPr>
        <w:numPr>
          <w:ilvl w:val="0"/>
          <w:numId w:val="12"/>
        </w:numPr>
        <w:spacing w:after="0" w:line="300" w:lineRule="auto"/>
        <w:jc w:val="both"/>
        <w:rPr>
          <w:rFonts w:ascii="Garamond" w:hAnsi="Garamond" w:cs="Garamond"/>
        </w:rPr>
      </w:pPr>
      <w:r>
        <w:rPr>
          <w:rFonts w:ascii="Garamond" w:hAnsi="Garamond" w:cs="Garamond"/>
        </w:rPr>
        <w:t>odległość od miasta wojewódzkiego - Olsztyna - 45 km, od Elbląga - 44 km.</w:t>
      </w: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5" w:name="__RefHeading___Toc213513959"/>
      <w:bookmarkEnd w:id="5"/>
      <w:r>
        <w:t>2.1.2. Demografia</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Według danych Urzędu Miejskiego w Miłakowie na dzień 28.09.2016 roku Gminę zamieszkuje 5691 mieszkańców</w:t>
      </w:r>
      <w:r>
        <w:rPr>
          <w:rFonts w:ascii="Garamond" w:hAnsi="Garamond" w:cs="Garamond"/>
          <w:shd w:val="clear" w:color="auto" w:fill="FFFFFF"/>
        </w:rPr>
        <w:t>, w tym 3011 mężczyzn i 2680 kobiet</w:t>
      </w:r>
      <w:r>
        <w:rPr>
          <w:rFonts w:ascii="Garamond" w:hAnsi="Garamond" w:cs="Garamond"/>
          <w:color w:val="800000"/>
          <w:shd w:val="clear" w:color="auto" w:fill="FFFFFF"/>
        </w:rPr>
        <w:t>.</w:t>
      </w:r>
      <w:r>
        <w:rPr>
          <w:rFonts w:ascii="Garamond" w:hAnsi="Garamond" w:cs="Garamond"/>
        </w:rPr>
        <w:t xml:space="preserve"> Ludność skupia się </w:t>
      </w:r>
      <w:r>
        <w:rPr>
          <w:rFonts w:ascii="Garamond" w:hAnsi="Garamond" w:cs="Garamond"/>
        </w:rPr>
        <w:br/>
      </w:r>
      <w:r>
        <w:rPr>
          <w:rFonts w:ascii="Garamond" w:hAnsi="Garamond" w:cs="Garamond"/>
          <w:shd w:val="clear" w:color="auto" w:fill="FFFFFF"/>
        </w:rPr>
        <w:t>w</w:t>
      </w:r>
      <w:r>
        <w:rPr>
          <w:rFonts w:ascii="Garamond" w:hAnsi="Garamond" w:cs="Garamond"/>
        </w:rPr>
        <w:t xml:space="preserve"> wymienionych wyżej 33 miejscowościach, z których najludniejsze to Miłakowo, Boguchwały oraz Książnik. Wskaźnik urbanizacji, czyli udział ludności miejskiej w liczbie ludności ogółem, w latach 2010-2016 utrzymuje się na zbliżonym poziomie. Miasto Miłakowo w dniu 31 grudnia 2015 roku liczyło 2669 mieszkańców, co stanowiło niemal 46,49% ogółu mieszkańców gminy. Gęstość zaludnienia wynosi 36 osób/km</w:t>
      </w:r>
      <w:r>
        <w:rPr>
          <w:rFonts w:ascii="Garamond" w:hAnsi="Garamond" w:cs="Garamond"/>
          <w:vertAlign w:val="superscript"/>
        </w:rPr>
        <w:t>2</w:t>
      </w:r>
      <w:r>
        <w:rPr>
          <w:rFonts w:ascii="Garamond" w:hAnsi="Garamond" w:cs="Garamond"/>
        </w:rPr>
        <w:t>.</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Liczbę ludności gminy na przestrzeni lat 2008-2015 przedstawiono za pomocą wykresu linowego poniżej. </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2. Liczba ludności gminy Miłakowo w latach 2008-2015</w:t>
      </w:r>
    </w:p>
    <w:p w:rsidR="00A51B60" w:rsidRDefault="00120D02" w:rsidP="00A51B60">
      <w:pPr>
        <w:spacing w:line="300" w:lineRule="auto"/>
        <w:jc w:val="both"/>
        <w:rPr>
          <w:rFonts w:ascii="Garamond" w:hAnsi="Garamond" w:cs="Garamond"/>
          <w:b/>
        </w:rPr>
      </w:pPr>
      <w:r w:rsidRPr="003C386C">
        <w:rPr>
          <w:noProof/>
          <w:lang w:eastAsia="pl-PL"/>
        </w:rPr>
        <w:lastRenderedPageBreak/>
        <w:drawing>
          <wp:inline distT="0" distB="0" distL="0" distR="0">
            <wp:extent cx="5762625" cy="2724150"/>
            <wp:effectExtent l="0" t="0" r="0" b="0"/>
            <wp:docPr id="2" name="Obiek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1B60" w:rsidRDefault="00A51B60" w:rsidP="00A51B60">
      <w:pPr>
        <w:spacing w:line="300" w:lineRule="auto"/>
        <w:jc w:val="both"/>
        <w:rPr>
          <w:rFonts w:ascii="Garamond" w:hAnsi="Garamond" w:cs="Garamond"/>
        </w:rPr>
      </w:pPr>
      <w:r>
        <w:rPr>
          <w:rFonts w:ascii="Garamond" w:hAnsi="Garamond" w:cs="Garamond"/>
          <w:b/>
        </w:rPr>
        <w:t>Źródło: Opracowanie własne na podstawie danych UM Miłakowo</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Na przedstawionym diagramie można zaobserwować minimalny wzrost liczby mieszkańców w roku 2008 wynikający z urodzeń wynoszący 90 osób. Zmiany liczby ludności wynikają z ruchu naturalnego (urodzenia żywe, zgony) oraz z migracji ludności. </w:t>
      </w:r>
    </w:p>
    <w:p w:rsidR="00A51B60" w:rsidRDefault="00A51B60" w:rsidP="00A51B60">
      <w:pPr>
        <w:spacing w:line="300" w:lineRule="auto"/>
        <w:ind w:firstLine="708"/>
        <w:jc w:val="both"/>
        <w:rPr>
          <w:rFonts w:ascii="Garamond" w:hAnsi="Garamond" w:cs="Garamond"/>
        </w:rPr>
      </w:pPr>
      <w:r>
        <w:rPr>
          <w:rFonts w:ascii="Garamond" w:hAnsi="Garamond" w:cs="Garamond"/>
        </w:rPr>
        <w:t>Przyrost naturalny stanowi różnicę między liczbą urodzeń żywych a liczbą zgonów w danym przedziale czasu. Kształtowanie się wskaźnika przyrostu naturalnego w gminie Miłakowo w latach 2008-2015 prezentuje rysunek 3. We wskazanym okresie, do roku 2012 r., występuję nadwyżka urodzeń w stosunku do zgonów, natomiast od roku 2013 następuje spadek , konsekwencją czego jest ujemny przyrost naturalny co stanowi bardzo negatywne zjawisko.</w:t>
      </w:r>
    </w:p>
    <w:p w:rsidR="00A51B60" w:rsidRDefault="00A51B60" w:rsidP="00A51B60">
      <w:pPr>
        <w:spacing w:line="300" w:lineRule="auto"/>
        <w:ind w:firstLine="708"/>
        <w:jc w:val="both"/>
        <w:rPr>
          <w:rFonts w:ascii="Garamond" w:hAnsi="Garamond" w:cs="Garamond"/>
        </w:rPr>
      </w:pPr>
    </w:p>
    <w:p w:rsidR="00A51B60" w:rsidRDefault="00A51B60" w:rsidP="00A51B60">
      <w:pPr>
        <w:spacing w:after="120" w:line="300" w:lineRule="auto"/>
        <w:jc w:val="both"/>
      </w:pPr>
      <w:r>
        <w:rPr>
          <w:rFonts w:ascii="Garamond" w:hAnsi="Garamond" w:cs="Garamond"/>
          <w:b/>
        </w:rPr>
        <w:t>Rysunek 3. Przyrost naturalny w gminie w latach 2008-2015</w:t>
      </w:r>
    </w:p>
    <w:p w:rsidR="00A51B60" w:rsidRDefault="00120D02" w:rsidP="00A51B60">
      <w:pPr>
        <w:spacing w:after="120" w:line="300" w:lineRule="auto"/>
        <w:jc w:val="center"/>
        <w:rPr>
          <w:rFonts w:ascii="Garamond" w:hAnsi="Garamond" w:cs="Garamond"/>
          <w:b/>
        </w:rPr>
      </w:pPr>
      <w:r w:rsidRPr="003C386C">
        <w:rPr>
          <w:noProof/>
          <w:lang w:eastAsia="pl-PL"/>
        </w:rPr>
        <w:lastRenderedPageBreak/>
        <w:drawing>
          <wp:inline distT="0" distB="0" distL="0" distR="0">
            <wp:extent cx="5762625" cy="3200400"/>
            <wp:effectExtent l="0" t="0" r="0" b="0"/>
            <wp:docPr id="3" name="Obiek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1B60" w:rsidRDefault="00A51B60" w:rsidP="00A51B60">
      <w:pPr>
        <w:spacing w:line="300" w:lineRule="auto"/>
        <w:jc w:val="both"/>
        <w:rPr>
          <w:rFonts w:ascii="Garamond" w:hAnsi="Garamond" w:cs="Garamond"/>
          <w:b/>
        </w:rPr>
      </w:pPr>
      <w:r>
        <w:rPr>
          <w:rFonts w:ascii="Garamond" w:hAnsi="Garamond" w:cs="Garamond"/>
          <w:b/>
        </w:rPr>
        <w:t xml:space="preserve">Źródło: Opracowanie własne na podstawie danych UM </w:t>
      </w:r>
      <w:proofErr w:type="spellStart"/>
      <w:r>
        <w:rPr>
          <w:rFonts w:ascii="Garamond" w:hAnsi="Garamond" w:cs="Garamond"/>
          <w:b/>
        </w:rPr>
        <w:t>Miłkaowo</w:t>
      </w:r>
      <w:proofErr w:type="spellEnd"/>
    </w:p>
    <w:p w:rsidR="00A51B60" w:rsidRDefault="00A51B60" w:rsidP="00A51B60">
      <w:pPr>
        <w:spacing w:line="300" w:lineRule="auto"/>
        <w:ind w:firstLine="708"/>
        <w:jc w:val="both"/>
        <w:rPr>
          <w:rFonts w:ascii="Garamond" w:hAnsi="Garamond" w:cs="Garamond"/>
          <w:b/>
        </w:rPr>
      </w:pPr>
    </w:p>
    <w:p w:rsidR="00A51B60" w:rsidRDefault="00A51B60" w:rsidP="00A51B60">
      <w:pPr>
        <w:spacing w:line="300" w:lineRule="auto"/>
        <w:ind w:firstLine="708"/>
        <w:jc w:val="both"/>
        <w:rPr>
          <w:rFonts w:ascii="Garamond" w:hAnsi="Garamond" w:cs="Garamond"/>
          <w:sz w:val="12"/>
          <w:szCs w:val="16"/>
        </w:rPr>
      </w:pPr>
      <w:r>
        <w:rPr>
          <w:rFonts w:ascii="Garamond" w:hAnsi="Garamond" w:cs="Garamond"/>
        </w:rPr>
        <w:t>Drugim czynnikiem kształtującym liczbę ludności na terenie gminy są migracje, czyli napływ (ogół przybywających) i odpływ (ogół wyjeżdżających) osób na stałe. Wskaźnik salda migracji stanowi różnicę między napływem i odpływem migracyjnym. Dla gminy Miłakowo w badanym przedziale czasu jest stale ujemny, co oznacza, że rokrocznie więcej osób opuszczało gminę, niż do niej przybywało. Związane jest to głównie z migracją zarobkową do dużych miast i do zachodnich krajów Unii Europejskiej.</w:t>
      </w:r>
    </w:p>
    <w:p w:rsidR="00A51B60" w:rsidRDefault="00A51B60" w:rsidP="00A51B60">
      <w:pPr>
        <w:spacing w:line="300" w:lineRule="auto"/>
        <w:jc w:val="both"/>
        <w:rPr>
          <w:rFonts w:ascii="Garamond" w:hAnsi="Garamond" w:cs="Garamond"/>
          <w:sz w:val="12"/>
          <w:szCs w:val="16"/>
        </w:rPr>
      </w:pPr>
    </w:p>
    <w:p w:rsidR="00A51B60" w:rsidRDefault="00A51B60" w:rsidP="00A51B60">
      <w:pPr>
        <w:spacing w:after="120" w:line="300" w:lineRule="auto"/>
        <w:jc w:val="both"/>
      </w:pPr>
      <w:r>
        <w:rPr>
          <w:rFonts w:ascii="Garamond" w:hAnsi="Garamond" w:cs="Garamond"/>
          <w:b/>
        </w:rPr>
        <w:t>Rysunek 4. Saldo migracji w gminie w latach 2008-2015</w:t>
      </w:r>
    </w:p>
    <w:p w:rsidR="00A51B60" w:rsidRDefault="00120D02" w:rsidP="00A51B60">
      <w:pPr>
        <w:spacing w:after="120" w:line="300" w:lineRule="auto"/>
        <w:jc w:val="center"/>
        <w:rPr>
          <w:rFonts w:ascii="Garamond" w:hAnsi="Garamond" w:cs="Garamond"/>
          <w:b/>
        </w:rPr>
      </w:pPr>
      <w:r w:rsidRPr="003C386C">
        <w:rPr>
          <w:noProof/>
          <w:lang w:eastAsia="pl-PL"/>
        </w:rPr>
        <w:drawing>
          <wp:inline distT="0" distB="0" distL="0" distR="0">
            <wp:extent cx="4448175" cy="2476500"/>
            <wp:effectExtent l="0" t="0" r="0" b="0"/>
            <wp:docPr id="4" name="Obi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1B60" w:rsidRDefault="00A51B60" w:rsidP="00A51B60">
      <w:pPr>
        <w:spacing w:line="300" w:lineRule="auto"/>
        <w:jc w:val="both"/>
        <w:rPr>
          <w:rFonts w:ascii="Garamond" w:hAnsi="Garamond" w:cs="Garamond"/>
          <w:b/>
        </w:rPr>
      </w:pPr>
      <w:r>
        <w:rPr>
          <w:rFonts w:ascii="Garamond" w:hAnsi="Garamond" w:cs="Garamond"/>
          <w:b/>
        </w:rPr>
        <w:t>Źródło: Opracowanie własne na podstawie danych GUS</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Strukturę wiekową mieszkańców gminy przedstawia tabela 4. Dane przedstawiono również na wykresie kołowym (rysunek 5). Jak wynika z przedstawionych wyliczeń, większość – 60,36% populacji jest w wieku produkcyjnym (mężczyźni w wieku 18-64 lata i kobiety w wieku 18-60 lat). Liczną grupę stanowią dzieci i młodzież. Sytuacja gminy jest zatem stosunkowo korzystna z punktu widzenia rozwoju gospodarczego oraz społecznego.</w:t>
      </w:r>
    </w:p>
    <w:p w:rsidR="00A51B60" w:rsidRDefault="00A51B60" w:rsidP="00A51B60">
      <w:pPr>
        <w:spacing w:line="300" w:lineRule="auto"/>
        <w:jc w:val="both"/>
        <w:rPr>
          <w:rFonts w:ascii="Garamond" w:hAnsi="Garamond" w:cs="Garamond"/>
        </w:rPr>
      </w:pPr>
    </w:p>
    <w:p w:rsidR="00A51B60" w:rsidRDefault="00A51B60" w:rsidP="00A51B60">
      <w:pPr>
        <w:spacing w:after="120" w:line="300" w:lineRule="auto"/>
        <w:jc w:val="both"/>
        <w:rPr>
          <w:rFonts w:ascii="Garamond" w:hAnsi="Garamond" w:cs="Garamond"/>
        </w:rPr>
      </w:pPr>
      <w:r>
        <w:rPr>
          <w:rFonts w:ascii="Garamond" w:hAnsi="Garamond" w:cs="Garamond"/>
          <w:b/>
        </w:rPr>
        <w:t>Tabela 4. Struktura ludności według płci i wieku (stan na dzień 28.09.2016 r.)</w:t>
      </w:r>
    </w:p>
    <w:tbl>
      <w:tblPr>
        <w:tblW w:w="0" w:type="auto"/>
        <w:tblInd w:w="-35" w:type="dxa"/>
        <w:tblLayout w:type="fixed"/>
        <w:tblLook w:val="0000" w:firstRow="0" w:lastRow="0" w:firstColumn="0" w:lastColumn="0" w:noHBand="0" w:noVBand="0"/>
      </w:tblPr>
      <w:tblGrid>
        <w:gridCol w:w="1007"/>
        <w:gridCol w:w="1031"/>
        <w:gridCol w:w="1031"/>
        <w:gridCol w:w="968"/>
        <w:gridCol w:w="968"/>
        <w:gridCol w:w="997"/>
        <w:gridCol w:w="997"/>
        <w:gridCol w:w="857"/>
        <w:gridCol w:w="857"/>
        <w:gridCol w:w="927"/>
      </w:tblGrid>
      <w:tr w:rsidR="00A51B60" w:rsidTr="00BB4019">
        <w:tc>
          <w:tcPr>
            <w:tcW w:w="100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Wiek</w:t>
            </w:r>
          </w:p>
        </w:tc>
        <w:tc>
          <w:tcPr>
            <w:tcW w:w="2062" w:type="dxa"/>
            <w:gridSpan w:val="2"/>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Przedprodukcyjny</w:t>
            </w:r>
          </w:p>
        </w:tc>
        <w:tc>
          <w:tcPr>
            <w:tcW w:w="1936" w:type="dxa"/>
            <w:gridSpan w:val="2"/>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Produkcyjny</w:t>
            </w:r>
          </w:p>
        </w:tc>
        <w:tc>
          <w:tcPr>
            <w:tcW w:w="1994" w:type="dxa"/>
            <w:gridSpan w:val="2"/>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Poprodukcyjny</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both"/>
            </w:pPr>
            <w:r>
              <w:rPr>
                <w:rFonts w:ascii="Garamond" w:hAnsi="Garamond" w:cs="Garamond"/>
              </w:rPr>
              <w:t>Łącznie</w:t>
            </w:r>
          </w:p>
        </w:tc>
      </w:tr>
      <w:tr w:rsidR="00A51B60" w:rsidTr="00BB4019">
        <w:tc>
          <w:tcPr>
            <w:tcW w:w="100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Płeć</w:t>
            </w:r>
          </w:p>
        </w:tc>
        <w:tc>
          <w:tcPr>
            <w:tcW w:w="103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K</w:t>
            </w:r>
          </w:p>
        </w:tc>
        <w:tc>
          <w:tcPr>
            <w:tcW w:w="103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M</w:t>
            </w:r>
          </w:p>
        </w:tc>
        <w:tc>
          <w:tcPr>
            <w:tcW w:w="96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K</w:t>
            </w:r>
          </w:p>
        </w:tc>
        <w:tc>
          <w:tcPr>
            <w:tcW w:w="96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M</w:t>
            </w:r>
          </w:p>
        </w:tc>
        <w:tc>
          <w:tcPr>
            <w:tcW w:w="99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K</w:t>
            </w:r>
          </w:p>
        </w:tc>
        <w:tc>
          <w:tcPr>
            <w:tcW w:w="99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M</w:t>
            </w:r>
          </w:p>
        </w:tc>
        <w:tc>
          <w:tcPr>
            <w:tcW w:w="85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K</w:t>
            </w:r>
          </w:p>
        </w:tc>
        <w:tc>
          <w:tcPr>
            <w:tcW w:w="85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M</w:t>
            </w:r>
          </w:p>
        </w:tc>
        <w:tc>
          <w:tcPr>
            <w:tcW w:w="927"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both"/>
            </w:pPr>
            <w:r>
              <w:rPr>
                <w:rFonts w:ascii="Garamond" w:hAnsi="Garamond" w:cs="Garamond"/>
              </w:rPr>
              <w:t>K+M</w:t>
            </w:r>
          </w:p>
        </w:tc>
      </w:tr>
      <w:tr w:rsidR="00A51B60" w:rsidTr="00BB4019">
        <w:tc>
          <w:tcPr>
            <w:tcW w:w="100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Razem</w:t>
            </w:r>
          </w:p>
        </w:tc>
        <w:tc>
          <w:tcPr>
            <w:tcW w:w="1031"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559</w:t>
            </w:r>
          </w:p>
        </w:tc>
        <w:tc>
          <w:tcPr>
            <w:tcW w:w="1031"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560</w:t>
            </w:r>
          </w:p>
        </w:tc>
        <w:tc>
          <w:tcPr>
            <w:tcW w:w="968"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1596</w:t>
            </w:r>
          </w:p>
        </w:tc>
        <w:tc>
          <w:tcPr>
            <w:tcW w:w="968"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1839</w:t>
            </w:r>
          </w:p>
        </w:tc>
        <w:tc>
          <w:tcPr>
            <w:tcW w:w="997"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525</w:t>
            </w:r>
          </w:p>
        </w:tc>
        <w:tc>
          <w:tcPr>
            <w:tcW w:w="997"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pPr>
            <w:r>
              <w:t>612</w:t>
            </w:r>
          </w:p>
        </w:tc>
        <w:tc>
          <w:tcPr>
            <w:tcW w:w="857"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2680</w:t>
            </w:r>
          </w:p>
        </w:tc>
        <w:tc>
          <w:tcPr>
            <w:tcW w:w="857"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center"/>
            </w:pPr>
            <w:r>
              <w:t>3011</w:t>
            </w:r>
          </w:p>
        </w:tc>
        <w:tc>
          <w:tcPr>
            <w:tcW w:w="927" w:type="dxa"/>
            <w:tcBorders>
              <w:top w:val="single" w:sz="4" w:space="0" w:color="000000"/>
              <w:left w:val="single" w:sz="4" w:space="0" w:color="000000"/>
              <w:bottom w:val="single" w:sz="4" w:space="0" w:color="000000"/>
              <w:right w:val="single" w:sz="4" w:space="0" w:color="000000"/>
            </w:tcBorders>
            <w:shd w:val="clear" w:color="auto" w:fill="D9D9D9"/>
          </w:tcPr>
          <w:p w:rsidR="00A51B60" w:rsidRDefault="00A51B60" w:rsidP="00BB4019">
            <w:pPr>
              <w:spacing w:line="300" w:lineRule="auto"/>
              <w:jc w:val="center"/>
            </w:pPr>
            <w:r>
              <w:t>5691</w:t>
            </w:r>
          </w:p>
        </w:tc>
      </w:tr>
    </w:tbl>
    <w:p w:rsidR="00A51B60" w:rsidRDefault="00A51B60" w:rsidP="00A51B60">
      <w:pPr>
        <w:spacing w:line="300" w:lineRule="auto"/>
        <w:jc w:val="both"/>
        <w:rPr>
          <w:rFonts w:ascii="Garamond" w:hAnsi="Garamond" w:cs="Garamond"/>
          <w:b/>
          <w:sz w:val="12"/>
        </w:rPr>
      </w:pPr>
    </w:p>
    <w:p w:rsidR="00A51B60" w:rsidRDefault="00A51B60" w:rsidP="00A51B60">
      <w:pPr>
        <w:spacing w:line="300" w:lineRule="auto"/>
        <w:jc w:val="both"/>
        <w:rPr>
          <w:rFonts w:ascii="Garamond" w:hAnsi="Garamond" w:cs="Garamond"/>
        </w:rPr>
      </w:pPr>
      <w:r>
        <w:rPr>
          <w:rFonts w:ascii="Garamond" w:hAnsi="Garamond" w:cs="Garamond"/>
          <w:b/>
        </w:rPr>
        <w:t>Źródło: Opracowanie własne na podstawie danych GUS</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5. Struktura wieku ludności gminy ( na dzień 28.09.2016r.)</w:t>
      </w:r>
    </w:p>
    <w:p w:rsidR="00A51B60" w:rsidRDefault="00120D02" w:rsidP="00A51B60">
      <w:pPr>
        <w:spacing w:line="300" w:lineRule="auto"/>
        <w:jc w:val="center"/>
        <w:rPr>
          <w:rFonts w:ascii="Garamond" w:hAnsi="Garamond" w:cs="Garamond"/>
          <w:b/>
          <w:sz w:val="12"/>
        </w:rPr>
      </w:pPr>
      <w:r w:rsidRPr="003C386C">
        <w:rPr>
          <w:noProof/>
          <w:lang w:eastAsia="pl-PL"/>
        </w:rPr>
        <w:drawing>
          <wp:inline distT="0" distB="0" distL="0" distR="0">
            <wp:extent cx="3676650" cy="1933575"/>
            <wp:effectExtent l="0" t="0" r="0" b="0"/>
            <wp:docPr id="5" name="Obi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1B60" w:rsidRDefault="00A51B60" w:rsidP="00A51B60">
      <w:pPr>
        <w:spacing w:line="300" w:lineRule="auto"/>
        <w:jc w:val="both"/>
        <w:rPr>
          <w:rFonts w:ascii="Garamond" w:hAnsi="Garamond" w:cs="Garamond"/>
          <w:b/>
          <w:sz w:val="12"/>
        </w:rPr>
      </w:pPr>
    </w:p>
    <w:p w:rsidR="00A51B60" w:rsidRDefault="00A51B60" w:rsidP="00A51B60">
      <w:pPr>
        <w:spacing w:line="300" w:lineRule="auto"/>
        <w:jc w:val="both"/>
        <w:rPr>
          <w:rFonts w:ascii="Garamond" w:hAnsi="Garamond" w:cs="Garamond"/>
          <w:sz w:val="16"/>
        </w:rPr>
      </w:pPr>
      <w:r>
        <w:rPr>
          <w:rFonts w:ascii="Garamond" w:hAnsi="Garamond" w:cs="Garamond"/>
          <w:b/>
        </w:rPr>
        <w:t>Źródło: Opracowanie własne na podstawie danych UM Miłakowo.</w:t>
      </w:r>
    </w:p>
    <w:p w:rsidR="00A51B60" w:rsidRDefault="00A51B60" w:rsidP="00A51B60">
      <w:pPr>
        <w:spacing w:line="300" w:lineRule="auto"/>
        <w:jc w:val="both"/>
        <w:rPr>
          <w:rFonts w:ascii="Garamond" w:hAnsi="Garamond" w:cs="Garamond"/>
        </w:rPr>
      </w:pPr>
      <w:r>
        <w:rPr>
          <w:rFonts w:ascii="Garamond" w:hAnsi="Garamond" w:cs="Garamond"/>
          <w:sz w:val="16"/>
        </w:rPr>
        <w:tab/>
      </w:r>
    </w:p>
    <w:p w:rsidR="00A51B60" w:rsidRDefault="00A51B60" w:rsidP="00A51B60">
      <w:pPr>
        <w:spacing w:line="300" w:lineRule="auto"/>
        <w:ind w:firstLine="708"/>
        <w:jc w:val="both"/>
        <w:rPr>
          <w:rFonts w:ascii="Garamond" w:hAnsi="Garamond" w:cs="Garamond"/>
        </w:rPr>
      </w:pPr>
      <w:r>
        <w:rPr>
          <w:rFonts w:ascii="Garamond" w:hAnsi="Garamond" w:cs="Garamond"/>
        </w:rPr>
        <w:t xml:space="preserve">Analizując trendy demograficzne trzeba jednak zwrócić uwagę na kształtowanie się struktury wieku ekonomicznego na przestrzeni co najmniej  kilku lat. </w:t>
      </w:r>
    </w:p>
    <w:p w:rsidR="00A51B60" w:rsidRDefault="00A51B60" w:rsidP="00A51B60">
      <w:pPr>
        <w:spacing w:line="300" w:lineRule="auto"/>
        <w:ind w:firstLine="708"/>
        <w:jc w:val="both"/>
        <w:rPr>
          <w:rFonts w:ascii="Garamond" w:hAnsi="Garamond" w:cs="Garamond"/>
        </w:rPr>
      </w:pPr>
      <w:r>
        <w:rPr>
          <w:rFonts w:ascii="Garamond" w:hAnsi="Garamond" w:cs="Garamond"/>
        </w:rPr>
        <w:t>Rysunek 6 zawiera dane z ostatnich 8 lat. Wykres uwidacznia wyraźnie, że w gminie stale nieznacznie spada liczba dzieci i młodzieży w wieku do 18 r.ż. (wyrażona zarówno w ujęciu procentowym jak i w wartościach bezwzględnych). W 2000 r. osoby w wieku przedprodukcyjnym stanowiły blisko 30% całej populacji, w 2015 r. – już tylko ponad 19,66%. W badanych okresie malała również liczba osób w wieku produkcyjnym, i ten trend nadal utrzymuje się.</w:t>
      </w:r>
    </w:p>
    <w:p w:rsidR="00A51B60" w:rsidRDefault="00A51B60" w:rsidP="00A51B60">
      <w:pPr>
        <w:spacing w:line="300" w:lineRule="auto"/>
        <w:ind w:firstLine="708"/>
        <w:jc w:val="both"/>
        <w:rPr>
          <w:rFonts w:ascii="Garamond" w:hAnsi="Garamond" w:cs="Garamond"/>
          <w:sz w:val="16"/>
        </w:rPr>
      </w:pPr>
      <w:r>
        <w:rPr>
          <w:rFonts w:ascii="Garamond" w:hAnsi="Garamond" w:cs="Garamond"/>
        </w:rPr>
        <w:t xml:space="preserve">Obserwowany obecnie i spodziewany w przyszłości jest stały wzrost liczby osób w wieku emerytalnym (zjawisko „starzenia się społeczeństwa”). Wskaźniki obciążenia demograficznego są jednoznaczne. Ilość osób  w wieku poprodukcyjnym w badanym okresie zwiększyła się z 902 do 1108, ilość ludności w wieku </w:t>
      </w:r>
      <w:r>
        <w:rPr>
          <w:rFonts w:ascii="Garamond" w:hAnsi="Garamond" w:cs="Garamond"/>
        </w:rPr>
        <w:lastRenderedPageBreak/>
        <w:t xml:space="preserve">produkcyjnym zmalała z 3741 do 3497, tak samo jak zmalała ilość osób w wieku przedprodukcyjnym z 1334 do 1142. </w:t>
      </w: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jc w:val="both"/>
      </w:pPr>
      <w:r>
        <w:rPr>
          <w:rFonts w:ascii="Garamond" w:hAnsi="Garamond" w:cs="Garamond"/>
          <w:b/>
        </w:rPr>
        <w:t>Rysunek 6. Struktura wieku ludności gminy w latach 2008-2015</w:t>
      </w:r>
    </w:p>
    <w:p w:rsidR="00A51B60" w:rsidRDefault="00120D02" w:rsidP="00A51B60">
      <w:pPr>
        <w:spacing w:line="300" w:lineRule="auto"/>
        <w:jc w:val="both"/>
        <w:rPr>
          <w:rFonts w:ascii="Garamond" w:hAnsi="Garamond" w:cs="Garamond"/>
          <w:b/>
        </w:rPr>
      </w:pPr>
      <w:r w:rsidRPr="003C386C">
        <w:rPr>
          <w:noProof/>
          <w:lang w:eastAsia="pl-PL"/>
        </w:rPr>
        <w:drawing>
          <wp:inline distT="0" distB="0" distL="0" distR="0">
            <wp:extent cx="5695950" cy="3676650"/>
            <wp:effectExtent l="0" t="0" r="0" b="0"/>
            <wp:docPr id="6"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1B60" w:rsidRDefault="00A51B60" w:rsidP="00A51B60">
      <w:pPr>
        <w:spacing w:line="300" w:lineRule="auto"/>
        <w:jc w:val="both"/>
        <w:rPr>
          <w:rFonts w:ascii="Garamond" w:hAnsi="Garamond" w:cs="Garamond"/>
          <w:b/>
        </w:rPr>
      </w:pPr>
      <w:r>
        <w:rPr>
          <w:rFonts w:ascii="Garamond" w:hAnsi="Garamond" w:cs="Garamond"/>
          <w:b/>
        </w:rPr>
        <w:t>Źródło: Opracowanie własne na podstawie danych UM Miłakowo.</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sz w:val="12"/>
        </w:rPr>
      </w:pPr>
      <w:r>
        <w:rPr>
          <w:rFonts w:ascii="Garamond" w:hAnsi="Garamond" w:cs="Garamond"/>
        </w:rPr>
        <w:t>Jeżeli chodzi o ogólną liczbę ludności, długoterminowe prognozy Głównego Urzędu Statystycznego dla gminy Miłakowo przedstawiono na rysunku poniżej.</w:t>
      </w:r>
    </w:p>
    <w:p w:rsidR="00A51B60" w:rsidRDefault="00A51B60" w:rsidP="00A51B60">
      <w:pPr>
        <w:spacing w:line="300" w:lineRule="auto"/>
        <w:ind w:firstLine="708"/>
        <w:jc w:val="both"/>
        <w:rPr>
          <w:rFonts w:ascii="Garamond" w:hAnsi="Garamond" w:cs="Garamond"/>
          <w:sz w:val="12"/>
        </w:rPr>
      </w:pPr>
    </w:p>
    <w:p w:rsidR="00A51B60" w:rsidRDefault="00120D02" w:rsidP="00A51B60">
      <w:pPr>
        <w:spacing w:line="300" w:lineRule="auto"/>
        <w:jc w:val="center"/>
        <w:rPr>
          <w:rFonts w:ascii="Garamond" w:hAnsi="Garamond" w:cs="Garamond"/>
          <w:b/>
        </w:rPr>
      </w:pPr>
      <w:r w:rsidRPr="001F2ADE">
        <w:rPr>
          <w:rFonts w:ascii="Garamond" w:hAnsi="Garamond" w:cs="Garamond"/>
          <w:noProof/>
          <w:lang w:eastAsia="pl-PL"/>
        </w:rPr>
        <w:lastRenderedPageBreak/>
        <w:drawing>
          <wp:inline distT="0" distB="0" distL="0" distR="0">
            <wp:extent cx="4772025" cy="3305175"/>
            <wp:effectExtent l="19050" t="1905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2025" cy="3305175"/>
                    </a:xfrm>
                    <a:prstGeom prst="rect">
                      <a:avLst/>
                    </a:prstGeom>
                    <a:solidFill>
                      <a:srgbClr val="FFFFFF"/>
                    </a:solidFill>
                    <a:ln w="6350" cmpd="sng">
                      <a:solidFill>
                        <a:srgbClr val="000000"/>
                      </a:solidFill>
                      <a:miter lim="800000"/>
                      <a:headEnd/>
                      <a:tailEnd/>
                    </a:ln>
                    <a:effectLst/>
                  </pic:spPr>
                </pic:pic>
              </a:graphicData>
            </a:graphic>
          </wp:inline>
        </w:drawing>
      </w:r>
    </w:p>
    <w:p w:rsidR="00A51B60" w:rsidRDefault="00A51B60" w:rsidP="00A51B60">
      <w:pPr>
        <w:spacing w:before="120" w:line="300" w:lineRule="auto"/>
        <w:jc w:val="both"/>
        <w:rPr>
          <w:rFonts w:ascii="Garamond" w:hAnsi="Garamond" w:cs="Garamond"/>
          <w:b/>
        </w:rPr>
      </w:pPr>
      <w:r>
        <w:rPr>
          <w:rFonts w:ascii="Garamond" w:hAnsi="Garamond" w:cs="Garamond"/>
          <w:b/>
        </w:rPr>
        <w:t xml:space="preserve">Źródło: opracowanie Neli </w:t>
      </w:r>
      <w:proofErr w:type="spellStart"/>
      <w:r>
        <w:rPr>
          <w:rFonts w:ascii="Garamond" w:hAnsi="Garamond" w:cs="Garamond"/>
          <w:b/>
        </w:rPr>
        <w:t>Chojnowskiej-Ochnik</w:t>
      </w:r>
      <w:proofErr w:type="spellEnd"/>
      <w:r>
        <w:rPr>
          <w:rFonts w:ascii="Garamond" w:hAnsi="Garamond" w:cs="Garamond"/>
          <w:b/>
        </w:rPr>
        <w:t xml:space="preserve"> na podstawie danych GUS.</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Jak przedstawia powyższy rysunek, liczba ludności gminy Miłakowo w ciągu najbliższych dwudziestu lat nie zmieni się znacząco. Przewidywany spadek liczby mieszkańców powiatu ostródzkiego wynosi 4,16%. Oznacza to, że szacunkowa liczba ludności gminy zmniejszy się z obecnych 5700 mieszkańców do 5511 osób w 2030 r.  </w:t>
      </w: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6" w:name="__RefHeading___Toc213513960"/>
      <w:bookmarkEnd w:id="6"/>
      <w:r>
        <w:t>2.1.3. Poziom rozwoju infrastruktury technicznej i społecznej</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eastAsia="Garamond" w:hAnsi="Garamond" w:cs="Garamond"/>
        </w:rPr>
      </w:pPr>
      <w:r>
        <w:rPr>
          <w:rFonts w:ascii="Garamond" w:hAnsi="Garamond" w:cs="Garamond"/>
        </w:rPr>
        <w:t xml:space="preserve">Infrastruktura to wszelkiego rodzaju obiekty i urządzenia niezbędne do prawidłowego funkcjonowania społeczności, stanowiące materialną bazę rozwoju gospodarczego gminy. Infrastruktura techniczna to przede wszystkim urządzenia, sieci przesyłowe i związane z nimi obiekty świadczące podstawowe usługi dla osiedla, miasta, zakładu przemysłowego itp. w zakresie energetyki, dostarczania ciepła, wody, usuwania ścieków, transportu, etc. Natomiast infrastruktura społeczna to urządzenia i obiekty publiczne, które stanowią podstawę dla zaspokojenia socjalnych, oświatowych i kulturalnych potrzeb mieszkańców (np. szkoła, biblioteka, stadion). Infrastruktura ma zatem służebny charakter. Inną istotną cechą jest jej wysoka kapitałochłonność. Inwestycje infrastrukturalne pociągają za sobą znaczne koszty, ponadto są najczęściej kilkuletnie, przez co mogą blokować realizację inwestycji „miękkich” (w tzw. kapitał ludzki). </w:t>
      </w:r>
    </w:p>
    <w:p w:rsidR="00A51B60" w:rsidRDefault="00A51B60" w:rsidP="00A51B60">
      <w:pPr>
        <w:spacing w:line="300" w:lineRule="auto"/>
        <w:ind w:firstLine="708"/>
        <w:jc w:val="both"/>
        <w:rPr>
          <w:rFonts w:ascii="Garamond" w:hAnsi="Garamond" w:cs="Garamond"/>
        </w:rPr>
      </w:pPr>
      <w:r>
        <w:rPr>
          <w:rFonts w:ascii="Garamond" w:eastAsia="Garamond" w:hAnsi="Garamond" w:cs="Garamond"/>
        </w:rPr>
        <w:t xml:space="preserve"> </w:t>
      </w:r>
      <w:r>
        <w:rPr>
          <w:rFonts w:ascii="Garamond" w:hAnsi="Garamond" w:cs="Garamond"/>
        </w:rPr>
        <w:t xml:space="preserve">Poziom rozwoju infrastrukturalnego gminy stanowi jeden z ważniejszych czynników warunkujących jakość życia mieszkańców. Szersze omówienie problemu zawarto w Strategii Rozwoju Miasta i Gminy Miłakowo. W tym miejscu warto zasygnalizować, że ogólny poziom rozwoju infrastrukturalnego gminy jest niezadowalający, w szczególności stan techniczny dróg, który prowokuje liczne narzekania i niezadowolenie </w:t>
      </w:r>
      <w:r>
        <w:rPr>
          <w:rFonts w:ascii="Garamond" w:hAnsi="Garamond" w:cs="Garamond"/>
        </w:rPr>
        <w:lastRenderedPageBreak/>
        <w:t>mieszkańców</w:t>
      </w:r>
      <w:r>
        <w:rPr>
          <w:rStyle w:val="Znakiprzypiswdolnych"/>
          <w:rFonts w:ascii="Garamond" w:hAnsi="Garamond" w:cs="Garamond"/>
        </w:rPr>
        <w:footnoteReference w:id="3"/>
      </w:r>
      <w:r>
        <w:rPr>
          <w:rFonts w:ascii="Garamond" w:hAnsi="Garamond" w:cs="Garamond"/>
        </w:rPr>
        <w:t xml:space="preserve">. Zwraca uwagę jeszcze jedna rzecz, mianowicie nierównomierność infrastruktury w układzie terytorialnym. Miasto odznacza się wyższym niż reszta gminy stopniem rozwoju wskaźnik zwodociągowania miasta (grudzień 2014) to 95,36%, wskaźnik skanalizowania miasta – 73,78%, możliwość przyłączenia do gazociągu; lokalizacja w Miłakowie obiektów oświatowych i kulturalnych oraz sportowo-rekreacyjnych. Natomiast tereny wiejskie charakteryzuje nie tylko niedobór podstawowej infrastruktury technicznej: wskaźnik zwodociągowania obszaru wiejskiego Gminy – 83,04%, wskaźnik skanalizowania obszaru wiejskiego Gminy 0%, oświetlenie, chodniki. W ostatnich 8 latach znacznie poprawił się stan techniczny obiektów o znaczeniu </w:t>
      </w:r>
      <w:proofErr w:type="spellStart"/>
      <w:r>
        <w:rPr>
          <w:rFonts w:ascii="Garamond" w:hAnsi="Garamond" w:cs="Garamond"/>
        </w:rPr>
        <w:t>społeczno</w:t>
      </w:r>
      <w:proofErr w:type="spellEnd"/>
      <w:r>
        <w:rPr>
          <w:rFonts w:ascii="Garamond" w:hAnsi="Garamond" w:cs="Garamond"/>
        </w:rPr>
        <w:t xml:space="preserve"> – kulturalnym i rekreacyjnym (świetlice, miejsca spotkań, boiska), co wspomaga realizację działań bezpośrednio na terenach wiejskich.</w:t>
      </w: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7" w:name="__RefHeading___Toc213513961"/>
      <w:bookmarkEnd w:id="7"/>
      <w:r>
        <w:t>2.1.4. Aktywność gospodarcza</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Miłakowo jest gminą miejsko-wiejską o charakterze rolniczym. Ponieważ gleby są tu dość dobre (przeważają grunty III i IV klasy bonitacyjnej), a środowisko nie jest skażone, przy optymalnym wykorzystaniu użytków rolnych stwarza to możliwość eksportu znacznej ilości produktów nieprzetworzonych oraz poważniejszego rozwoju przemysłu rolno-spożywczego, w tym tzw. rolnictwa ekologicznego. </w:t>
      </w:r>
      <w:r>
        <w:rPr>
          <w:rFonts w:ascii="Garamond" w:hAnsi="Garamond" w:cs="Garamond"/>
        </w:rPr>
        <w:tab/>
        <w:t>Wskaźnik waloryzacji uwzględniający jakość gleb, rzeźbę terenu, stosunki wodne i klimat należy do wyższych w województwie warmińsko-mazurskim. (średnio w wojew. 65,3 a w gminie 72,6 pkt.), co oznacza wysoką wartość rolniczej przestrzeni produkcyjnej.</w:t>
      </w:r>
    </w:p>
    <w:p w:rsidR="00A51B60" w:rsidRDefault="00A51B60" w:rsidP="00A51B60">
      <w:pPr>
        <w:spacing w:line="300" w:lineRule="auto"/>
        <w:ind w:firstLine="708"/>
        <w:jc w:val="both"/>
        <w:rPr>
          <w:rFonts w:ascii="Garamond" w:hAnsi="Garamond" w:cs="Garamond"/>
        </w:rPr>
      </w:pPr>
      <w:r>
        <w:rPr>
          <w:rFonts w:ascii="Garamond" w:hAnsi="Garamond" w:cs="Garamond"/>
        </w:rPr>
        <w:t>Na terenie gminy istnieje 432 indywidualnych gospodarstw rolnych (o średniej powierzchni 6,25 ha) oraz 12 gospodarstw będących w użytkowaniu osób prawnych (o średniej pow. 175,68 ha). Wśród indywidualnych gospodarstw rolnych dominują małe i średnie do 30 ha (patrz rysunek 7), w większości zorientowane na samozaopatrzenie rodzin rolników, chociaż systematycznie wzrasta też poziom produkcji towarowej i produkcji wykorzystywanej do wyżywienia turystów.</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7. Indywidualne gospodarstwa rolne wg grup obszarowych</w:t>
      </w:r>
    </w:p>
    <w:p w:rsidR="00A51B60" w:rsidRDefault="00120D02" w:rsidP="00A51B60">
      <w:pPr>
        <w:spacing w:line="300" w:lineRule="auto"/>
        <w:jc w:val="both"/>
        <w:rPr>
          <w:rFonts w:ascii="Garamond" w:hAnsi="Garamond" w:cs="Garamond"/>
          <w:b/>
        </w:rPr>
      </w:pPr>
      <w:r w:rsidRPr="003C386C">
        <w:rPr>
          <w:noProof/>
          <w:lang w:eastAsia="pl-PL"/>
        </w:rPr>
        <w:lastRenderedPageBreak/>
        <w:drawing>
          <wp:inline distT="0" distB="0" distL="0" distR="0">
            <wp:extent cx="5762625" cy="2533650"/>
            <wp:effectExtent l="0" t="0" r="0" b="0"/>
            <wp:docPr id="8" name="Obiek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1B60" w:rsidRDefault="00A51B60" w:rsidP="00A51B60">
      <w:pPr>
        <w:spacing w:line="300" w:lineRule="auto"/>
        <w:jc w:val="both"/>
        <w:rPr>
          <w:rFonts w:ascii="Garamond" w:hAnsi="Garamond" w:cs="Garamond"/>
          <w:b/>
          <w:sz w:val="16"/>
        </w:rPr>
      </w:pPr>
      <w:r>
        <w:rPr>
          <w:rFonts w:ascii="Garamond" w:hAnsi="Garamond" w:cs="Garamond"/>
          <w:b/>
        </w:rPr>
        <w:t>Źródło: opracowanie własne na podstawie danych Urzędu Miejskiego w Miłakowie</w:t>
      </w:r>
    </w:p>
    <w:p w:rsidR="00A51B60" w:rsidRDefault="00A51B60" w:rsidP="00A51B60">
      <w:pPr>
        <w:spacing w:line="300" w:lineRule="auto"/>
        <w:jc w:val="both"/>
        <w:rPr>
          <w:rFonts w:ascii="Garamond" w:hAnsi="Garamond" w:cs="Garamond"/>
          <w:b/>
          <w:sz w:val="16"/>
        </w:rPr>
      </w:pPr>
    </w:p>
    <w:p w:rsidR="00A51B60" w:rsidRDefault="00A51B60" w:rsidP="00A51B60">
      <w:pPr>
        <w:spacing w:line="300" w:lineRule="auto"/>
        <w:ind w:firstLine="708"/>
        <w:jc w:val="both"/>
        <w:rPr>
          <w:rFonts w:ascii="Garamond" w:hAnsi="Garamond" w:cs="Garamond"/>
          <w:sz w:val="16"/>
        </w:rPr>
      </w:pPr>
      <w:r>
        <w:rPr>
          <w:rFonts w:ascii="Garamond" w:hAnsi="Garamond" w:cs="Garamond"/>
        </w:rPr>
        <w:t>Dane z Krajowego Rejestru Urzędowego REGON dostarczają informacji o liczbie podmiotów gospodarki narodowej</w:t>
      </w:r>
      <w:r>
        <w:rPr>
          <w:rStyle w:val="Znakiprzypiswdolnych"/>
          <w:rFonts w:ascii="Garamond" w:hAnsi="Garamond" w:cs="Garamond"/>
        </w:rPr>
        <w:footnoteReference w:id="4"/>
      </w:r>
      <w:r>
        <w:rPr>
          <w:rFonts w:ascii="Garamond" w:hAnsi="Garamond" w:cs="Garamond"/>
        </w:rPr>
        <w:t xml:space="preserve"> na terenie gminy Miłakowo. Według form własności zdecydowaną większość stanowią jednostki sektora prywatnego (ponad 91% ogółu podmiotów), zaś według lokalizacji dominują jednostki mające swą siedzibę w mieście Miłakowo (62,50% podmiotów).  Na przestrzeni lat 2012-2014 zauważalny jest wzrost liczby osób fizycznych prowadzących działalność gospodarczą (najliczniejsza grupa podmiotów), z 281 na początku (2012 r.) do 295 na końcu okresu (2014 r.), natomiast spadek do 169 w roku 2015. Wzrosła nieznacznie liczba podmiotów zaliczanych do sektora publicznego oraz mających swą siedzibę na terenie gminy stowarzyszeń i organizacji społecznych.</w:t>
      </w:r>
    </w:p>
    <w:p w:rsidR="00A51B60" w:rsidRDefault="00A51B60" w:rsidP="00A51B60">
      <w:pPr>
        <w:spacing w:line="300" w:lineRule="auto"/>
        <w:jc w:val="both"/>
        <w:rPr>
          <w:rFonts w:ascii="Garamond" w:hAnsi="Garamond" w:cs="Garamond"/>
          <w:sz w:val="16"/>
        </w:rPr>
      </w:pPr>
    </w:p>
    <w:p w:rsidR="00A51B60" w:rsidRDefault="00A51B60" w:rsidP="00A51B60">
      <w:pPr>
        <w:spacing w:after="120" w:line="300" w:lineRule="auto"/>
        <w:jc w:val="both"/>
        <w:rPr>
          <w:rFonts w:ascii="Garamond" w:hAnsi="Garamond" w:cs="Garamond"/>
          <w:b/>
        </w:rPr>
      </w:pPr>
      <w:r>
        <w:t xml:space="preserve">Tabela 5. Podmioty gospodarcze na terenie Gminy Miłakowo </w:t>
      </w:r>
    </w:p>
    <w:tbl>
      <w:tblPr>
        <w:tblW w:w="0" w:type="auto"/>
        <w:tblInd w:w="-1041" w:type="dxa"/>
        <w:tblLayout w:type="fixed"/>
        <w:tblLook w:val="0000" w:firstRow="0" w:lastRow="0" w:firstColumn="0" w:lastColumn="0" w:noHBand="0" w:noVBand="0"/>
      </w:tblPr>
      <w:tblGrid>
        <w:gridCol w:w="1560"/>
        <w:gridCol w:w="850"/>
        <w:gridCol w:w="709"/>
        <w:gridCol w:w="850"/>
        <w:gridCol w:w="709"/>
        <w:gridCol w:w="851"/>
        <w:gridCol w:w="850"/>
        <w:gridCol w:w="851"/>
        <w:gridCol w:w="850"/>
        <w:gridCol w:w="851"/>
        <w:gridCol w:w="708"/>
        <w:gridCol w:w="861"/>
        <w:gridCol w:w="870"/>
      </w:tblGrid>
      <w:tr w:rsidR="00A51B60" w:rsidTr="00BB4019">
        <w:trPr>
          <w:cantSplit/>
          <w:trHeight w:val="330"/>
        </w:trPr>
        <w:tc>
          <w:tcPr>
            <w:tcW w:w="1560" w:type="dxa"/>
            <w:vMerge w:val="restart"/>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both"/>
            </w:pPr>
            <w:r>
              <w:rPr>
                <w:rFonts w:ascii="Garamond" w:hAnsi="Garamond" w:cs="Garamond"/>
                <w:b/>
              </w:rPr>
              <w:t>SEKTOR</w:t>
            </w:r>
          </w:p>
        </w:tc>
        <w:tc>
          <w:tcPr>
            <w:tcW w:w="2409" w:type="dxa"/>
            <w:gridSpan w:val="3"/>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rPr>
              <w:t>2012</w:t>
            </w:r>
          </w:p>
        </w:tc>
        <w:tc>
          <w:tcPr>
            <w:tcW w:w="2410" w:type="dxa"/>
            <w:gridSpan w:val="3"/>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rPr>
              <w:t>2013</w:t>
            </w:r>
          </w:p>
        </w:tc>
        <w:tc>
          <w:tcPr>
            <w:tcW w:w="2552" w:type="dxa"/>
            <w:gridSpan w:val="3"/>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rPr>
              <w:t>2014</w:t>
            </w: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C2D69B"/>
          </w:tcPr>
          <w:p w:rsidR="00A51B60" w:rsidRDefault="00A51B60" w:rsidP="00BB4019">
            <w:pPr>
              <w:spacing w:line="300" w:lineRule="auto"/>
              <w:jc w:val="center"/>
            </w:pPr>
            <w:r>
              <w:rPr>
                <w:rFonts w:ascii="Garamond" w:hAnsi="Garamond" w:cs="Garamond"/>
                <w:b/>
              </w:rPr>
              <w:t>2015</w:t>
            </w:r>
          </w:p>
        </w:tc>
      </w:tr>
      <w:tr w:rsidR="00A51B60" w:rsidTr="00BB4019">
        <w:trPr>
          <w:cantSplit/>
          <w:trHeight w:val="144"/>
        </w:trPr>
        <w:tc>
          <w:tcPr>
            <w:tcW w:w="1560" w:type="dxa"/>
            <w:vMerge/>
            <w:tcBorders>
              <w:top w:val="single" w:sz="4" w:space="0" w:color="000000"/>
              <w:left w:val="single" w:sz="4" w:space="0" w:color="000000"/>
              <w:bottom w:val="single" w:sz="4" w:space="0" w:color="000000"/>
            </w:tcBorders>
            <w:shd w:val="clear" w:color="auto" w:fill="C2D69B"/>
          </w:tcPr>
          <w:p w:rsidR="00A51B60" w:rsidRDefault="00A51B60" w:rsidP="00BB4019">
            <w:pPr>
              <w:snapToGrid w:val="0"/>
              <w:spacing w:line="300" w:lineRule="auto"/>
              <w:jc w:val="both"/>
            </w:pPr>
          </w:p>
        </w:tc>
        <w:tc>
          <w:tcPr>
            <w:tcW w:w="850"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miasto</w:t>
            </w:r>
          </w:p>
        </w:tc>
        <w:tc>
          <w:tcPr>
            <w:tcW w:w="709"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gmina</w:t>
            </w:r>
          </w:p>
        </w:tc>
        <w:tc>
          <w:tcPr>
            <w:tcW w:w="850"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ogółem</w:t>
            </w:r>
          </w:p>
        </w:tc>
        <w:tc>
          <w:tcPr>
            <w:tcW w:w="709"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miasto</w:t>
            </w:r>
          </w:p>
        </w:tc>
        <w:tc>
          <w:tcPr>
            <w:tcW w:w="851"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gmina</w:t>
            </w:r>
          </w:p>
        </w:tc>
        <w:tc>
          <w:tcPr>
            <w:tcW w:w="850"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ogółem</w:t>
            </w:r>
          </w:p>
        </w:tc>
        <w:tc>
          <w:tcPr>
            <w:tcW w:w="851"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miasto</w:t>
            </w:r>
          </w:p>
        </w:tc>
        <w:tc>
          <w:tcPr>
            <w:tcW w:w="850"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gmina</w:t>
            </w:r>
          </w:p>
        </w:tc>
        <w:tc>
          <w:tcPr>
            <w:tcW w:w="851"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ogółem</w:t>
            </w:r>
          </w:p>
        </w:tc>
        <w:tc>
          <w:tcPr>
            <w:tcW w:w="708"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miasto</w:t>
            </w:r>
          </w:p>
        </w:tc>
        <w:tc>
          <w:tcPr>
            <w:tcW w:w="861" w:type="dxa"/>
            <w:tcBorders>
              <w:top w:val="single" w:sz="4" w:space="0" w:color="000000"/>
              <w:left w:val="single" w:sz="4" w:space="0" w:color="000000"/>
              <w:bottom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gmina</w:t>
            </w:r>
          </w:p>
        </w:tc>
        <w:tc>
          <w:tcPr>
            <w:tcW w:w="870" w:type="dxa"/>
            <w:tcBorders>
              <w:top w:val="single" w:sz="4" w:space="0" w:color="000000"/>
              <w:left w:val="single" w:sz="4" w:space="0" w:color="000000"/>
              <w:bottom w:val="single" w:sz="4" w:space="0" w:color="000000"/>
              <w:right w:val="single" w:sz="4" w:space="0" w:color="000000"/>
            </w:tcBorders>
            <w:shd w:val="clear" w:color="auto" w:fill="C2D69B"/>
          </w:tcPr>
          <w:p w:rsidR="00A51B60" w:rsidRDefault="00A51B60" w:rsidP="00BB4019">
            <w:pPr>
              <w:spacing w:line="300" w:lineRule="auto"/>
              <w:jc w:val="center"/>
            </w:pPr>
            <w:r>
              <w:rPr>
                <w:rFonts w:ascii="Garamond" w:hAnsi="Garamond" w:cs="Garamond"/>
                <w:b/>
                <w:sz w:val="20"/>
                <w:szCs w:val="20"/>
              </w:rPr>
              <w:t>ogółem</w:t>
            </w:r>
          </w:p>
        </w:tc>
      </w:tr>
      <w:tr w:rsidR="00A51B60" w:rsidTr="00BB4019">
        <w:trPr>
          <w:trHeight w:val="927"/>
        </w:trPr>
        <w:tc>
          <w:tcPr>
            <w:tcW w:w="156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rPr>
                <w:rFonts w:ascii="Garamond" w:hAnsi="Garamond" w:cs="Garamond"/>
                <w:b/>
              </w:rPr>
            </w:pPr>
          </w:p>
          <w:p w:rsidR="00A51B60" w:rsidRDefault="00A51B60" w:rsidP="00BB4019">
            <w:pPr>
              <w:spacing w:line="300" w:lineRule="auto"/>
            </w:pPr>
            <w:r>
              <w:rPr>
                <w:rFonts w:ascii="Garamond" w:hAnsi="Garamond" w:cs="Garamond"/>
                <w:b/>
              </w:rPr>
              <w:t>PUBLICZNY</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25</w:t>
            </w: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26</w:t>
            </w: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27</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28</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27</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28</w:t>
            </w:r>
          </w:p>
        </w:tc>
        <w:tc>
          <w:tcPr>
            <w:tcW w:w="70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27</w:t>
            </w:r>
          </w:p>
        </w:tc>
        <w:tc>
          <w:tcPr>
            <w:tcW w:w="86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28</w:t>
            </w:r>
          </w:p>
        </w:tc>
      </w:tr>
      <w:tr w:rsidR="00A51B60" w:rsidTr="00BB4019">
        <w:trPr>
          <w:trHeight w:val="842"/>
        </w:trPr>
        <w:tc>
          <w:tcPr>
            <w:tcW w:w="156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PRYWATNY</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189</w:t>
            </w:r>
          </w:p>
          <w:p w:rsidR="00A51B60" w:rsidRDefault="00A51B60" w:rsidP="00BB4019">
            <w:pPr>
              <w:spacing w:line="300" w:lineRule="auto"/>
            </w:pP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92</w:t>
            </w:r>
          </w:p>
          <w:p w:rsidR="00A51B60" w:rsidRDefault="00A51B60" w:rsidP="00BB4019">
            <w:pPr>
              <w:spacing w:line="300" w:lineRule="auto"/>
              <w:jc w:val="center"/>
            </w:pP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281</w:t>
            </w:r>
          </w:p>
          <w:p w:rsidR="00A51B60" w:rsidRDefault="00A51B60" w:rsidP="00BB4019">
            <w:pPr>
              <w:spacing w:line="300" w:lineRule="auto"/>
            </w:pP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193</w:t>
            </w:r>
          </w:p>
          <w:p w:rsidR="00A51B60" w:rsidRDefault="00A51B60" w:rsidP="00BB4019">
            <w:pPr>
              <w:spacing w:line="300" w:lineRule="auto"/>
              <w:jc w:val="center"/>
            </w:pP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92</w:t>
            </w:r>
          </w:p>
          <w:p w:rsidR="00A51B60" w:rsidRDefault="00A51B60" w:rsidP="00BB4019">
            <w:pPr>
              <w:spacing w:line="300" w:lineRule="auto"/>
            </w:pP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285</w:t>
            </w:r>
          </w:p>
          <w:p w:rsidR="00A51B60" w:rsidRDefault="00A51B60" w:rsidP="00BB4019">
            <w:pPr>
              <w:spacing w:line="300" w:lineRule="auto"/>
            </w:pP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190</w:t>
            </w:r>
          </w:p>
          <w:p w:rsidR="00A51B60" w:rsidRDefault="00A51B60" w:rsidP="00BB4019">
            <w:pPr>
              <w:spacing w:line="300" w:lineRule="auto"/>
            </w:pP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105</w:t>
            </w:r>
          </w:p>
          <w:p w:rsidR="00A51B60" w:rsidRDefault="00A51B60" w:rsidP="00BB4019">
            <w:pPr>
              <w:spacing w:line="300" w:lineRule="auto"/>
            </w:pP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rPr>
                <w:rFonts w:ascii="Garamond" w:hAnsi="Garamond" w:cs="Garamond"/>
              </w:rPr>
            </w:pPr>
          </w:p>
          <w:p w:rsidR="00A51B60" w:rsidRDefault="00A51B60" w:rsidP="00BB4019">
            <w:pPr>
              <w:spacing w:line="300" w:lineRule="auto"/>
              <w:jc w:val="center"/>
            </w:pPr>
            <w:r>
              <w:rPr>
                <w:rFonts w:ascii="Garamond" w:hAnsi="Garamond" w:cs="Garamond"/>
              </w:rPr>
              <w:t>295</w:t>
            </w:r>
          </w:p>
          <w:p w:rsidR="00A51B60" w:rsidRDefault="00A51B60" w:rsidP="00BB4019">
            <w:pPr>
              <w:spacing w:line="300" w:lineRule="auto"/>
              <w:jc w:val="center"/>
            </w:pPr>
          </w:p>
        </w:tc>
        <w:tc>
          <w:tcPr>
            <w:tcW w:w="70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pPr>
            <w:r>
              <w:rPr>
                <w:rFonts w:ascii="Garamond" w:hAnsi="Garamond" w:cs="Garamond"/>
              </w:rPr>
              <w:t>113</w:t>
            </w:r>
          </w:p>
        </w:tc>
        <w:tc>
          <w:tcPr>
            <w:tcW w:w="86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pPr>
            <w:r>
              <w:rPr>
                <w:rFonts w:ascii="Garamond" w:hAnsi="Garamond" w:cs="Garamond"/>
              </w:rPr>
              <w:t>83</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napToGrid w:val="0"/>
              <w:spacing w:line="300" w:lineRule="auto"/>
              <w:jc w:val="center"/>
            </w:pPr>
            <w:r>
              <w:rPr>
                <w:rFonts w:ascii="Garamond" w:hAnsi="Garamond" w:cs="Garamond"/>
              </w:rPr>
              <w:t>196</w:t>
            </w:r>
          </w:p>
        </w:tc>
      </w:tr>
      <w:tr w:rsidR="00A51B60" w:rsidTr="00BB4019">
        <w:trPr>
          <w:trHeight w:val="400"/>
        </w:trPr>
        <w:tc>
          <w:tcPr>
            <w:tcW w:w="156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pPr>
            <w:r>
              <w:rPr>
                <w:rFonts w:ascii="Garamond" w:hAnsi="Garamond" w:cs="Garamond"/>
                <w:b/>
              </w:rPr>
              <w:t>OGÓŁEM</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215</w:t>
            </w: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93</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308</w:t>
            </w:r>
          </w:p>
        </w:tc>
        <w:tc>
          <w:tcPr>
            <w:tcW w:w="709"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221</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93</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314</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218</w:t>
            </w:r>
          </w:p>
        </w:tc>
        <w:tc>
          <w:tcPr>
            <w:tcW w:w="85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106</w:t>
            </w:r>
          </w:p>
        </w:tc>
        <w:tc>
          <w:tcPr>
            <w:tcW w:w="85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b/>
              </w:rPr>
              <w:t>324</w:t>
            </w:r>
          </w:p>
        </w:tc>
        <w:tc>
          <w:tcPr>
            <w:tcW w:w="70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pPr>
            <w:r>
              <w:rPr>
                <w:rFonts w:ascii="Garamond" w:hAnsi="Garamond" w:cs="Garamond"/>
                <w:b/>
              </w:rPr>
              <w:t>140</w:t>
            </w:r>
          </w:p>
        </w:tc>
        <w:tc>
          <w:tcPr>
            <w:tcW w:w="86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spacing w:line="300" w:lineRule="auto"/>
              <w:jc w:val="center"/>
            </w:pPr>
            <w:r>
              <w:rPr>
                <w:rFonts w:ascii="Garamond" w:hAnsi="Garamond" w:cs="Garamond"/>
                <w:b/>
              </w:rPr>
              <w:t>84</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napToGrid w:val="0"/>
              <w:spacing w:line="300" w:lineRule="auto"/>
              <w:jc w:val="center"/>
            </w:pPr>
            <w:r>
              <w:rPr>
                <w:rFonts w:ascii="Garamond" w:hAnsi="Garamond" w:cs="Garamond"/>
                <w:b/>
              </w:rPr>
              <w:t>224</w:t>
            </w:r>
          </w:p>
        </w:tc>
      </w:tr>
    </w:tbl>
    <w:p w:rsidR="00A51B60" w:rsidRDefault="00A51B60" w:rsidP="00A51B60">
      <w:pPr>
        <w:spacing w:before="120" w:line="300" w:lineRule="auto"/>
        <w:jc w:val="both"/>
        <w:rPr>
          <w:rFonts w:ascii="Garamond" w:hAnsi="Garamond" w:cs="Garamond"/>
          <w:b/>
        </w:rPr>
      </w:pPr>
      <w:r>
        <w:rPr>
          <w:rFonts w:ascii="Garamond" w:hAnsi="Garamond" w:cs="Garamond"/>
          <w:b/>
        </w:rPr>
        <w:lastRenderedPageBreak/>
        <w:t>Źródło: opracowanie własne na podstawie danych GUS</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pPr>
      <w:r>
        <w:rPr>
          <w:rFonts w:ascii="Garamond" w:hAnsi="Garamond" w:cs="Garamond"/>
          <w:b/>
        </w:rPr>
        <w:t>Rysunek 8. Podmioty gospodarcze na terenie gminy według branż</w:t>
      </w:r>
    </w:p>
    <w:p w:rsidR="00A51B60" w:rsidRDefault="00120D02" w:rsidP="00A51B60">
      <w:pPr>
        <w:spacing w:line="300" w:lineRule="auto"/>
        <w:jc w:val="both"/>
        <w:rPr>
          <w:rFonts w:ascii="Garamond" w:hAnsi="Garamond" w:cs="Garamond"/>
          <w:b/>
        </w:rPr>
      </w:pPr>
      <w:r w:rsidRPr="003C386C">
        <w:rPr>
          <w:noProof/>
          <w:lang w:eastAsia="pl-PL"/>
        </w:rPr>
        <w:drawing>
          <wp:inline distT="0" distB="0" distL="0" distR="0">
            <wp:extent cx="5591175" cy="4152900"/>
            <wp:effectExtent l="0" t="0" r="0" b="0"/>
            <wp:docPr id="9" name="Obiek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51B60" w:rsidRDefault="00A51B60" w:rsidP="00A51B60">
      <w:pPr>
        <w:spacing w:before="120" w:line="300" w:lineRule="auto"/>
        <w:jc w:val="both"/>
        <w:rPr>
          <w:rFonts w:ascii="Garamond" w:hAnsi="Garamond" w:cs="Garamond"/>
          <w:b/>
        </w:rPr>
      </w:pPr>
      <w:r>
        <w:rPr>
          <w:rFonts w:ascii="Garamond" w:hAnsi="Garamond" w:cs="Garamond"/>
          <w:b/>
        </w:rPr>
        <w:t>Źródło: opracowanie własne na podstawie danych GUS</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rPr>
      </w:pPr>
      <w:r>
        <w:rPr>
          <w:rFonts w:ascii="Garamond" w:hAnsi="Garamond" w:cs="Garamond"/>
        </w:rPr>
        <w:tab/>
        <w:t>Najbardziej popularną formą prawną prowadzenia działalności gospodarczej wśród mieszkańców gminy Miłakowo jest działalność zarejestrowana jako zakłady osób fizycznych. Działają one głównie w branży handlu i napraw (31% firm), budownictwie (24%), w przetwórstwie przemysłowym (10%) oraz w pośrednictwo finansowe (15%).</w:t>
      </w:r>
    </w:p>
    <w:p w:rsidR="00A51B60" w:rsidRDefault="00A51B60" w:rsidP="00A51B60">
      <w:pPr>
        <w:spacing w:line="300" w:lineRule="auto"/>
        <w:jc w:val="both"/>
        <w:rPr>
          <w:rFonts w:ascii="Garamond" w:hAnsi="Garamond" w:cs="Garamond"/>
        </w:rPr>
      </w:pPr>
      <w:r>
        <w:rPr>
          <w:rFonts w:ascii="Garamond" w:hAnsi="Garamond" w:cs="Garamond"/>
        </w:rPr>
        <w:tab/>
        <w:t>Biorąc pod uwagę zasoby gminy, jej walory krajobrazowe i środowiskowe, nowe podmioty gospodarcze powstające na terenie gminy powinny być związane z usługami i turystyką (wypełniając zwłaszcza lukę w dostępności bazy noclegowej i gastronomicznej). Rozwój działalności gospodarczej obok wzrostu lokalnej aktywności wpływa na zwiększenie dochodów uzyskiwanych z podatku od nieruchomości i pośrednio z udziałów w podatku od dochodów osobistych. Należałoby więc w najbliższych latach położyć większy nacisk na stworzenie odpowiednich warunków dla rozwoju działalności gospodarczej, głównie małych i średnich przedsiębiorstw.</w:t>
      </w: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8" w:name="__RefHeading___Toc213513962"/>
      <w:bookmarkEnd w:id="8"/>
      <w:r>
        <w:t>2.1.5. Trendy społeczno-gospodarcze</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Ostatnie dwa dziesięciolecia to w historii Polski okres przemian społeczno-gospodarczych, które objęły różne sfery życia. Wraz z transformacją ustrojową i „otwarciem na Zachód”, do kraju wkroczył dobrobyt (ale nie dla wszystkich), nastawienie na sukces zawodowy i materialny. Wraz z likwidacją Państwowych Gospodarstw Rolnych oraz zamknięciem lub przekształceniem części zakładów przemysłowych, co dla wielu ludzi oznaczało utratę dotychczasowego źródła utrzymania, runął znany, „bezpieczny” świat. Wiele rodzin nie potrafiło dostosować się do nowej sytuacji ekonomicznej, popadając w trwałe bezrobocie, ubóstwo, patologie. Nagle okazało się, że muszą płacić coraz więcej za to, co wcześniej mieli za darmo, a ich kompetencje społeczne oraz kwalifikacje zawodowe są niewystarczające w nowej rzeczywistości.</w:t>
      </w:r>
    </w:p>
    <w:p w:rsidR="00A51B60" w:rsidRDefault="00A51B60" w:rsidP="00A51B60">
      <w:pPr>
        <w:spacing w:line="300" w:lineRule="auto"/>
        <w:ind w:firstLine="708"/>
        <w:jc w:val="both"/>
        <w:rPr>
          <w:rFonts w:ascii="Garamond" w:hAnsi="Garamond" w:cs="Garamond"/>
        </w:rPr>
      </w:pPr>
      <w:r>
        <w:rPr>
          <w:rFonts w:ascii="Garamond" w:hAnsi="Garamond" w:cs="Garamond"/>
        </w:rPr>
        <w:t>Problemy tę nie ominęły gminy Miłakowo, w której blisko połowę miejscowości stanowiły byłe PGR-y. Wysoki wskaźnik bezrobocia w gminie, znacznie wyższy od krajowego (który w 2015 roku osiągnął poziom 25,2%) i wojewódzkiego (13,7%), poczucie, że "nigdzie nie ma pracy", ogólny brak perspektyw zawodowych i życiowych, wzmagały frustrację zwłaszcza wśród młodych ludzi. Mieszkańcy zaczęli w siebie inwestować (głównie poprzez zdobycie wyższego wykształcenia, naukę języków obcych) oraz poszukiwać swojej szansy poza terenem gminy i kraju (emigracja zarobkowa).</w:t>
      </w:r>
    </w:p>
    <w:p w:rsidR="00A51B60" w:rsidRDefault="00A51B60" w:rsidP="00A51B60">
      <w:pPr>
        <w:spacing w:line="300" w:lineRule="auto"/>
        <w:ind w:firstLine="708"/>
        <w:jc w:val="both"/>
        <w:rPr>
          <w:rFonts w:ascii="Garamond" w:hAnsi="Garamond" w:cs="Garamond"/>
        </w:rPr>
      </w:pPr>
      <w:r>
        <w:rPr>
          <w:rFonts w:ascii="Garamond" w:hAnsi="Garamond" w:cs="Garamond"/>
        </w:rPr>
        <w:t>Globalne zmiany gospodarcze łączą się ze zmianą modelu rodziny. Współczesny rynek pracy wymaga uczestnictwa w nim obojga rodziców dla stabilizacji sytuacji materialnej rodziny, wymuszając aktywność zawodową kobiet. Model rodziny z „podwójnym obciążeniem kobiet”, w którym oboje rodziców ponosi odpowiedzialność za utrzymanie rodziny, ale nadal kobiety pozostają odpowiedzialne za sprawowanie obowiązków domowych, występuje obecnie najczęściej. Ponadto nasila się konflikt czasu i dyspozycyjności, zwłaszcza w warunkach posiadania rodziny i konieczności sprawowania opieki nad jej członkami. Powyższe zjawiska wpływają na zmiany trendów demograficznych w gminie.</w:t>
      </w:r>
    </w:p>
    <w:p w:rsidR="00A51B60" w:rsidRDefault="00A51B60" w:rsidP="00A51B60">
      <w:pPr>
        <w:spacing w:line="300" w:lineRule="auto"/>
        <w:ind w:firstLine="708"/>
        <w:jc w:val="both"/>
        <w:rPr>
          <w:rFonts w:ascii="Garamond" w:hAnsi="Garamond" w:cs="Garamond"/>
        </w:rPr>
      </w:pPr>
      <w:r>
        <w:rPr>
          <w:rFonts w:ascii="Garamond" w:hAnsi="Garamond" w:cs="Garamond"/>
        </w:rPr>
        <w:t>Po okresie wzrostu urodzeń (trzecia fala powojennego wyżu demograficznego), widocznym problemem zwłaszcza w placówkach oświatowych zaczyna się stawać niż, który, o ile utrzyma się przez dłuższy czas, może doprowadzić w konsekwencji do zmniejszenia zasobów pracy, co będzie skutkować zahamowaniem rozwoju gospodarczego gminy. Rok 2007 był wprawdzie dość korzystny, ale w związku z ciągłym wzrostem liczby osób w wieku poprodukcyjnym, należy spodziewać się w przyszłości większych obciążeń dla społeczeństwa oraz instytucji opieki zdrowotnej i społecznej (załamanie się systemu ubezpieczeń społecznych opartego na zasadzie solidaryzmu społecznego, w którym obecnie pracujący zapewniają emeryturę ludziom w wieku poprodukcyjnym). Tym bardziej, że zmienia się model rodziny. Duża, wielopokoleniowa rodzina staje się przeżytkiem, a osoby starsze mają poczucie izolacji i opuszczenia przez rodzinę. Z drugiej strony, powiększa się stale rynek usług opiekuńczych, otwierają się nowe możliwości pracy, zwłaszcza w charakterze opiekunów i rehabilitantów osób starszych.</w:t>
      </w:r>
    </w:p>
    <w:p w:rsidR="00A51B60" w:rsidRDefault="00A51B60" w:rsidP="00A51B60">
      <w:pPr>
        <w:spacing w:line="300" w:lineRule="auto"/>
        <w:ind w:firstLine="708"/>
        <w:jc w:val="both"/>
        <w:rPr>
          <w:rFonts w:ascii="Garamond" w:hAnsi="Garamond" w:cs="Garamond"/>
        </w:rPr>
      </w:pPr>
      <w:r>
        <w:rPr>
          <w:rFonts w:ascii="Garamond" w:hAnsi="Garamond" w:cs="Garamond"/>
        </w:rPr>
        <w:t>Obserwowany wzrost gospodarczy w kraju przyczynił się do poprawy sytuacji materialnej wielu mieszkańców gminy Miłakowo oraz spadku bezrobocia. Wzrost PKB w Polsce w 2007 roku wyniósł 6,7%, ale szczyt cyklu koniunkturalnego gospodarka ma już za sobą. W kolejnych latach PKB kształtowało się na poziomie: 5,0; 1,8; 3,8; 4,3; 1,9; 1,6; 3,4; 3,6. W obliczu globalnego kryzysu finansowego oraz zwalniającego tempa rozwoju gospodarczego należy spodziewać się w przyszłości negatywnych skutków dla sytuacji społeczno-ekonomicznej w gminie.</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9" w:name="__RefHeading___Toc213513963"/>
      <w:bookmarkEnd w:id="9"/>
      <w:r>
        <w:t>2.2. Strategiczne kierunki rozwoju gminy</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Głównym dokumentem planistycznym dotyczącym rozwoju społeczno-gospodarczego gminy jest przyjęta Uchwałą nr XIX/131/08 Rady Miejskiej w Miłakowie z dnia 29 kwietnia 2008 r. STRATEGIA ROZWOJU MIASTA I GMINY MIŁAKOWO na lata 2008-2020 zaktualizowana Uchwałą nr L/302/2014 Rady miejskiej w Miłakowie z dnia 30.03.2014 roku. W swych podstawowych założeniach ma ona mobilizować mieszkańców, instytucje i podmioty gospodarcze wokół nadrzędnego celu strategicznego - zrównoważonego rozwoju gminy, rozumianego jako „taki rozwój społeczno-gospodarczy, w którym następuje proces integrowania działań politycznych, gospodarczych i społecznych, z zachowaniem równowagi przyrodniczej oraz trwałości podstawowych procesów przyrodniczych”.</w:t>
      </w:r>
    </w:p>
    <w:p w:rsidR="00A51B60" w:rsidRDefault="00A51B60" w:rsidP="00A51B60">
      <w:pPr>
        <w:spacing w:line="300" w:lineRule="auto"/>
        <w:ind w:firstLine="708"/>
        <w:jc w:val="both"/>
        <w:rPr>
          <w:rFonts w:ascii="Garamond" w:hAnsi="Garamond" w:cs="Garamond"/>
        </w:rPr>
      </w:pPr>
      <w:r>
        <w:rPr>
          <w:rFonts w:ascii="Garamond" w:hAnsi="Garamond" w:cs="Garamond"/>
        </w:rPr>
        <w:t>Strategia określa główne kierunki działania władz samorządowych – głównego podmiotu odpowiedzialnego za zaspokojenie bieżących potrzeb lokalnej społeczności oraz realizację zadań inwestycyjnych w sferze własności publicznej. Podkreśla się zarazem, że władze gminne muszą „inspirować, umiejętnie aktywizować i koordynować wszelkie poczynania i działania realizatorów poszczególnych zadań i przedsięwzięć”.</w:t>
      </w:r>
    </w:p>
    <w:p w:rsidR="00A51B60" w:rsidRDefault="00A51B60" w:rsidP="00A51B60">
      <w:pPr>
        <w:spacing w:line="300" w:lineRule="auto"/>
        <w:ind w:firstLine="708"/>
        <w:jc w:val="both"/>
        <w:rPr>
          <w:rFonts w:ascii="Garamond" w:hAnsi="Garamond" w:cs="Garamond"/>
        </w:rPr>
      </w:pPr>
      <w:r>
        <w:rPr>
          <w:rFonts w:ascii="Garamond" w:hAnsi="Garamond" w:cs="Garamond"/>
        </w:rPr>
        <w:t>Strategia Rozwoju Miasta i Gminy Miłakowo zakłada kierunki rozwoju zawarte na rysunku 7 Warto zauważyć, że cele Strategii Rozwiązywania Problemów Społecznych wynikają wprost z celów Strategii Rozwoju lub są z nimi spójne. Obszary te zaznaczono pogrubioną czcionką.</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jc w:val="both"/>
        <w:rPr>
          <w:rFonts w:ascii="Garamond" w:hAnsi="Garamond" w:cs="Garamond"/>
          <w:b/>
        </w:rPr>
      </w:pPr>
      <w:r>
        <w:rPr>
          <w:rFonts w:ascii="Garamond" w:hAnsi="Garamond" w:cs="Garamond"/>
          <w:b/>
        </w:rPr>
        <w:t>Rysunek 9. Kierunki rozwoju społeczno-gospodarczego gminy Miłakowo</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120D02" w:rsidP="00A51B60">
      <w:pPr>
        <w:rPr>
          <w:rFonts w:ascii="Garamond" w:hAnsi="Garamond" w:cs="Garamond"/>
          <w:b/>
          <w:lang w:eastAsia="pl-PL"/>
        </w:rPr>
      </w:pPr>
      <w:r w:rsidRPr="0055685F">
        <w:rPr>
          <w:noProof/>
          <w:lang w:eastAsia="pl-PL"/>
        </w:rPr>
        <mc:AlternateContent>
          <mc:Choice Requires="wps">
            <w:drawing>
              <wp:anchor distT="0" distB="0" distL="114935" distR="114935" simplePos="0" relativeHeight="251608064" behindDoc="0" locked="0" layoutInCell="1" allowOverlap="1">
                <wp:simplePos x="0" y="0"/>
                <wp:positionH relativeFrom="column">
                  <wp:posOffset>247015</wp:posOffset>
                </wp:positionH>
                <wp:positionV relativeFrom="paragraph">
                  <wp:posOffset>-223520</wp:posOffset>
                </wp:positionV>
                <wp:extent cx="5770245" cy="407670"/>
                <wp:effectExtent l="13970" t="11430" r="16510" b="19050"/>
                <wp:wrapNone/>
                <wp:docPr id="600"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407670"/>
                        </a:xfrm>
                        <a:prstGeom prst="rect">
                          <a:avLst/>
                        </a:prstGeom>
                        <a:solidFill>
                          <a:srgbClr val="FFFFFF"/>
                        </a:solidFill>
                        <a:ln w="12700">
                          <a:solidFill>
                            <a:srgbClr val="B2A1C7"/>
                          </a:solidFill>
                          <a:miter lim="800000"/>
                          <a:headEnd/>
                          <a:tailEnd/>
                        </a:ln>
                        <a:effectLst>
                          <a:outerShdw dist="24247" dir="2700000" algn="ctr" rotWithShape="0">
                            <a:srgbClr val="3F3151"/>
                          </a:outerShdw>
                        </a:effectLst>
                      </wps:spPr>
                      <wps:txbx>
                        <w:txbxContent>
                          <w:p w:rsidR="00A51B60" w:rsidRDefault="00A51B60" w:rsidP="00A51B60">
                            <w:pPr>
                              <w:jc w:val="center"/>
                            </w:pPr>
                            <w:r>
                              <w:rPr>
                                <w:b/>
                                <w:sz w:val="36"/>
                                <w:szCs w:val="36"/>
                              </w:rPr>
                              <w:t>ZRÓWNOWAŻONY ROZWÓJ GMINY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19.45pt;margin-top:-17.6pt;width:454.35pt;height:32.1pt;z-index:2516080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" strokecolor="#b2a1c7" strokeweight="1pt">
                <v:shadow on="t" color="#3f3151" offset="1.35pt,1.35pt"/>
                <v:textbox>
                  <w:txbxContent>
                    <w:p w:rsidR="00A51B60" w:rsidRDefault="00A51B60" w:rsidP="00A51B60">
                      <w:pPr>
                        <w:jc w:val="center"/>
                      </w:pPr>
                      <w:r>
                        <w:rPr>
                          <w:b/>
                          <w:sz w:val="36"/>
                          <w:szCs w:val="36"/>
                        </w:rPr>
                        <w:t>ZRÓWNOWAŻONY ROZWÓJ GMINY</w:t>
                      </w:r>
                    </w:p>
                  </w:txbxContent>
                </v:textbox>
              </v:shape>
            </w:pict>
          </mc:Fallback>
        </mc:AlternateContent>
      </w:r>
      <w:r w:rsidRPr="0055685F">
        <w:rPr>
          <w:noProof/>
          <w:lang w:eastAsia="pl-PL"/>
        </w:rPr>
        <mc:AlternateContent>
          <mc:Choice Requires="wps">
            <w:drawing>
              <wp:anchor distT="0" distB="0" distL="114300" distR="114300" simplePos="0" relativeHeight="251609088" behindDoc="0" locked="0" layoutInCell="1" allowOverlap="1">
                <wp:simplePos x="0" y="0"/>
                <wp:positionH relativeFrom="column">
                  <wp:posOffset>199390</wp:posOffset>
                </wp:positionH>
                <wp:positionV relativeFrom="paragraph">
                  <wp:posOffset>795020</wp:posOffset>
                </wp:positionV>
                <wp:extent cx="861060" cy="495300"/>
                <wp:effectExtent l="13970" t="10795" r="20320" b="27305"/>
                <wp:wrapNone/>
                <wp:docPr id="599"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b/>
                                <w:sz w:val="16"/>
                                <w:szCs w:val="16"/>
                              </w:rPr>
                            </w:pPr>
                            <w:r>
                              <w:rPr>
                                <w:b/>
                                <w:sz w:val="16"/>
                                <w:szCs w:val="16"/>
                              </w:rPr>
                              <w:t>1.ROZWÓJ</w:t>
                            </w:r>
                          </w:p>
                          <w:p w:rsidR="00A51B60" w:rsidRDefault="00A51B60" w:rsidP="00A51B60">
                            <w:pPr>
                              <w:jc w:val="center"/>
                              <w:rPr>
                                <w:b/>
                                <w:sz w:val="16"/>
                                <w:szCs w:val="16"/>
                              </w:rPr>
                            </w:pPr>
                            <w:r>
                              <w:rPr>
                                <w:b/>
                                <w:sz w:val="16"/>
                                <w:szCs w:val="16"/>
                              </w:rPr>
                              <w:t>TURYSTYKI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66" o:spid="_x0000_s1027" style="position:absolute;margin-left:15.7pt;margin-top:62.6pt;width:67.8pt;height:3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" strokecolor="#92cddc" strokeweight=".35mm">
                <v:fill color2="#b6dde8" focus="100%" type="gradient"/>
                <v:stroke joinstyle="miter" endcap="square"/>
                <v:shadow on="t" color="#205867" opacity="32785f" offset=".35mm,.62mm"/>
                <v:textbox>
                  <w:txbxContent>
                    <w:p w:rsidR="00A51B60" w:rsidRDefault="00A51B60" w:rsidP="00A51B60">
                      <w:pPr>
                        <w:jc w:val="center"/>
                        <w:rPr>
                          <w:b/>
                          <w:sz w:val="16"/>
                          <w:szCs w:val="16"/>
                        </w:rPr>
                      </w:pPr>
                      <w:r>
                        <w:rPr>
                          <w:b/>
                          <w:sz w:val="16"/>
                          <w:szCs w:val="16"/>
                        </w:rPr>
                        <w:t>1.ROZWÓJ</w:t>
                      </w:r>
                    </w:p>
                    <w:p w:rsidR="00A51B60" w:rsidRDefault="00A51B60" w:rsidP="00A51B60">
                      <w:pPr>
                        <w:jc w:val="center"/>
                        <w:rPr>
                          <w:b/>
                          <w:sz w:val="16"/>
                          <w:szCs w:val="16"/>
                        </w:rPr>
                      </w:pPr>
                      <w:r>
                        <w:rPr>
                          <w:b/>
                          <w:sz w:val="16"/>
                          <w:szCs w:val="16"/>
                        </w:rPr>
                        <w:t>TURYSTYKI</w:t>
                      </w:r>
                    </w:p>
                  </w:txbxContent>
                </v:textbox>
              </v:roundrect>
            </w:pict>
          </mc:Fallback>
        </mc:AlternateContent>
      </w:r>
      <w:r w:rsidRPr="0055685F">
        <w:rPr>
          <w:noProof/>
          <w:lang w:eastAsia="pl-PL"/>
        </w:rPr>
        <mc:AlternateContent>
          <mc:Choice Requires="wps">
            <w:drawing>
              <wp:anchor distT="0" distB="0" distL="114300" distR="114300" simplePos="0" relativeHeight="251610112" behindDoc="0" locked="0" layoutInCell="1" allowOverlap="1">
                <wp:simplePos x="0" y="0"/>
                <wp:positionH relativeFrom="column">
                  <wp:posOffset>145415</wp:posOffset>
                </wp:positionH>
                <wp:positionV relativeFrom="paragraph">
                  <wp:posOffset>1890395</wp:posOffset>
                </wp:positionV>
                <wp:extent cx="1333500" cy="495300"/>
                <wp:effectExtent l="7620" t="10795" r="20955" b="27305"/>
                <wp:wrapNone/>
                <wp:docPr id="598"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95300"/>
                        </a:xfrm>
                        <a:prstGeom prst="roundRect">
                          <a:avLst>
                            <a:gd name="adj" fmla="val 16667"/>
                          </a:avLst>
                        </a:prstGeom>
                        <a:gradFill rotWithShape="0">
                          <a:gsLst>
                            <a:gs pos="0">
                              <a:srgbClr val="FFFFFF"/>
                            </a:gs>
                            <a:gs pos="100000">
                              <a:srgbClr val="FBD4B4"/>
                            </a:gs>
                          </a:gsLst>
                          <a:lin ang="5400000" scaled="1"/>
                        </a:gradFill>
                        <a:ln w="12600" cap="sq">
                          <a:solidFill>
                            <a:srgbClr val="FABF8F"/>
                          </a:solidFill>
                          <a:miter lim="800000"/>
                          <a:headEnd/>
                          <a:tailEnd/>
                        </a:ln>
                        <a:effectLst>
                          <a:outerShdw dist="25631" dir="3633274" algn="ctr" rotWithShape="0">
                            <a:srgbClr val="974706">
                              <a:alpha val="50027"/>
                            </a:srgbClr>
                          </a:outerShdw>
                        </a:effectLst>
                      </wps:spPr>
                      <wps:txbx>
                        <w:txbxContent>
                          <w:p w:rsidR="00A51B60" w:rsidRDefault="00A51B60" w:rsidP="00A51B60">
                            <w:pPr>
                              <w:jc w:val="center"/>
                              <w:rPr>
                                <w:b/>
                                <w:sz w:val="16"/>
                                <w:szCs w:val="16"/>
                              </w:rPr>
                            </w:pPr>
                            <w:r>
                              <w:rPr>
                                <w:b/>
                                <w:sz w:val="16"/>
                                <w:szCs w:val="16"/>
                              </w:rPr>
                              <w:t>2.ROZWÓJ</w:t>
                            </w:r>
                          </w:p>
                          <w:p w:rsidR="00A51B60" w:rsidRDefault="00A51B60" w:rsidP="00A51B60">
                            <w:pPr>
                              <w:jc w:val="center"/>
                              <w:rPr>
                                <w:b/>
                                <w:sz w:val="16"/>
                                <w:szCs w:val="16"/>
                              </w:rPr>
                            </w:pPr>
                            <w:r>
                              <w:rPr>
                                <w:b/>
                                <w:sz w:val="16"/>
                                <w:szCs w:val="16"/>
                              </w:rPr>
                              <w:t>PRZEDSIĘBIORCZOŚCI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67" o:spid="_x0000_s1028" style="position:absolute;margin-left:11.45pt;margin-top:148.85pt;width:105pt;height: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" strokecolor="#fabf8f" strokeweight=".35mm">
                <v:fill color2="#fbd4b4" focus="100%" type="gradient"/>
                <v:stroke joinstyle="miter" endcap="square"/>
                <v:shadow on="t" color="#974706" opacity="32785f" offset=".35mm,.62mm"/>
                <v:textbox>
                  <w:txbxContent>
                    <w:p w:rsidR="00A51B60" w:rsidRDefault="00A51B60" w:rsidP="00A51B60">
                      <w:pPr>
                        <w:jc w:val="center"/>
                        <w:rPr>
                          <w:b/>
                          <w:sz w:val="16"/>
                          <w:szCs w:val="16"/>
                        </w:rPr>
                      </w:pPr>
                      <w:r>
                        <w:rPr>
                          <w:b/>
                          <w:sz w:val="16"/>
                          <w:szCs w:val="16"/>
                        </w:rPr>
                        <w:t>2.ROZWÓJ</w:t>
                      </w:r>
                    </w:p>
                    <w:p w:rsidR="00A51B60" w:rsidRDefault="00A51B60" w:rsidP="00A51B60">
                      <w:pPr>
                        <w:jc w:val="center"/>
                        <w:rPr>
                          <w:b/>
                          <w:sz w:val="16"/>
                          <w:szCs w:val="16"/>
                        </w:rPr>
                      </w:pPr>
                      <w:r>
                        <w:rPr>
                          <w:b/>
                          <w:sz w:val="16"/>
                          <w:szCs w:val="16"/>
                        </w:rPr>
                        <w:t>PRZEDSIĘBIORCZOŚCI</w:t>
                      </w:r>
                    </w:p>
                  </w:txbxContent>
                </v:textbox>
              </v:roundrect>
            </w:pict>
          </mc:Fallback>
        </mc:AlternateContent>
      </w:r>
      <w:r w:rsidRPr="0055685F">
        <w:rPr>
          <w:noProof/>
          <w:lang w:eastAsia="pl-PL"/>
        </w:rPr>
        <mc:AlternateContent>
          <mc:Choice Requires="wps">
            <w:drawing>
              <wp:anchor distT="0" distB="0" distL="114300" distR="114300" simplePos="0" relativeHeight="251611136" behindDoc="0" locked="0" layoutInCell="1" allowOverlap="1">
                <wp:simplePos x="0" y="0"/>
                <wp:positionH relativeFrom="column">
                  <wp:posOffset>145415</wp:posOffset>
                </wp:positionH>
                <wp:positionV relativeFrom="paragraph">
                  <wp:posOffset>2871470</wp:posOffset>
                </wp:positionV>
                <wp:extent cx="1219200" cy="495300"/>
                <wp:effectExtent l="7620" t="10795" r="20955" b="27305"/>
                <wp:wrapNone/>
                <wp:docPr id="597" name="AutoShap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roundRect">
                          <a:avLst>
                            <a:gd name="adj" fmla="val 16667"/>
                          </a:avLst>
                        </a:prstGeom>
                        <a:gradFill rotWithShape="0">
                          <a:gsLst>
                            <a:gs pos="0">
                              <a:srgbClr val="FFFFFF"/>
                            </a:gs>
                            <a:gs pos="100000">
                              <a:srgbClr val="D6E3BC"/>
                            </a:gs>
                          </a:gsLst>
                          <a:lin ang="5400000" scaled="1"/>
                        </a:gradFill>
                        <a:ln w="12600" cap="sq">
                          <a:solidFill>
                            <a:srgbClr val="C2D69B"/>
                          </a:solidFill>
                          <a:miter lim="800000"/>
                          <a:headEnd/>
                          <a:tailEnd/>
                        </a:ln>
                        <a:effectLst>
                          <a:outerShdw dist="25631" dir="3633274" algn="ctr" rotWithShape="0">
                            <a:srgbClr val="4E6128">
                              <a:alpha val="50027"/>
                            </a:srgbClr>
                          </a:outerShdw>
                        </a:effectLst>
                      </wps:spPr>
                      <wps:txbx>
                        <w:txbxContent>
                          <w:p w:rsidR="00A51B60" w:rsidRDefault="00A51B60" w:rsidP="00A51B60">
                            <w:pPr>
                              <w:jc w:val="center"/>
                              <w:rPr>
                                <w:b/>
                                <w:sz w:val="16"/>
                                <w:szCs w:val="16"/>
                              </w:rPr>
                            </w:pPr>
                            <w:r>
                              <w:rPr>
                                <w:b/>
                                <w:sz w:val="16"/>
                                <w:szCs w:val="16"/>
                              </w:rPr>
                              <w:t>3.ROZWÓJ</w:t>
                            </w:r>
                          </w:p>
                          <w:p w:rsidR="00A51B60" w:rsidRDefault="00A51B60" w:rsidP="00A51B60">
                            <w:pPr>
                              <w:jc w:val="center"/>
                              <w:rPr>
                                <w:b/>
                                <w:sz w:val="16"/>
                                <w:szCs w:val="16"/>
                              </w:rPr>
                            </w:pPr>
                            <w:r>
                              <w:rPr>
                                <w:b/>
                                <w:sz w:val="16"/>
                                <w:szCs w:val="16"/>
                              </w:rPr>
                              <w:t>WSI I ROLNICTWA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68" o:spid="_x0000_s1029" style="position:absolute;margin-left:11.45pt;margin-top:226.1pt;width:96pt;height:3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" strokecolor="#c2d69b" strokeweight=".35mm">
                <v:fill color2="#d6e3bc" focus="100%" type="gradient"/>
                <v:stroke joinstyle="miter" endcap="square"/>
                <v:shadow on="t" color="#4e6128" opacity="32785f" offset=".35mm,.62mm"/>
                <v:textbox>
                  <w:txbxContent>
                    <w:p w:rsidR="00A51B60" w:rsidRDefault="00A51B60" w:rsidP="00A51B60">
                      <w:pPr>
                        <w:jc w:val="center"/>
                        <w:rPr>
                          <w:b/>
                          <w:sz w:val="16"/>
                          <w:szCs w:val="16"/>
                        </w:rPr>
                      </w:pPr>
                      <w:r>
                        <w:rPr>
                          <w:b/>
                          <w:sz w:val="16"/>
                          <w:szCs w:val="16"/>
                        </w:rPr>
                        <w:t>3.ROZWÓJ</w:t>
                      </w:r>
                    </w:p>
                    <w:p w:rsidR="00A51B60" w:rsidRDefault="00A51B60" w:rsidP="00A51B60">
                      <w:pPr>
                        <w:jc w:val="center"/>
                        <w:rPr>
                          <w:b/>
                          <w:sz w:val="16"/>
                          <w:szCs w:val="16"/>
                        </w:rPr>
                      </w:pPr>
                      <w:r>
                        <w:rPr>
                          <w:b/>
                          <w:sz w:val="16"/>
                          <w:szCs w:val="16"/>
                        </w:rPr>
                        <w:t>WSI I ROLNICTWA</w:t>
                      </w:r>
                    </w:p>
                  </w:txbxContent>
                </v:textbox>
              </v:roundrect>
            </w:pict>
          </mc:Fallback>
        </mc:AlternateContent>
      </w:r>
      <w:r w:rsidRPr="0055685F">
        <w:rPr>
          <w:noProof/>
          <w:lang w:eastAsia="pl-PL"/>
        </w:rPr>
        <mc:AlternateContent>
          <mc:Choice Requires="wps">
            <w:drawing>
              <wp:anchor distT="0" distB="0" distL="114300" distR="114300" simplePos="0" relativeHeight="251612160" behindDoc="0" locked="0" layoutInCell="1" allowOverlap="1">
                <wp:simplePos x="0" y="0"/>
                <wp:positionH relativeFrom="column">
                  <wp:posOffset>164465</wp:posOffset>
                </wp:positionH>
                <wp:positionV relativeFrom="paragraph">
                  <wp:posOffset>6315075</wp:posOffset>
                </wp:positionV>
                <wp:extent cx="1543050" cy="747395"/>
                <wp:effectExtent l="7620" t="6350" r="20955" b="27305"/>
                <wp:wrapNone/>
                <wp:docPr id="596"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47395"/>
                        </a:xfrm>
                        <a:prstGeom prst="roundRect">
                          <a:avLst>
                            <a:gd name="adj" fmla="val 16667"/>
                          </a:avLst>
                        </a:prstGeom>
                        <a:gradFill rotWithShape="0">
                          <a:gsLst>
                            <a:gs pos="0">
                              <a:srgbClr val="FFFFFF"/>
                            </a:gs>
                            <a:gs pos="100000">
                              <a:srgbClr val="999999"/>
                            </a:gs>
                          </a:gsLst>
                          <a:lin ang="5400000" scaled="1"/>
                        </a:gradFill>
                        <a:ln w="12600" cap="sq">
                          <a:solidFill>
                            <a:srgbClr val="666666"/>
                          </a:solidFill>
                          <a:miter lim="800000"/>
                          <a:headEnd/>
                          <a:tailEnd/>
                        </a:ln>
                        <a:effectLst>
                          <a:outerShdw dist="25631" dir="3633274" algn="ctr" rotWithShape="0">
                            <a:srgbClr val="7F7F7F">
                              <a:alpha val="50027"/>
                            </a:srgbClr>
                          </a:outerShdw>
                        </a:effectLst>
                      </wps:spPr>
                      <wps:txbx>
                        <w:txbxContent>
                          <w:p w:rsidR="00A51B60" w:rsidRDefault="00A51B60" w:rsidP="00A51B60">
                            <w:pPr>
                              <w:jc w:val="center"/>
                              <w:rPr>
                                <w:b/>
                                <w:sz w:val="16"/>
                                <w:szCs w:val="16"/>
                              </w:rPr>
                            </w:pPr>
                            <w:r>
                              <w:rPr>
                                <w:b/>
                                <w:sz w:val="16"/>
                                <w:szCs w:val="16"/>
                              </w:rPr>
                              <w:t>6. WSPIERANIA PRZESCIA NA GOSPODARKĘ</w:t>
                            </w:r>
                            <w:r>
                              <w:rPr>
                                <w:b/>
                                <w:sz w:val="18"/>
                                <w:szCs w:val="18"/>
                              </w:rPr>
                              <w:t xml:space="preserve"> </w:t>
                            </w:r>
                            <w:r>
                              <w:rPr>
                                <w:b/>
                                <w:sz w:val="16"/>
                                <w:szCs w:val="16"/>
                              </w:rPr>
                              <w:t>NISKOEMISYJNĄ WE WSZYSTKICH SEKTORACH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69" o:spid="_x0000_s1030" style="position:absolute;margin-left:12.95pt;margin-top:497.25pt;width:121.5pt;height:58.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" strokecolor="#666" strokeweight=".35mm">
                <v:fill color2="#999" focus="100%" type="gradient"/>
                <v:stroke joinstyle="miter" endcap="square"/>
                <v:shadow on="t" color="#7f7f7f" opacity="32785f" offset=".35mm,.62mm"/>
                <v:textbox>
                  <w:txbxContent>
                    <w:p w:rsidR="00A51B60" w:rsidRDefault="00A51B60" w:rsidP="00A51B60">
                      <w:pPr>
                        <w:jc w:val="center"/>
                        <w:rPr>
                          <w:b/>
                          <w:sz w:val="16"/>
                          <w:szCs w:val="16"/>
                        </w:rPr>
                      </w:pPr>
                      <w:r>
                        <w:rPr>
                          <w:b/>
                          <w:sz w:val="16"/>
                          <w:szCs w:val="16"/>
                        </w:rPr>
                        <w:t>6. WSPIERANIA PRZESCIA NA GOSPODARKĘ</w:t>
                      </w:r>
                      <w:r>
                        <w:rPr>
                          <w:b/>
                          <w:sz w:val="18"/>
                          <w:szCs w:val="18"/>
                        </w:rPr>
                        <w:t xml:space="preserve"> </w:t>
                      </w:r>
                      <w:r>
                        <w:rPr>
                          <w:b/>
                          <w:sz w:val="16"/>
                          <w:szCs w:val="16"/>
                        </w:rPr>
                        <w:t>NISKOEMISYJNĄ WE WSZYSTKICH SEKTORACH</w:t>
                      </w:r>
                    </w:p>
                  </w:txbxContent>
                </v:textbox>
              </v:roundrect>
            </w:pict>
          </mc:Fallback>
        </mc:AlternateContent>
      </w:r>
      <w:r w:rsidRPr="0055685F">
        <w:rPr>
          <w:noProof/>
          <w:lang w:eastAsia="pl-PL"/>
        </w:rPr>
        <mc:AlternateContent>
          <mc:Choice Requires="wps">
            <w:drawing>
              <wp:anchor distT="0" distB="0" distL="114300" distR="114300" simplePos="0" relativeHeight="251613184" behindDoc="0" locked="0" layoutInCell="1" allowOverlap="1">
                <wp:simplePos x="0" y="0"/>
                <wp:positionH relativeFrom="column">
                  <wp:posOffset>145415</wp:posOffset>
                </wp:positionH>
                <wp:positionV relativeFrom="paragraph">
                  <wp:posOffset>4671695</wp:posOffset>
                </wp:positionV>
                <wp:extent cx="1247775" cy="495300"/>
                <wp:effectExtent l="7620" t="10795" r="20955" b="27305"/>
                <wp:wrapNone/>
                <wp:docPr id="595"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b/>
                                <w:sz w:val="16"/>
                                <w:szCs w:val="16"/>
                              </w:rPr>
                            </w:pPr>
                            <w:r>
                              <w:rPr>
                                <w:b/>
                                <w:sz w:val="16"/>
                                <w:szCs w:val="16"/>
                              </w:rPr>
                              <w:t>5. ROZWÓJ INFRASTRUKTURY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0" o:spid="_x0000_s1031" style="position:absolute;margin-left:11.45pt;margin-top:367.85pt;width:98.25pt;height:3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" strokecolor="#d99594" strokeweight=".35mm">
                <v:fill color2="#e5b8b7" focus="100%" type="gradient"/>
                <v:stroke joinstyle="miter" endcap="square"/>
                <v:shadow on="t" color="#622423" opacity="32785f" offset=".35mm,.62mm"/>
                <v:textbox>
                  <w:txbxContent>
                    <w:p w:rsidR="00A51B60" w:rsidRDefault="00A51B60" w:rsidP="00A51B60">
                      <w:pPr>
                        <w:jc w:val="center"/>
                        <w:rPr>
                          <w:b/>
                          <w:sz w:val="16"/>
                          <w:szCs w:val="16"/>
                        </w:rPr>
                      </w:pPr>
                      <w:r>
                        <w:rPr>
                          <w:b/>
                          <w:sz w:val="16"/>
                          <w:szCs w:val="16"/>
                        </w:rPr>
                        <w:t>5. ROZWÓJ INFRASTRUKTURY</w:t>
                      </w:r>
                    </w:p>
                  </w:txbxContent>
                </v:textbox>
              </v:roundrect>
            </w:pict>
          </mc:Fallback>
        </mc:AlternateContent>
      </w:r>
      <w:r w:rsidRPr="0055685F">
        <w:rPr>
          <w:noProof/>
          <w:lang w:eastAsia="pl-PL"/>
        </w:rPr>
        <mc:AlternateContent>
          <mc:Choice Requires="wps">
            <w:drawing>
              <wp:anchor distT="0" distB="0" distL="114300" distR="114300" simplePos="0" relativeHeight="251614208" behindDoc="0" locked="0" layoutInCell="1" allowOverlap="1">
                <wp:simplePos x="0" y="0"/>
                <wp:positionH relativeFrom="column">
                  <wp:posOffset>145415</wp:posOffset>
                </wp:positionH>
                <wp:positionV relativeFrom="paragraph">
                  <wp:posOffset>3814445</wp:posOffset>
                </wp:positionV>
                <wp:extent cx="1047750" cy="495300"/>
                <wp:effectExtent l="7620" t="10795" r="20955" b="27305"/>
                <wp:wrapNone/>
                <wp:docPr id="594"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95300"/>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b/>
                                <w:sz w:val="16"/>
                                <w:szCs w:val="16"/>
                              </w:rPr>
                            </w:pPr>
                            <w:r>
                              <w:rPr>
                                <w:b/>
                                <w:sz w:val="16"/>
                                <w:szCs w:val="16"/>
                              </w:rPr>
                              <w:t>4.ROZWÓJ</w:t>
                            </w:r>
                          </w:p>
                          <w:p w:rsidR="00A51B60" w:rsidRDefault="00A51B60" w:rsidP="00A51B60">
                            <w:pPr>
                              <w:jc w:val="center"/>
                              <w:rPr>
                                <w:b/>
                                <w:sz w:val="16"/>
                                <w:szCs w:val="16"/>
                              </w:rPr>
                            </w:pPr>
                            <w:r>
                              <w:rPr>
                                <w:b/>
                                <w:sz w:val="16"/>
                                <w:szCs w:val="16"/>
                              </w:rPr>
                              <w:t>ZASOBÓW LUDZKICH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1" o:spid="_x0000_s1032" style="position:absolute;margin-left:11.45pt;margin-top:300.35pt;width:82.5pt;height:3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" strokecolor="#95b3d7" strokeweight=".35mm">
                <v:fill color2="#b8cce4" focus="100%" type="gradient"/>
                <v:stroke joinstyle="miter" endcap="square"/>
                <v:shadow on="t" color="#243f60" opacity="32785f" offset=".35mm,.62mm"/>
                <v:textbox>
                  <w:txbxContent>
                    <w:p w:rsidR="00A51B60" w:rsidRDefault="00A51B60" w:rsidP="00A51B60">
                      <w:pPr>
                        <w:jc w:val="center"/>
                        <w:rPr>
                          <w:b/>
                          <w:sz w:val="16"/>
                          <w:szCs w:val="16"/>
                        </w:rPr>
                      </w:pPr>
                      <w:r>
                        <w:rPr>
                          <w:b/>
                          <w:sz w:val="16"/>
                          <w:szCs w:val="16"/>
                        </w:rPr>
                        <w:t>4.ROZWÓJ</w:t>
                      </w:r>
                    </w:p>
                    <w:p w:rsidR="00A51B60" w:rsidRDefault="00A51B60" w:rsidP="00A51B60">
                      <w:pPr>
                        <w:jc w:val="center"/>
                        <w:rPr>
                          <w:b/>
                          <w:sz w:val="16"/>
                          <w:szCs w:val="16"/>
                        </w:rPr>
                      </w:pPr>
                      <w:r>
                        <w:rPr>
                          <w:b/>
                          <w:sz w:val="16"/>
                          <w:szCs w:val="16"/>
                        </w:rPr>
                        <w:t>ZASOBÓW LUDZKICH</w:t>
                      </w:r>
                    </w:p>
                  </w:txbxContent>
                </v:textbox>
              </v:roundrect>
            </w:pict>
          </mc:Fallback>
        </mc:AlternateContent>
      </w:r>
      <w:r w:rsidRPr="0055685F">
        <w:rPr>
          <w:noProof/>
          <w:lang w:eastAsia="pl-PL"/>
        </w:rPr>
        <mc:AlternateContent>
          <mc:Choice Requires="wps">
            <w:drawing>
              <wp:anchor distT="0" distB="0" distL="114300" distR="114300" simplePos="0" relativeHeight="251615232" behindDoc="0" locked="0" layoutInCell="1" allowOverlap="1">
                <wp:simplePos x="0" y="0"/>
                <wp:positionH relativeFrom="column">
                  <wp:posOffset>145415</wp:posOffset>
                </wp:positionH>
                <wp:positionV relativeFrom="paragraph">
                  <wp:posOffset>7367270</wp:posOffset>
                </wp:positionV>
                <wp:extent cx="1685925" cy="819150"/>
                <wp:effectExtent l="7620" t="10795" r="20955" b="27305"/>
                <wp:wrapNone/>
                <wp:docPr id="593" name="Auto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19150"/>
                        </a:xfrm>
                        <a:prstGeom prst="roundRect">
                          <a:avLst>
                            <a:gd name="adj" fmla="val 16667"/>
                          </a:avLst>
                        </a:prstGeom>
                        <a:gradFill rotWithShape="0">
                          <a:gsLst>
                            <a:gs pos="0">
                              <a:srgbClr val="FFFFFF"/>
                            </a:gs>
                            <a:gs pos="100000">
                              <a:srgbClr val="CCC0D9"/>
                            </a:gs>
                          </a:gsLst>
                          <a:lin ang="5400000" scaled="1"/>
                        </a:gradFill>
                        <a:ln w="12600" cap="sq">
                          <a:solidFill>
                            <a:srgbClr val="B2A1C7"/>
                          </a:solidFill>
                          <a:miter lim="800000"/>
                          <a:headEnd/>
                          <a:tailEnd/>
                        </a:ln>
                        <a:effectLst>
                          <a:outerShdw dist="25631" dir="3633274" algn="ctr" rotWithShape="0">
                            <a:srgbClr val="3F3151">
                              <a:alpha val="50027"/>
                            </a:srgbClr>
                          </a:outerShdw>
                        </a:effectLst>
                      </wps:spPr>
                      <wps:txbx>
                        <w:txbxContent>
                          <w:p w:rsidR="00A51B60" w:rsidRDefault="00A51B60" w:rsidP="00A51B60">
                            <w:pPr>
                              <w:jc w:val="center"/>
                              <w:rPr>
                                <w:b/>
                                <w:sz w:val="16"/>
                                <w:szCs w:val="16"/>
                              </w:rPr>
                            </w:pPr>
                            <w:r>
                              <w:rPr>
                                <w:b/>
                                <w:sz w:val="16"/>
                                <w:szCs w:val="16"/>
                              </w:rPr>
                              <w:t>7.PROMOWANIE DOSTOSOWANIA DO ZMIAN KLIMATU, ZAPOBIEGANIA RYZYKU I ZARZĄDZANIE RYZYKAMI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2" o:spid="_x0000_s1033" style="position:absolute;margin-left:11.45pt;margin-top:580.1pt;width:132.75pt;height:6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" strokecolor="#b2a1c7" strokeweight=".35mm">
                <v:fill color2="#ccc0d9" focus="100%" type="gradient"/>
                <v:stroke joinstyle="miter" endcap="square"/>
                <v:shadow on="t" color="#3f3151" opacity="32785f" offset=".35mm,.62mm"/>
                <v:textbox>
                  <w:txbxContent>
                    <w:p w:rsidR="00A51B60" w:rsidRDefault="00A51B60" w:rsidP="00A51B60">
                      <w:pPr>
                        <w:jc w:val="center"/>
                        <w:rPr>
                          <w:b/>
                          <w:sz w:val="16"/>
                          <w:szCs w:val="16"/>
                        </w:rPr>
                      </w:pPr>
                      <w:r>
                        <w:rPr>
                          <w:b/>
                          <w:sz w:val="16"/>
                          <w:szCs w:val="16"/>
                        </w:rPr>
                        <w:t>7.PROMOWANIE DOSTOSOWANIA DO ZMIAN KLIMATU, ZAPOBIEGANIA RYZYKU I ZARZĄDZANIE RYZYKAMI</w:t>
                      </w:r>
                    </w:p>
                  </w:txbxContent>
                </v:textbox>
              </v:roundrect>
            </w:pict>
          </mc:Fallback>
        </mc:AlternateContent>
      </w:r>
      <w:r w:rsidRPr="0055685F">
        <w:rPr>
          <w:noProof/>
          <w:lang w:eastAsia="pl-PL"/>
        </w:rPr>
        <mc:AlternateContent>
          <mc:Choice Requires="wps">
            <w:drawing>
              <wp:anchor distT="0" distB="0" distL="114300" distR="114300" simplePos="0" relativeHeight="251616256" behindDoc="0" locked="0" layoutInCell="1" allowOverlap="1">
                <wp:simplePos x="0" y="0"/>
                <wp:positionH relativeFrom="column">
                  <wp:posOffset>154940</wp:posOffset>
                </wp:positionH>
                <wp:positionV relativeFrom="paragraph">
                  <wp:posOffset>8643620</wp:posOffset>
                </wp:positionV>
                <wp:extent cx="1735455" cy="742950"/>
                <wp:effectExtent l="7620" t="10795" r="19050" b="27305"/>
                <wp:wrapNone/>
                <wp:docPr id="592"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74295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b/>
                                <w:sz w:val="16"/>
                                <w:szCs w:val="16"/>
                              </w:rPr>
                            </w:pPr>
                            <w:r>
                              <w:rPr>
                                <w:b/>
                                <w:sz w:val="16"/>
                                <w:szCs w:val="16"/>
                              </w:rPr>
                              <w:t>8.OCHRONA ŚRODOWISKA NATURALNEGO I WSPIERANIA WYKORZYSTANIA ZASOBÓW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3" o:spid="_x0000_s1034" style="position:absolute;margin-left:12.2pt;margin-top:680.6pt;width:136.65pt;height:5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" strokecolor="#92cddc" strokeweight=".35mm">
                <v:fill color2="#b6dde8" focus="100%" type="gradient"/>
                <v:stroke joinstyle="miter" endcap="square"/>
                <v:shadow on="t" color="#205867" opacity="32785f" offset=".35mm,.62mm"/>
                <v:textbox>
                  <w:txbxContent>
                    <w:p w:rsidR="00A51B60" w:rsidRDefault="00A51B60" w:rsidP="00A51B60">
                      <w:pPr>
                        <w:jc w:val="center"/>
                        <w:rPr>
                          <w:b/>
                          <w:sz w:val="16"/>
                          <w:szCs w:val="16"/>
                        </w:rPr>
                      </w:pPr>
                      <w:r>
                        <w:rPr>
                          <w:b/>
                          <w:sz w:val="16"/>
                          <w:szCs w:val="16"/>
                        </w:rPr>
                        <w:t>8.OCHRONA ŚRODOWISKA NATURALNEGO I WSPIERANIA WYKORZYSTANIA ZASOBÓW</w:t>
                      </w:r>
                    </w:p>
                  </w:txbxContent>
                </v:textbox>
              </v:roundrect>
            </w:pict>
          </mc:Fallback>
        </mc:AlternateContent>
      </w:r>
      <w:r w:rsidRPr="0055685F">
        <w:rPr>
          <w:noProof/>
          <w:lang w:eastAsia="pl-PL"/>
        </w:rPr>
        <mc:AlternateContent>
          <mc:Choice Requires="wps">
            <w:drawing>
              <wp:anchor distT="0" distB="0" distL="114300" distR="114300" simplePos="0" relativeHeight="251617280" behindDoc="0" locked="0" layoutInCell="1" allowOverlap="1">
                <wp:simplePos x="0" y="0"/>
                <wp:positionH relativeFrom="column">
                  <wp:posOffset>1364615</wp:posOffset>
                </wp:positionH>
                <wp:positionV relativeFrom="paragraph">
                  <wp:posOffset>442595</wp:posOffset>
                </wp:positionV>
                <wp:extent cx="1101725" cy="495300"/>
                <wp:effectExtent l="7620" t="10795" r="14605" b="27305"/>
                <wp:wrapNone/>
                <wp:docPr id="591"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1.1. Zagospodarowanie brzegów jezior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4" o:spid="_x0000_s1035" style="position:absolute;margin-left:107.45pt;margin-top:34.85pt;width:86.75pt;height: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1.1. Zagospodarowanie brzegów jezior</w:t>
                      </w:r>
                    </w:p>
                  </w:txbxContent>
                </v:textbox>
              </v:roundrect>
            </w:pict>
          </mc:Fallback>
        </mc:AlternateContent>
      </w:r>
      <w:r w:rsidRPr="0055685F">
        <w:rPr>
          <w:noProof/>
          <w:lang w:eastAsia="pl-PL"/>
        </w:rPr>
        <mc:AlternateContent>
          <mc:Choice Requires="wps">
            <w:drawing>
              <wp:anchor distT="0" distB="0" distL="114300" distR="114300" simplePos="0" relativeHeight="251618304" behindDoc="0" locked="0" layoutInCell="1" allowOverlap="1">
                <wp:simplePos x="0" y="0"/>
                <wp:positionH relativeFrom="column">
                  <wp:posOffset>3673475</wp:posOffset>
                </wp:positionH>
                <wp:positionV relativeFrom="paragraph">
                  <wp:posOffset>442595</wp:posOffset>
                </wp:positionV>
                <wp:extent cx="861060" cy="495300"/>
                <wp:effectExtent l="11430" t="10795" r="13335" b="27305"/>
                <wp:wrapNone/>
                <wp:docPr id="590" name="AutoShap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1.3. Rozwój infrastruktury turystycznej</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5" o:spid="_x0000_s1036" style="position:absolute;margin-left:289.25pt;margin-top:34.85pt;width:67.8pt;height:39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1.3. Rozwój infrastruktury turystycznej</w:t>
                      </w:r>
                    </w:p>
                  </w:txbxContent>
                </v:textbox>
              </v:roundrect>
            </w:pict>
          </mc:Fallback>
        </mc:AlternateContent>
      </w:r>
      <w:r w:rsidRPr="0055685F">
        <w:rPr>
          <w:noProof/>
          <w:lang w:eastAsia="pl-PL"/>
        </w:rPr>
        <mc:AlternateContent>
          <mc:Choice Requires="wps">
            <w:drawing>
              <wp:anchor distT="0" distB="0" distL="114300" distR="114300" simplePos="0" relativeHeight="251619328" behindDoc="0" locked="0" layoutInCell="1" allowOverlap="1">
                <wp:simplePos x="0" y="0"/>
                <wp:positionH relativeFrom="column">
                  <wp:posOffset>2557780</wp:posOffset>
                </wp:positionH>
                <wp:positionV relativeFrom="paragraph">
                  <wp:posOffset>442595</wp:posOffset>
                </wp:positionV>
                <wp:extent cx="927735" cy="495300"/>
                <wp:effectExtent l="10160" t="10795" r="14605" b="27305"/>
                <wp:wrapNone/>
                <wp:docPr id="589"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35"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1.2. Kompleksowa promocja Gminy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6" o:spid="_x0000_s1037" style="position:absolute;margin-left:201.4pt;margin-top:34.85pt;width:73.05pt;height:3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1.2. Kompleksowa promocja Gminy</w:t>
                      </w:r>
                    </w:p>
                  </w:txbxContent>
                </v:textbox>
              </v:roundrect>
            </w:pict>
          </mc:Fallback>
        </mc:AlternateContent>
      </w:r>
      <w:r w:rsidRPr="0055685F">
        <w:rPr>
          <w:noProof/>
          <w:lang w:eastAsia="pl-PL"/>
        </w:rPr>
        <mc:AlternateContent>
          <mc:Choice Requires="wps">
            <w:drawing>
              <wp:anchor distT="0" distB="0" distL="114300" distR="114300" simplePos="0" relativeHeight="251620352" behindDoc="0" locked="0" layoutInCell="1" allowOverlap="1">
                <wp:simplePos x="0" y="0"/>
                <wp:positionH relativeFrom="column">
                  <wp:posOffset>4666615</wp:posOffset>
                </wp:positionH>
                <wp:positionV relativeFrom="paragraph">
                  <wp:posOffset>442595</wp:posOffset>
                </wp:positionV>
                <wp:extent cx="861060" cy="495300"/>
                <wp:effectExtent l="13970" t="10795" r="20320" b="27305"/>
                <wp:wrapNone/>
                <wp:docPr id="588" name="Auto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1.4. Rozwój agroturystyki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7" o:spid="_x0000_s1038" style="position:absolute;margin-left:367.45pt;margin-top:34.85pt;width:67.8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1.4. Rozwój agroturystyki</w:t>
                      </w:r>
                    </w:p>
                  </w:txbxContent>
                </v:textbox>
              </v:roundrect>
            </w:pict>
          </mc:Fallback>
        </mc:AlternateContent>
      </w:r>
      <w:r w:rsidRPr="0055685F">
        <w:rPr>
          <w:noProof/>
          <w:lang w:eastAsia="pl-PL"/>
        </w:rPr>
        <mc:AlternateContent>
          <mc:Choice Requires="wps">
            <w:drawing>
              <wp:anchor distT="0" distB="0" distL="114300" distR="114300" simplePos="0" relativeHeight="251621376" behindDoc="0" locked="0" layoutInCell="1" allowOverlap="1">
                <wp:simplePos x="0" y="0"/>
                <wp:positionH relativeFrom="column">
                  <wp:posOffset>5616575</wp:posOffset>
                </wp:positionH>
                <wp:positionV relativeFrom="paragraph">
                  <wp:posOffset>442595</wp:posOffset>
                </wp:positionV>
                <wp:extent cx="1002665" cy="495300"/>
                <wp:effectExtent l="11430" t="10795" r="14605" b="27305"/>
                <wp:wrapNone/>
                <wp:docPr id="587" name="AutoShap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49530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1.5. Rewitalizacja dziedzictwa kulturowego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8" o:spid="_x0000_s1039" style="position:absolute;margin-left:442.25pt;margin-top:34.85pt;width:78.95pt;height: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1.5. Rewitalizacja dziedzictwa kulturowego</w:t>
                      </w:r>
                    </w:p>
                  </w:txbxContent>
                </v:textbox>
              </v:roundrect>
            </w:pict>
          </mc:Fallback>
        </mc:AlternateContent>
      </w:r>
      <w:r w:rsidRPr="0055685F">
        <w:rPr>
          <w:noProof/>
          <w:lang w:eastAsia="pl-PL"/>
        </w:rPr>
        <mc:AlternateContent>
          <mc:Choice Requires="wps">
            <w:drawing>
              <wp:anchor distT="0" distB="0" distL="114300" distR="114300" simplePos="0" relativeHeight="251622400" behindDoc="0" locked="0" layoutInCell="1" allowOverlap="1">
                <wp:simplePos x="0" y="0"/>
                <wp:positionH relativeFrom="column">
                  <wp:posOffset>1850390</wp:posOffset>
                </wp:positionH>
                <wp:positionV relativeFrom="paragraph">
                  <wp:posOffset>1490345</wp:posOffset>
                </wp:positionV>
                <wp:extent cx="1333500" cy="495300"/>
                <wp:effectExtent l="7620" t="10795" r="20955" b="27305"/>
                <wp:wrapNone/>
                <wp:docPr id="586" name="AutoShap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95300"/>
                        </a:xfrm>
                        <a:prstGeom prst="roundRect">
                          <a:avLst>
                            <a:gd name="adj" fmla="val 16667"/>
                          </a:avLst>
                        </a:prstGeom>
                        <a:gradFill rotWithShape="0">
                          <a:gsLst>
                            <a:gs pos="0">
                              <a:srgbClr val="FFFFFF"/>
                            </a:gs>
                            <a:gs pos="100000">
                              <a:srgbClr val="FBD4B4"/>
                            </a:gs>
                          </a:gsLst>
                          <a:lin ang="5400000" scaled="1"/>
                        </a:gradFill>
                        <a:ln w="12600" cap="sq">
                          <a:solidFill>
                            <a:srgbClr val="FABF8F"/>
                          </a:solidFill>
                          <a:miter lim="800000"/>
                          <a:headEnd/>
                          <a:tailEnd/>
                        </a:ln>
                        <a:effectLst>
                          <a:outerShdw dist="25631" dir="3633274" algn="ctr" rotWithShape="0">
                            <a:srgbClr val="974706">
                              <a:alpha val="50027"/>
                            </a:srgbClr>
                          </a:outerShdw>
                        </a:effectLst>
                      </wps:spPr>
                      <wps:txbx>
                        <w:txbxContent>
                          <w:p w:rsidR="00A51B60" w:rsidRDefault="00A51B60" w:rsidP="00A51B60">
                            <w:pPr>
                              <w:jc w:val="center"/>
                              <w:rPr>
                                <w:sz w:val="16"/>
                                <w:szCs w:val="16"/>
                              </w:rPr>
                            </w:pPr>
                            <w:r>
                              <w:rPr>
                                <w:sz w:val="16"/>
                                <w:szCs w:val="16"/>
                              </w:rPr>
                              <w:t>2.1. Przygotowanie terenów inwestycyjnych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79" o:spid="_x0000_s1040" style="position:absolute;margin-left:145.7pt;margin-top:117.35pt;width:105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" strokecolor="#fabf8f" strokeweight=".35mm">
                <v:fill color2="#fbd4b4" focus="100%" type="gradient"/>
                <v:stroke joinstyle="miter" endcap="square"/>
                <v:shadow on="t" color="#974706" opacity="32785f" offset=".35mm,.62mm"/>
                <v:textbox>
                  <w:txbxContent>
                    <w:p w:rsidR="00A51B60" w:rsidRDefault="00A51B60" w:rsidP="00A51B60">
                      <w:pPr>
                        <w:jc w:val="center"/>
                        <w:rPr>
                          <w:sz w:val="16"/>
                          <w:szCs w:val="16"/>
                        </w:rPr>
                      </w:pPr>
                      <w:r>
                        <w:rPr>
                          <w:sz w:val="16"/>
                          <w:szCs w:val="16"/>
                        </w:rPr>
                        <w:t>2.1. Przygotowanie terenów inwestycyjnych</w:t>
                      </w:r>
                    </w:p>
                  </w:txbxContent>
                </v:textbox>
              </v:roundrect>
            </w:pict>
          </mc:Fallback>
        </mc:AlternateContent>
      </w:r>
      <w:r w:rsidRPr="0055685F">
        <w:rPr>
          <w:noProof/>
          <w:lang w:eastAsia="pl-PL"/>
        </w:rPr>
        <mc:AlternateContent>
          <mc:Choice Requires="wps">
            <w:drawing>
              <wp:anchor distT="0" distB="0" distL="114300" distR="114300" simplePos="0" relativeHeight="251623424" behindDoc="0" locked="0" layoutInCell="1" allowOverlap="1">
                <wp:simplePos x="0" y="0"/>
                <wp:positionH relativeFrom="column">
                  <wp:posOffset>3555365</wp:posOffset>
                </wp:positionH>
                <wp:positionV relativeFrom="paragraph">
                  <wp:posOffset>1499870</wp:posOffset>
                </wp:positionV>
                <wp:extent cx="1333500" cy="495300"/>
                <wp:effectExtent l="7620" t="10795" r="20955" b="27305"/>
                <wp:wrapNone/>
                <wp:docPr id="585"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95300"/>
                        </a:xfrm>
                        <a:prstGeom prst="roundRect">
                          <a:avLst>
                            <a:gd name="adj" fmla="val 16667"/>
                          </a:avLst>
                        </a:prstGeom>
                        <a:gradFill rotWithShape="0">
                          <a:gsLst>
                            <a:gs pos="0">
                              <a:srgbClr val="FFFFFF"/>
                            </a:gs>
                            <a:gs pos="100000">
                              <a:srgbClr val="FBD4B4"/>
                            </a:gs>
                          </a:gsLst>
                          <a:lin ang="5400000" scaled="1"/>
                        </a:gradFill>
                        <a:ln w="12600" cap="sq">
                          <a:solidFill>
                            <a:srgbClr val="FABF8F"/>
                          </a:solidFill>
                          <a:miter lim="800000"/>
                          <a:headEnd/>
                          <a:tailEnd/>
                        </a:ln>
                        <a:effectLst>
                          <a:outerShdw dist="25631" dir="3633274" algn="ctr" rotWithShape="0">
                            <a:srgbClr val="974706">
                              <a:alpha val="50027"/>
                            </a:srgbClr>
                          </a:outerShdw>
                        </a:effectLst>
                      </wps:spPr>
                      <wps:txbx>
                        <w:txbxContent>
                          <w:p w:rsidR="00A51B60" w:rsidRDefault="00A51B60" w:rsidP="00A51B60">
                            <w:pPr>
                              <w:jc w:val="center"/>
                              <w:rPr>
                                <w:sz w:val="16"/>
                                <w:szCs w:val="16"/>
                              </w:rPr>
                            </w:pPr>
                            <w:r>
                              <w:rPr>
                                <w:sz w:val="16"/>
                                <w:szCs w:val="16"/>
                              </w:rPr>
                              <w:t>2.2 Wspieranie osób prowadzących działalność gospodarczą</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480" o:spid="_x0000_s1041" style="position:absolute;margin-left:279.95pt;margin-top:118.1pt;width:105pt;height:3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" strokecolor="#fabf8f" strokeweight=".35mm">
                <v:fill color2="#fbd4b4" focus="100%" type="gradient"/>
                <v:stroke joinstyle="miter" endcap="square"/>
                <v:shadow on="t" color="#974706" opacity="32785f" offset=".35mm,.62mm"/>
                <v:textbox>
                  <w:txbxContent>
                    <w:p w:rsidR="00A51B60" w:rsidRDefault="00A51B60" w:rsidP="00A51B60">
                      <w:pPr>
                        <w:jc w:val="center"/>
                        <w:rPr>
                          <w:sz w:val="16"/>
                          <w:szCs w:val="16"/>
                        </w:rPr>
                      </w:pPr>
                      <w:r>
                        <w:rPr>
                          <w:sz w:val="16"/>
                          <w:szCs w:val="16"/>
                        </w:rPr>
                        <w:t>2.2 Wspieranie osób prowadzących działalność gospodarczą</w:t>
                      </w:r>
                    </w:p>
                  </w:txbxContent>
                </v:textbox>
              </v:roundrect>
            </w:pict>
          </mc:Fallback>
        </mc:AlternateContent>
      </w:r>
      <w:r w:rsidRPr="0055685F">
        <w:rPr>
          <w:noProof/>
          <w:lang w:eastAsia="pl-PL"/>
        </w:rPr>
        <mc:AlternateContent>
          <mc:Choice Requires="wps">
            <w:drawing>
              <wp:anchor distT="0" distB="0" distL="114300" distR="114300" simplePos="0" relativeHeight="251624448" behindDoc="0" locked="0" layoutInCell="1" allowOverlap="1">
                <wp:simplePos x="0" y="0"/>
                <wp:positionH relativeFrom="column">
                  <wp:posOffset>1060450</wp:posOffset>
                </wp:positionH>
                <wp:positionV relativeFrom="paragraph">
                  <wp:posOffset>1061720</wp:posOffset>
                </wp:positionV>
                <wp:extent cx="4958715" cy="2540"/>
                <wp:effectExtent l="8255" t="10795" r="5080" b="5715"/>
                <wp:wrapNone/>
                <wp:docPr id="584"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715"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29419" id="_x0000_t32" coordsize="21600,21600" o:spt="32" o:oned="t" path="m,l21600,21600e" filled="f">
                <v:path arrowok="t" fillok="f" o:connecttype="none"/>
                <o:lock v:ext="edit" shapetype="t"/>
              </v:shapetype>
              <v:shape id="AutoShape 481" o:spid="_x0000_s1026" type="#_x0000_t32" style="position:absolute;margin-left:83.5pt;margin-top:83.6pt;width:390.45pt;height:.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25472" behindDoc="0" locked="0" layoutInCell="1" allowOverlap="1">
                <wp:simplePos x="0" y="0"/>
                <wp:positionH relativeFrom="column">
                  <wp:posOffset>6019165</wp:posOffset>
                </wp:positionH>
                <wp:positionV relativeFrom="paragraph">
                  <wp:posOffset>937895</wp:posOffset>
                </wp:positionV>
                <wp:extent cx="2540" cy="125730"/>
                <wp:effectExtent l="13970" t="10795" r="12065" b="6350"/>
                <wp:wrapNone/>
                <wp:docPr id="583"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BEDF5" id="AutoShape 482" o:spid="_x0000_s1026" type="#_x0000_t32" style="position:absolute;margin-left:473.95pt;margin-top:73.85pt;width:.2pt;height:9.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26496" behindDoc="0" locked="0" layoutInCell="1" allowOverlap="1">
                <wp:simplePos x="0" y="0"/>
                <wp:positionH relativeFrom="column">
                  <wp:posOffset>5066665</wp:posOffset>
                </wp:positionH>
                <wp:positionV relativeFrom="paragraph">
                  <wp:posOffset>937895</wp:posOffset>
                </wp:positionV>
                <wp:extent cx="2540" cy="125730"/>
                <wp:effectExtent l="13970" t="10795" r="12065" b="6350"/>
                <wp:wrapNone/>
                <wp:docPr id="582" name="AutoShap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8188C" id="AutoShape 483" o:spid="_x0000_s1026" type="#_x0000_t32" style="position:absolute;margin-left:398.95pt;margin-top:73.85pt;width:.2pt;height:9.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27520" behindDoc="0" locked="0" layoutInCell="1" allowOverlap="1">
                <wp:simplePos x="0" y="0"/>
                <wp:positionH relativeFrom="column">
                  <wp:posOffset>4095115</wp:posOffset>
                </wp:positionH>
                <wp:positionV relativeFrom="paragraph">
                  <wp:posOffset>937895</wp:posOffset>
                </wp:positionV>
                <wp:extent cx="2540" cy="125730"/>
                <wp:effectExtent l="13970" t="10795" r="12065" b="6350"/>
                <wp:wrapNone/>
                <wp:docPr id="581" name="Auto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42A49" id="AutoShape 484" o:spid="_x0000_s1026" type="#_x0000_t32" style="position:absolute;margin-left:322.45pt;margin-top:73.85pt;width:.2pt;height:9.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28544" behindDoc="0" locked="0" layoutInCell="1" allowOverlap="1">
                <wp:simplePos x="0" y="0"/>
                <wp:positionH relativeFrom="column">
                  <wp:posOffset>2990215</wp:posOffset>
                </wp:positionH>
                <wp:positionV relativeFrom="paragraph">
                  <wp:posOffset>937895</wp:posOffset>
                </wp:positionV>
                <wp:extent cx="2540" cy="125730"/>
                <wp:effectExtent l="13970" t="10795" r="12065" b="6350"/>
                <wp:wrapNone/>
                <wp:docPr id="580" name="Auto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34C7A" id="AutoShape 485" o:spid="_x0000_s1026" type="#_x0000_t32" style="position:absolute;margin-left:235.45pt;margin-top:73.85pt;width:.2pt;height:9.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29568" behindDoc="0" locked="0" layoutInCell="1" allowOverlap="1">
                <wp:simplePos x="0" y="0"/>
                <wp:positionH relativeFrom="column">
                  <wp:posOffset>1850390</wp:posOffset>
                </wp:positionH>
                <wp:positionV relativeFrom="paragraph">
                  <wp:posOffset>937895</wp:posOffset>
                </wp:positionV>
                <wp:extent cx="2540" cy="125730"/>
                <wp:effectExtent l="7620" t="10795" r="8890" b="6350"/>
                <wp:wrapNone/>
                <wp:docPr id="579" name="Auto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26A22" id="AutoShape 486" o:spid="_x0000_s1026" type="#_x0000_t32" style="position:absolute;margin-left:145.7pt;margin-top:73.85pt;width:.2pt;height:9.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YFMwIAAFc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30592" behindDoc="0" locked="0" layoutInCell="1" allowOverlap="1">
                <wp:simplePos x="0" y="0"/>
                <wp:positionH relativeFrom="column">
                  <wp:posOffset>389890</wp:posOffset>
                </wp:positionH>
                <wp:positionV relativeFrom="paragraph">
                  <wp:posOffset>186055</wp:posOffset>
                </wp:positionV>
                <wp:extent cx="2540" cy="391795"/>
                <wp:effectExtent l="61595" t="11430" r="59690" b="25400"/>
                <wp:wrapNone/>
                <wp:docPr id="578"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91795"/>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F0F4E" id="AutoShape 487" o:spid="_x0000_s1026" type="#_x0000_t32" style="position:absolute;margin-left:30.7pt;margin-top:14.65pt;width:.2pt;height:3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1616" behindDoc="0" locked="0" layoutInCell="1" allowOverlap="1">
                <wp:simplePos x="0" y="0"/>
                <wp:positionH relativeFrom="column">
                  <wp:posOffset>-140335</wp:posOffset>
                </wp:positionH>
                <wp:positionV relativeFrom="paragraph">
                  <wp:posOffset>575945</wp:posOffset>
                </wp:positionV>
                <wp:extent cx="532130" cy="2540"/>
                <wp:effectExtent l="17145" t="10795" r="12700" b="15240"/>
                <wp:wrapNone/>
                <wp:docPr id="577" name="Auto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130" cy="2540"/>
                        </a:xfrm>
                        <a:prstGeom prst="straightConnector1">
                          <a:avLst/>
                        </a:prstGeom>
                        <a:noFill/>
                        <a:ln w="158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65D3C" id="AutoShape 488" o:spid="_x0000_s1026" type="#_x0000_t32" style="position:absolute;margin-left:-11.05pt;margin-top:45.35pt;width:41.9pt;height:.2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" strokeweight=".44mm">
                <v:stroke joinstyle="miter" endcap="square"/>
              </v:shape>
            </w:pict>
          </mc:Fallback>
        </mc:AlternateContent>
      </w:r>
      <w:r w:rsidRPr="0055685F">
        <w:rPr>
          <w:noProof/>
          <w:lang w:eastAsia="pl-PL"/>
        </w:rPr>
        <mc:AlternateContent>
          <mc:Choice Requires="wps">
            <w:drawing>
              <wp:anchor distT="0" distB="0" distL="114300" distR="114300" simplePos="0" relativeHeight="251633664" behindDoc="0" locked="0" layoutInCell="1" allowOverlap="1">
                <wp:simplePos x="0" y="0"/>
                <wp:positionH relativeFrom="column">
                  <wp:posOffset>-140335</wp:posOffset>
                </wp:positionH>
                <wp:positionV relativeFrom="paragraph">
                  <wp:posOffset>1061720</wp:posOffset>
                </wp:positionV>
                <wp:extent cx="341630" cy="2540"/>
                <wp:effectExtent l="7620" t="58420" r="22225" b="53340"/>
                <wp:wrapNone/>
                <wp:docPr id="576" name="Auto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254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21E6B" id="AutoShape 490" o:spid="_x0000_s1026" type="#_x0000_t32" style="position:absolute;margin-left:-11.05pt;margin-top:83.6pt;width:26.9pt;height:.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" strokeweight=".26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4688" behindDoc="0" locked="0" layoutInCell="1" allowOverlap="1">
                <wp:simplePos x="0" y="0"/>
                <wp:positionH relativeFrom="column">
                  <wp:posOffset>-140335</wp:posOffset>
                </wp:positionH>
                <wp:positionV relativeFrom="paragraph">
                  <wp:posOffset>2109470</wp:posOffset>
                </wp:positionV>
                <wp:extent cx="341630" cy="2540"/>
                <wp:effectExtent l="17145" t="58420" r="22225" b="62865"/>
                <wp:wrapNone/>
                <wp:docPr id="575"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254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BD097" id="AutoShape 491" o:spid="_x0000_s1026" type="#_x0000_t32" style="position:absolute;margin-left:-11.05pt;margin-top:166.1pt;width:26.9pt;height:.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5712" behindDoc="0" locked="0" layoutInCell="1" allowOverlap="1">
                <wp:simplePos x="0" y="0"/>
                <wp:positionH relativeFrom="column">
                  <wp:posOffset>-140335</wp:posOffset>
                </wp:positionH>
                <wp:positionV relativeFrom="paragraph">
                  <wp:posOffset>3128645</wp:posOffset>
                </wp:positionV>
                <wp:extent cx="341630" cy="11430"/>
                <wp:effectExtent l="17145" t="48895" r="22225" b="63500"/>
                <wp:wrapNone/>
                <wp:docPr id="574" name="Auto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1143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23DBE" id="AutoShape 492" o:spid="_x0000_s1026" type="#_x0000_t32" style="position:absolute;margin-left:-11.05pt;margin-top:246.35pt;width:26.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6736" behindDoc="0" locked="0" layoutInCell="1" allowOverlap="1">
                <wp:simplePos x="0" y="0"/>
                <wp:positionH relativeFrom="column">
                  <wp:posOffset>-140335</wp:posOffset>
                </wp:positionH>
                <wp:positionV relativeFrom="paragraph">
                  <wp:posOffset>3995420</wp:posOffset>
                </wp:positionV>
                <wp:extent cx="286385" cy="11430"/>
                <wp:effectExtent l="17145" t="48895" r="20320" b="63500"/>
                <wp:wrapNone/>
                <wp:docPr id="573" name="Auto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143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F224C" id="AutoShape 493" o:spid="_x0000_s1026" type="#_x0000_t32" style="position:absolute;margin-left:-11.05pt;margin-top:314.6pt;width:22.55pt;height:.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7760" behindDoc="0" locked="0" layoutInCell="1" allowOverlap="1">
                <wp:simplePos x="0" y="0"/>
                <wp:positionH relativeFrom="column">
                  <wp:posOffset>-140335</wp:posOffset>
                </wp:positionH>
                <wp:positionV relativeFrom="paragraph">
                  <wp:posOffset>4909820</wp:posOffset>
                </wp:positionV>
                <wp:extent cx="286385" cy="2540"/>
                <wp:effectExtent l="17145" t="58420" r="20320" b="62865"/>
                <wp:wrapNone/>
                <wp:docPr id="572" name="Auto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254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386A2" id="AutoShape 494" o:spid="_x0000_s1026" type="#_x0000_t32" style="position:absolute;margin-left:-11.05pt;margin-top:386.6pt;width:22.55pt;height:.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8784" behindDoc="0" locked="0" layoutInCell="1" allowOverlap="1">
                <wp:simplePos x="0" y="0"/>
                <wp:positionH relativeFrom="column">
                  <wp:posOffset>-121285</wp:posOffset>
                </wp:positionH>
                <wp:positionV relativeFrom="paragraph">
                  <wp:posOffset>6586220</wp:posOffset>
                </wp:positionV>
                <wp:extent cx="286385" cy="11430"/>
                <wp:effectExtent l="17145" t="48895" r="20320" b="63500"/>
                <wp:wrapNone/>
                <wp:docPr id="571"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143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30D44" id="AutoShape 495" o:spid="_x0000_s1026" type="#_x0000_t32" style="position:absolute;margin-left:-9.55pt;margin-top:518.6pt;width:22.55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39808" behindDoc="0" locked="0" layoutInCell="1" allowOverlap="1">
                <wp:simplePos x="0" y="0"/>
                <wp:positionH relativeFrom="column">
                  <wp:posOffset>-130810</wp:posOffset>
                </wp:positionH>
                <wp:positionV relativeFrom="paragraph">
                  <wp:posOffset>9062720</wp:posOffset>
                </wp:positionV>
                <wp:extent cx="286385" cy="2540"/>
                <wp:effectExtent l="17145" t="58420" r="20320" b="62865"/>
                <wp:wrapNone/>
                <wp:docPr id="570"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254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EE22A" id="AutoShape 496" o:spid="_x0000_s1026" type="#_x0000_t32" style="position:absolute;margin-left:-10.3pt;margin-top:713.6pt;width:22.55pt;height:.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40832" behindDoc="0" locked="0" layoutInCell="1" allowOverlap="1">
                <wp:simplePos x="0" y="0"/>
                <wp:positionH relativeFrom="column">
                  <wp:posOffset>-140335</wp:posOffset>
                </wp:positionH>
                <wp:positionV relativeFrom="paragraph">
                  <wp:posOffset>7738745</wp:posOffset>
                </wp:positionV>
                <wp:extent cx="286385" cy="11430"/>
                <wp:effectExtent l="17145" t="48895" r="20320" b="63500"/>
                <wp:wrapNone/>
                <wp:docPr id="569"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11430"/>
                        </a:xfrm>
                        <a:prstGeom prst="straightConnector1">
                          <a:avLst/>
                        </a:prstGeom>
                        <a:noFill/>
                        <a:ln w="1584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30D81" id="AutoShape 497" o:spid="_x0000_s1026" type="#_x0000_t32" style="position:absolute;margin-left:-11.05pt;margin-top:609.35pt;width:22.55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" strokeweight=".44mm">
                <v:stroke endarrow="block" joinstyle="miter" endcap="square"/>
              </v:shape>
            </w:pict>
          </mc:Fallback>
        </mc:AlternateContent>
      </w:r>
      <w:r w:rsidRPr="0055685F">
        <w:rPr>
          <w:noProof/>
          <w:lang w:eastAsia="pl-PL"/>
        </w:rPr>
        <mc:AlternateContent>
          <mc:Choice Requires="wps">
            <w:drawing>
              <wp:anchor distT="0" distB="0" distL="114300" distR="114300" simplePos="0" relativeHeight="251641856" behindDoc="0" locked="0" layoutInCell="1" allowOverlap="1">
                <wp:simplePos x="0" y="0"/>
                <wp:positionH relativeFrom="column">
                  <wp:posOffset>1478915</wp:posOffset>
                </wp:positionH>
                <wp:positionV relativeFrom="paragraph">
                  <wp:posOffset>2109470</wp:posOffset>
                </wp:positionV>
                <wp:extent cx="2760980" cy="2540"/>
                <wp:effectExtent l="7620" t="10795" r="12700" b="5715"/>
                <wp:wrapNone/>
                <wp:docPr id="56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0980"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92346" id="AutoShape 498" o:spid="_x0000_s1026" type="#_x0000_t32" style="position:absolute;margin-left:116.45pt;margin-top:166.1pt;width:217.4pt;height:.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42880" behindDoc="0" locked="0" layoutInCell="1" allowOverlap="1">
                <wp:simplePos x="0" y="0"/>
                <wp:positionH relativeFrom="column">
                  <wp:posOffset>4238625</wp:posOffset>
                </wp:positionH>
                <wp:positionV relativeFrom="paragraph">
                  <wp:posOffset>1995170</wp:posOffset>
                </wp:positionV>
                <wp:extent cx="2540" cy="114935"/>
                <wp:effectExtent l="5080" t="10795" r="11430" b="7620"/>
                <wp:wrapNone/>
                <wp:docPr id="567"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1493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28B20" id="AutoShape 499" o:spid="_x0000_s1026" type="#_x0000_t32" style="position:absolute;margin-left:333.75pt;margin-top:157.1pt;width:.2pt;height:9.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43904" behindDoc="0" locked="0" layoutInCell="1" allowOverlap="1">
                <wp:simplePos x="0" y="0"/>
                <wp:positionH relativeFrom="column">
                  <wp:posOffset>2399665</wp:posOffset>
                </wp:positionH>
                <wp:positionV relativeFrom="paragraph">
                  <wp:posOffset>1985645</wp:posOffset>
                </wp:positionV>
                <wp:extent cx="2540" cy="125730"/>
                <wp:effectExtent l="13970" t="10795" r="12065" b="6350"/>
                <wp:wrapNone/>
                <wp:docPr id="566" name="Auto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EC9D1" id="AutoShape 500" o:spid="_x0000_s1026" type="#_x0000_t32" style="position:absolute;margin-left:188.95pt;margin-top:156.35pt;width:.2pt;height: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44928" behindDoc="0" locked="0" layoutInCell="1" allowOverlap="1">
                <wp:simplePos x="0" y="0"/>
                <wp:positionH relativeFrom="column">
                  <wp:posOffset>4237990</wp:posOffset>
                </wp:positionH>
                <wp:positionV relativeFrom="paragraph">
                  <wp:posOffset>1985645</wp:posOffset>
                </wp:positionV>
                <wp:extent cx="2540" cy="125730"/>
                <wp:effectExtent l="13970" t="10795" r="12065" b="6350"/>
                <wp:wrapNone/>
                <wp:docPr id="565" name="Auto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54488" id="AutoShape 501" o:spid="_x0000_s1026" type="#_x0000_t32" style="position:absolute;margin-left:333.7pt;margin-top:156.35pt;width:.2pt;height:9.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45952" behindDoc="0" locked="0" layoutInCell="1" allowOverlap="1">
                <wp:simplePos x="0" y="0"/>
                <wp:positionH relativeFrom="column">
                  <wp:posOffset>5400040</wp:posOffset>
                </wp:positionH>
                <wp:positionV relativeFrom="paragraph">
                  <wp:posOffset>2423795</wp:posOffset>
                </wp:positionV>
                <wp:extent cx="1219200" cy="638175"/>
                <wp:effectExtent l="13970" t="10795" r="14605" b="27305"/>
                <wp:wrapNone/>
                <wp:docPr id="564" name="Auto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638175"/>
                        </a:xfrm>
                        <a:prstGeom prst="roundRect">
                          <a:avLst>
                            <a:gd name="adj" fmla="val 16667"/>
                          </a:avLst>
                        </a:prstGeom>
                        <a:gradFill rotWithShape="0">
                          <a:gsLst>
                            <a:gs pos="0">
                              <a:srgbClr val="FFFFFF"/>
                            </a:gs>
                            <a:gs pos="100000">
                              <a:srgbClr val="D6E3BC"/>
                            </a:gs>
                          </a:gsLst>
                          <a:lin ang="5400000" scaled="1"/>
                        </a:gradFill>
                        <a:ln w="12600" cap="sq">
                          <a:solidFill>
                            <a:srgbClr val="C2D69B"/>
                          </a:solidFill>
                          <a:miter lim="800000"/>
                          <a:headEnd/>
                          <a:tailEnd/>
                        </a:ln>
                        <a:effectLst>
                          <a:outerShdw dist="25631" dir="3633274" algn="ctr" rotWithShape="0">
                            <a:srgbClr val="4E6128">
                              <a:alpha val="50027"/>
                            </a:srgbClr>
                          </a:outerShdw>
                        </a:effectLst>
                      </wps:spPr>
                      <wps:txbx>
                        <w:txbxContent>
                          <w:p w:rsidR="00A51B60" w:rsidRDefault="00A51B60" w:rsidP="00A51B60">
                            <w:pPr>
                              <w:jc w:val="center"/>
                              <w:rPr>
                                <w:sz w:val="16"/>
                                <w:szCs w:val="16"/>
                              </w:rPr>
                            </w:pPr>
                            <w:r>
                              <w:rPr>
                                <w:sz w:val="16"/>
                                <w:szCs w:val="16"/>
                              </w:rPr>
                              <w:t>3.4. Rozwinięta działalność pozarolnicza na obszarach wiejskich</w:t>
                            </w:r>
                          </w:p>
                          <w:p w:rsidR="00A51B60" w:rsidRDefault="00A51B60" w:rsidP="00A51B60">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02" o:spid="_x0000_s1042" style="position:absolute;margin-left:425.2pt;margin-top:190.85pt;width:96pt;height:5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" strokecolor="#c2d69b" strokeweight=".35mm">
                <v:fill color2="#d6e3bc" focus="100%" type="gradient"/>
                <v:stroke joinstyle="miter" endcap="square"/>
                <v:shadow on="t" color="#4e6128" opacity="32785f" offset=".35mm,.62mm"/>
                <v:textbox>
                  <w:txbxContent>
                    <w:p w:rsidR="00A51B60" w:rsidRDefault="00A51B60" w:rsidP="00A51B60">
                      <w:pPr>
                        <w:jc w:val="center"/>
                        <w:rPr>
                          <w:sz w:val="16"/>
                          <w:szCs w:val="16"/>
                        </w:rPr>
                      </w:pPr>
                      <w:r>
                        <w:rPr>
                          <w:sz w:val="16"/>
                          <w:szCs w:val="16"/>
                        </w:rPr>
                        <w:t>3.4. Rozwinięta działalność pozarolnicza na obszarach wiejskich</w:t>
                      </w:r>
                    </w:p>
                    <w:p w:rsidR="00A51B60" w:rsidRDefault="00A51B60" w:rsidP="00A51B60">
                      <w:pPr>
                        <w:jc w:val="center"/>
                      </w:pPr>
                    </w:p>
                  </w:txbxContent>
                </v:textbox>
              </v:roundrect>
            </w:pict>
          </mc:Fallback>
        </mc:AlternateContent>
      </w:r>
      <w:r w:rsidRPr="0055685F">
        <w:rPr>
          <w:noProof/>
          <w:lang w:eastAsia="pl-PL"/>
        </w:rPr>
        <mc:AlternateContent>
          <mc:Choice Requires="wps">
            <w:drawing>
              <wp:anchor distT="0" distB="0" distL="114300" distR="114300" simplePos="0" relativeHeight="251646976" behindDoc="0" locked="0" layoutInCell="1" allowOverlap="1">
                <wp:simplePos x="0" y="0"/>
                <wp:positionH relativeFrom="column">
                  <wp:posOffset>4095115</wp:posOffset>
                </wp:positionH>
                <wp:positionV relativeFrom="paragraph">
                  <wp:posOffset>2566670</wp:posOffset>
                </wp:positionV>
                <wp:extent cx="1219200" cy="495300"/>
                <wp:effectExtent l="13970" t="10795" r="14605" b="27305"/>
                <wp:wrapNone/>
                <wp:docPr id="563"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roundRect">
                          <a:avLst>
                            <a:gd name="adj" fmla="val 16667"/>
                          </a:avLst>
                        </a:prstGeom>
                        <a:gradFill rotWithShape="0">
                          <a:gsLst>
                            <a:gs pos="0">
                              <a:srgbClr val="FFFFFF"/>
                            </a:gs>
                            <a:gs pos="100000">
                              <a:srgbClr val="D6E3BC"/>
                            </a:gs>
                          </a:gsLst>
                          <a:lin ang="5400000" scaled="1"/>
                        </a:gradFill>
                        <a:ln w="12600" cap="sq">
                          <a:solidFill>
                            <a:srgbClr val="C2D69B"/>
                          </a:solidFill>
                          <a:miter lim="800000"/>
                          <a:headEnd/>
                          <a:tailEnd/>
                        </a:ln>
                        <a:effectLst>
                          <a:outerShdw dist="25631" dir="3633274" algn="ctr" rotWithShape="0">
                            <a:srgbClr val="4E6128">
                              <a:alpha val="50027"/>
                            </a:srgbClr>
                          </a:outerShdw>
                        </a:effectLst>
                      </wps:spPr>
                      <wps:txbx>
                        <w:txbxContent>
                          <w:p w:rsidR="00A51B60" w:rsidRDefault="00A51B60" w:rsidP="00A51B60">
                            <w:pPr>
                              <w:jc w:val="center"/>
                              <w:rPr>
                                <w:sz w:val="16"/>
                                <w:szCs w:val="16"/>
                              </w:rPr>
                            </w:pPr>
                            <w:r>
                              <w:rPr>
                                <w:sz w:val="16"/>
                                <w:szCs w:val="16"/>
                              </w:rPr>
                              <w:t>3.3. Odnowa i estetyzacja wsi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03" o:spid="_x0000_s1043" style="position:absolute;margin-left:322.45pt;margin-top:202.1pt;width:96pt;height: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" strokecolor="#c2d69b" strokeweight=".35mm">
                <v:fill color2="#d6e3bc" focus="100%" type="gradient"/>
                <v:stroke joinstyle="miter" endcap="square"/>
                <v:shadow on="t" color="#4e6128" opacity="32785f" offset=".35mm,.62mm"/>
                <v:textbox>
                  <w:txbxContent>
                    <w:p w:rsidR="00A51B60" w:rsidRDefault="00A51B60" w:rsidP="00A51B60">
                      <w:pPr>
                        <w:jc w:val="center"/>
                        <w:rPr>
                          <w:sz w:val="16"/>
                          <w:szCs w:val="16"/>
                        </w:rPr>
                      </w:pPr>
                      <w:r>
                        <w:rPr>
                          <w:sz w:val="16"/>
                          <w:szCs w:val="16"/>
                        </w:rPr>
                        <w:t>3.3. Odnowa i estetyzacja wsi</w:t>
                      </w:r>
                    </w:p>
                  </w:txbxContent>
                </v:textbox>
              </v:roundrect>
            </w:pict>
          </mc:Fallback>
        </mc:AlternateContent>
      </w:r>
      <w:r w:rsidRPr="0055685F">
        <w:rPr>
          <w:noProof/>
          <w:lang w:eastAsia="pl-PL"/>
        </w:rPr>
        <mc:AlternateContent>
          <mc:Choice Requires="wps">
            <w:drawing>
              <wp:anchor distT="0" distB="0" distL="114300" distR="114300" simplePos="0" relativeHeight="251648000" behindDoc="0" locked="0" layoutInCell="1" allowOverlap="1">
                <wp:simplePos x="0" y="0"/>
                <wp:positionH relativeFrom="column">
                  <wp:posOffset>2818765</wp:posOffset>
                </wp:positionH>
                <wp:positionV relativeFrom="paragraph">
                  <wp:posOffset>2566670</wp:posOffset>
                </wp:positionV>
                <wp:extent cx="1219200" cy="495300"/>
                <wp:effectExtent l="13970" t="10795" r="14605" b="27305"/>
                <wp:wrapNone/>
                <wp:docPr id="562"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roundRect">
                          <a:avLst>
                            <a:gd name="adj" fmla="val 16667"/>
                          </a:avLst>
                        </a:prstGeom>
                        <a:gradFill rotWithShape="0">
                          <a:gsLst>
                            <a:gs pos="0">
                              <a:srgbClr val="FFFFFF"/>
                            </a:gs>
                            <a:gs pos="100000">
                              <a:srgbClr val="D6E3BC"/>
                            </a:gs>
                          </a:gsLst>
                          <a:lin ang="5400000" scaled="1"/>
                        </a:gradFill>
                        <a:ln w="12600" cap="sq">
                          <a:solidFill>
                            <a:srgbClr val="C2D69B"/>
                          </a:solidFill>
                          <a:miter lim="800000"/>
                          <a:headEnd/>
                          <a:tailEnd/>
                        </a:ln>
                        <a:effectLst>
                          <a:outerShdw dist="25631" dir="3633274" algn="ctr" rotWithShape="0">
                            <a:srgbClr val="4E6128">
                              <a:alpha val="50027"/>
                            </a:srgbClr>
                          </a:outerShdw>
                        </a:effectLst>
                      </wps:spPr>
                      <wps:txbx>
                        <w:txbxContent>
                          <w:p w:rsidR="00A51B60" w:rsidRDefault="00A51B60" w:rsidP="00A51B60">
                            <w:pPr>
                              <w:jc w:val="center"/>
                              <w:rPr>
                                <w:sz w:val="16"/>
                                <w:szCs w:val="16"/>
                              </w:rPr>
                            </w:pPr>
                            <w:r>
                              <w:rPr>
                                <w:sz w:val="16"/>
                                <w:szCs w:val="16"/>
                              </w:rPr>
                              <w:t>3.2. Podnoszenie kwalifikacji mieszkańców wsi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04" o:spid="_x0000_s1044" style="position:absolute;margin-left:221.95pt;margin-top:202.1pt;width:96pt;height: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" strokecolor="#c2d69b" strokeweight=".35mm">
                <v:fill color2="#d6e3bc" focus="100%" type="gradient"/>
                <v:stroke joinstyle="miter" endcap="square"/>
                <v:shadow on="t" color="#4e6128" opacity="32785f" offset=".35mm,.62mm"/>
                <v:textbox>
                  <w:txbxContent>
                    <w:p w:rsidR="00A51B60" w:rsidRDefault="00A51B60" w:rsidP="00A51B60">
                      <w:pPr>
                        <w:jc w:val="center"/>
                        <w:rPr>
                          <w:sz w:val="16"/>
                          <w:szCs w:val="16"/>
                        </w:rPr>
                      </w:pPr>
                      <w:r>
                        <w:rPr>
                          <w:sz w:val="16"/>
                          <w:szCs w:val="16"/>
                        </w:rPr>
                        <w:t>3.2. Podnoszenie kwalifikacji mieszkańców wsi</w:t>
                      </w:r>
                    </w:p>
                  </w:txbxContent>
                </v:textbox>
              </v:roundrect>
            </w:pict>
          </mc:Fallback>
        </mc:AlternateContent>
      </w:r>
      <w:r w:rsidRPr="0055685F">
        <w:rPr>
          <w:noProof/>
          <w:lang w:eastAsia="pl-PL"/>
        </w:rPr>
        <mc:AlternateContent>
          <mc:Choice Requires="wps">
            <w:drawing>
              <wp:anchor distT="0" distB="0" distL="114300" distR="114300" simplePos="0" relativeHeight="251649024" behindDoc="0" locked="0" layoutInCell="1" allowOverlap="1">
                <wp:simplePos x="0" y="0"/>
                <wp:positionH relativeFrom="column">
                  <wp:posOffset>1517015</wp:posOffset>
                </wp:positionH>
                <wp:positionV relativeFrom="paragraph">
                  <wp:posOffset>2566670</wp:posOffset>
                </wp:positionV>
                <wp:extent cx="1219200" cy="495300"/>
                <wp:effectExtent l="7620" t="10795" r="20955" b="27305"/>
                <wp:wrapNone/>
                <wp:docPr id="561"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95300"/>
                        </a:xfrm>
                        <a:prstGeom prst="roundRect">
                          <a:avLst>
                            <a:gd name="adj" fmla="val 16667"/>
                          </a:avLst>
                        </a:prstGeom>
                        <a:gradFill rotWithShape="0">
                          <a:gsLst>
                            <a:gs pos="0">
                              <a:srgbClr val="FFFFFF"/>
                            </a:gs>
                            <a:gs pos="100000">
                              <a:srgbClr val="D6E3BC"/>
                            </a:gs>
                          </a:gsLst>
                          <a:lin ang="5400000" scaled="1"/>
                        </a:gradFill>
                        <a:ln w="12600" cap="sq">
                          <a:solidFill>
                            <a:srgbClr val="C2D69B"/>
                          </a:solidFill>
                          <a:miter lim="800000"/>
                          <a:headEnd/>
                          <a:tailEnd/>
                        </a:ln>
                        <a:effectLst>
                          <a:outerShdw dist="25631" dir="3633274" algn="ctr" rotWithShape="0">
                            <a:srgbClr val="4E6128">
                              <a:alpha val="50027"/>
                            </a:srgbClr>
                          </a:outerShdw>
                        </a:effectLst>
                      </wps:spPr>
                      <wps:txbx>
                        <w:txbxContent>
                          <w:p w:rsidR="00A51B60" w:rsidRDefault="00A51B60" w:rsidP="00A51B60">
                            <w:pPr>
                              <w:jc w:val="center"/>
                              <w:rPr>
                                <w:sz w:val="16"/>
                                <w:szCs w:val="16"/>
                              </w:rPr>
                            </w:pPr>
                            <w:r>
                              <w:rPr>
                                <w:sz w:val="16"/>
                                <w:szCs w:val="16"/>
                              </w:rPr>
                              <w:t>3.1. Wspieranie rolników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05" o:spid="_x0000_s1045" style="position:absolute;margin-left:119.45pt;margin-top:202.1pt;width:96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" strokecolor="#c2d69b" strokeweight=".35mm">
                <v:fill color2="#d6e3bc" focus="100%" type="gradient"/>
                <v:stroke joinstyle="miter" endcap="square"/>
                <v:shadow on="t" color="#4e6128" opacity="32785f" offset=".35mm,.62mm"/>
                <v:textbox>
                  <w:txbxContent>
                    <w:p w:rsidR="00A51B60" w:rsidRDefault="00A51B60" w:rsidP="00A51B60">
                      <w:pPr>
                        <w:jc w:val="center"/>
                        <w:rPr>
                          <w:sz w:val="16"/>
                          <w:szCs w:val="16"/>
                        </w:rPr>
                      </w:pPr>
                      <w:r>
                        <w:rPr>
                          <w:sz w:val="16"/>
                          <w:szCs w:val="16"/>
                        </w:rPr>
                        <w:t>3.1. Wspieranie rolników</w:t>
                      </w:r>
                    </w:p>
                  </w:txbxContent>
                </v:textbox>
              </v:roundrect>
            </w:pict>
          </mc:Fallback>
        </mc:AlternateContent>
      </w:r>
      <w:r w:rsidRPr="0055685F">
        <w:rPr>
          <w:noProof/>
          <w:lang w:eastAsia="pl-PL"/>
        </w:rPr>
        <mc:AlternateContent>
          <mc:Choice Requires="wps">
            <w:drawing>
              <wp:anchor distT="0" distB="0" distL="114300" distR="114300" simplePos="0" relativeHeight="251650048" behindDoc="0" locked="0" layoutInCell="1" allowOverlap="1">
                <wp:simplePos x="0" y="0"/>
                <wp:positionH relativeFrom="column">
                  <wp:posOffset>1393190</wp:posOffset>
                </wp:positionH>
                <wp:positionV relativeFrom="paragraph">
                  <wp:posOffset>3185795</wp:posOffset>
                </wp:positionV>
                <wp:extent cx="4625975" cy="2540"/>
                <wp:effectExtent l="7620" t="10795" r="5080" b="5715"/>
                <wp:wrapNone/>
                <wp:docPr id="560"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5975"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636E6" id="AutoShape 506" o:spid="_x0000_s1026" type="#_x0000_t32" style="position:absolute;margin-left:109.7pt;margin-top:250.85pt;width:364.25pt;height:.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51072" behindDoc="0" locked="0" layoutInCell="1" allowOverlap="1">
                <wp:simplePos x="0" y="0"/>
                <wp:positionH relativeFrom="column">
                  <wp:posOffset>2090420</wp:posOffset>
                </wp:positionH>
                <wp:positionV relativeFrom="paragraph">
                  <wp:posOffset>3061970</wp:posOffset>
                </wp:positionV>
                <wp:extent cx="2540" cy="125730"/>
                <wp:effectExtent l="9525" t="10795" r="6985" b="6350"/>
                <wp:wrapNone/>
                <wp:docPr id="559" name="Auto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C325C" id="AutoShape 507" o:spid="_x0000_s1026" type="#_x0000_t32" style="position:absolute;margin-left:164.6pt;margin-top:241.1pt;width:.2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l2MwIAAFc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52096" behindDoc="0" locked="0" layoutInCell="1" allowOverlap="1">
                <wp:simplePos x="0" y="0"/>
                <wp:positionH relativeFrom="column">
                  <wp:posOffset>6019165</wp:posOffset>
                </wp:positionH>
                <wp:positionV relativeFrom="paragraph">
                  <wp:posOffset>3071495</wp:posOffset>
                </wp:positionV>
                <wp:extent cx="2540" cy="125730"/>
                <wp:effectExtent l="13970" t="10795" r="12065" b="6350"/>
                <wp:wrapNone/>
                <wp:docPr id="558" name="Auto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22FF1B" id="AutoShape 508" o:spid="_x0000_s1026" type="#_x0000_t32" style="position:absolute;margin-left:473.95pt;margin-top:241.85pt;width:.2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hd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53120" behindDoc="0" locked="0" layoutInCell="1" allowOverlap="1">
                <wp:simplePos x="0" y="0"/>
                <wp:positionH relativeFrom="column">
                  <wp:posOffset>4666615</wp:posOffset>
                </wp:positionH>
                <wp:positionV relativeFrom="paragraph">
                  <wp:posOffset>3061970</wp:posOffset>
                </wp:positionV>
                <wp:extent cx="2540" cy="125730"/>
                <wp:effectExtent l="13970" t="10795" r="12065" b="6350"/>
                <wp:wrapNone/>
                <wp:docPr id="557" name="Auto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8E13D" id="AutoShape 509" o:spid="_x0000_s1026" type="#_x0000_t32" style="position:absolute;margin-left:367.45pt;margin-top:241.1pt;width:.2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6NMwIAAFc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54144" behindDoc="0" locked="0" layoutInCell="1" allowOverlap="1">
                <wp:simplePos x="0" y="0"/>
                <wp:positionH relativeFrom="column">
                  <wp:posOffset>3366770</wp:posOffset>
                </wp:positionH>
                <wp:positionV relativeFrom="paragraph">
                  <wp:posOffset>3061970</wp:posOffset>
                </wp:positionV>
                <wp:extent cx="2540" cy="125730"/>
                <wp:effectExtent l="9525" t="10795" r="6985" b="6350"/>
                <wp:wrapNone/>
                <wp:docPr id="556" name="Auto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1350C" id="AutoShape 510" o:spid="_x0000_s1026" type="#_x0000_t32" style="position:absolute;margin-left:265.1pt;margin-top:241.1pt;width:.2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55168" behindDoc="0" locked="0" layoutInCell="1" allowOverlap="1">
                <wp:simplePos x="0" y="0"/>
                <wp:positionH relativeFrom="column">
                  <wp:posOffset>5400040</wp:posOffset>
                </wp:positionH>
                <wp:positionV relativeFrom="paragraph">
                  <wp:posOffset>4185920</wp:posOffset>
                </wp:positionV>
                <wp:extent cx="1266825" cy="361950"/>
                <wp:effectExtent l="13970" t="10795" r="14605" b="27305"/>
                <wp:wrapNone/>
                <wp:docPr id="555"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4.6. Rozwiązywanie problemów społecznych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1" o:spid="_x0000_s1046" style="position:absolute;margin-left:425.2pt;margin-top:329.6pt;width:99.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4.6. Rozwiązywanie problemów społecznych</w:t>
                      </w:r>
                    </w:p>
                  </w:txbxContent>
                </v:textbox>
              </v:roundrect>
            </w:pict>
          </mc:Fallback>
        </mc:AlternateContent>
      </w:r>
      <w:r w:rsidRPr="0055685F">
        <w:rPr>
          <w:noProof/>
          <w:lang w:eastAsia="pl-PL"/>
        </w:rPr>
        <mc:AlternateContent>
          <mc:Choice Requires="wps">
            <w:drawing>
              <wp:anchor distT="0" distB="0" distL="114300" distR="114300" simplePos="0" relativeHeight="251656192" behindDoc="0" locked="0" layoutInCell="1" allowOverlap="1">
                <wp:simplePos x="0" y="0"/>
                <wp:positionH relativeFrom="column">
                  <wp:posOffset>5400040</wp:posOffset>
                </wp:positionH>
                <wp:positionV relativeFrom="paragraph">
                  <wp:posOffset>3437890</wp:posOffset>
                </wp:positionV>
                <wp:extent cx="1162050" cy="495300"/>
                <wp:effectExtent l="13970" t="15240" r="14605" b="22860"/>
                <wp:wrapNone/>
                <wp:docPr id="554"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5300"/>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4.5. Wyrównywanie szans edukacyjnych dzieci i młodzieży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2" o:spid="_x0000_s1047" style="position:absolute;margin-left:425.2pt;margin-top:270.7pt;width:91.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4.5. Wyrównywanie szans edukacyjnych dzieci i młodzieży</w:t>
                      </w:r>
                    </w:p>
                  </w:txbxContent>
                </v:textbox>
              </v:roundrect>
            </w:pict>
          </mc:Fallback>
        </mc:AlternateContent>
      </w:r>
      <w:r w:rsidRPr="0055685F">
        <w:rPr>
          <w:noProof/>
          <w:lang w:eastAsia="pl-PL"/>
        </w:rPr>
        <mc:AlternateContent>
          <mc:Choice Requires="wps">
            <w:drawing>
              <wp:anchor distT="0" distB="0" distL="114300" distR="114300" simplePos="0" relativeHeight="251657216" behindDoc="0" locked="0" layoutInCell="1" allowOverlap="1">
                <wp:simplePos x="0" y="0"/>
                <wp:positionH relativeFrom="column">
                  <wp:posOffset>4484370</wp:posOffset>
                </wp:positionH>
                <wp:positionV relativeFrom="paragraph">
                  <wp:posOffset>3437890</wp:posOffset>
                </wp:positionV>
                <wp:extent cx="872490" cy="490855"/>
                <wp:effectExtent l="12700" t="15240" r="19685" b="27305"/>
                <wp:wrapNone/>
                <wp:docPr id="553"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90" cy="490855"/>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4.4. Rozwój współpracy zagranicznej</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3" o:spid="_x0000_s1048" style="position:absolute;margin-left:353.1pt;margin-top:270.7pt;width:68.7pt;height:3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4.4. Rozwój współpracy zagranicznej</w:t>
                      </w:r>
                    </w:p>
                  </w:txbxContent>
                </v:textbox>
              </v:roundrect>
            </w:pict>
          </mc:Fallback>
        </mc:AlternateContent>
      </w:r>
      <w:r w:rsidRPr="0055685F">
        <w:rPr>
          <w:noProof/>
          <w:lang w:eastAsia="pl-PL"/>
        </w:rPr>
        <mc:AlternateContent>
          <mc:Choice Requires="wps">
            <w:drawing>
              <wp:anchor distT="0" distB="0" distL="114300" distR="114300" simplePos="0" relativeHeight="251658240" behindDoc="0" locked="0" layoutInCell="1" allowOverlap="1">
                <wp:simplePos x="0" y="0"/>
                <wp:positionH relativeFrom="column">
                  <wp:posOffset>3230245</wp:posOffset>
                </wp:positionH>
                <wp:positionV relativeFrom="paragraph">
                  <wp:posOffset>3442335</wp:posOffset>
                </wp:positionV>
                <wp:extent cx="1207770" cy="490855"/>
                <wp:effectExtent l="6350" t="10160" r="14605" b="22860"/>
                <wp:wrapNone/>
                <wp:docPr id="552"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90855"/>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4.3. Podnoszenie kwalifikacji dorosłych mieszkańców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4" o:spid="_x0000_s1049" style="position:absolute;margin-left:254.35pt;margin-top:271.05pt;width:95.1pt;height:3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4.3. Podnoszenie kwalifikacji dorosłych mieszkańców</w:t>
                      </w:r>
                    </w:p>
                  </w:txbxContent>
                </v:textbox>
              </v:roundrect>
            </w:pict>
          </mc:Fallback>
        </mc:AlternateContent>
      </w:r>
      <w:r w:rsidRPr="0055685F">
        <w:rPr>
          <w:noProof/>
          <w:lang w:eastAsia="pl-PL"/>
        </w:rPr>
        <mc:AlternateContent>
          <mc:Choice Requires="wps">
            <w:drawing>
              <wp:anchor distT="0" distB="0" distL="114300" distR="114300" simplePos="0" relativeHeight="251659264" behindDoc="0" locked="0" layoutInCell="1" allowOverlap="1">
                <wp:simplePos x="0" y="0"/>
                <wp:positionH relativeFrom="column">
                  <wp:posOffset>2298065</wp:posOffset>
                </wp:positionH>
                <wp:positionV relativeFrom="paragraph">
                  <wp:posOffset>3433445</wp:posOffset>
                </wp:positionV>
                <wp:extent cx="885825" cy="495300"/>
                <wp:effectExtent l="7620" t="10795" r="20955" b="27305"/>
                <wp:wrapNone/>
                <wp:docPr id="550"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5300"/>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4.2. Wspieranie organizacji pozarządowych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5" o:spid="_x0000_s1050" style="position:absolute;margin-left:180.95pt;margin-top:270.35pt;width:69.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4.2. Wspieranie organizacji pozarządowych</w:t>
                      </w:r>
                    </w:p>
                  </w:txbxContent>
                </v:textbox>
              </v:roundrect>
            </w:pict>
          </mc:Fallback>
        </mc:AlternateContent>
      </w:r>
      <w:r w:rsidRPr="0055685F">
        <w:rPr>
          <w:noProof/>
          <w:lang w:eastAsia="pl-PL"/>
        </w:rPr>
        <mc:AlternateContent>
          <mc:Choice Requires="wps">
            <w:drawing>
              <wp:anchor distT="0" distB="0" distL="114300" distR="114300" simplePos="0" relativeHeight="251660288" behindDoc="0" locked="0" layoutInCell="1" allowOverlap="1">
                <wp:simplePos x="0" y="0"/>
                <wp:positionH relativeFrom="column">
                  <wp:posOffset>1345565</wp:posOffset>
                </wp:positionH>
                <wp:positionV relativeFrom="paragraph">
                  <wp:posOffset>3505200</wp:posOffset>
                </wp:positionV>
                <wp:extent cx="897255" cy="423545"/>
                <wp:effectExtent l="7620" t="6350" r="19050" b="27305"/>
                <wp:wrapNone/>
                <wp:docPr id="54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423545"/>
                        </a:xfrm>
                        <a:prstGeom prst="roundRect">
                          <a:avLst>
                            <a:gd name="adj" fmla="val 16667"/>
                          </a:avLst>
                        </a:prstGeom>
                        <a:gradFill rotWithShape="0">
                          <a:gsLst>
                            <a:gs pos="0">
                              <a:srgbClr val="FFFFFF"/>
                            </a:gs>
                            <a:gs pos="100000">
                              <a:srgbClr val="B8CCE4"/>
                            </a:gs>
                          </a:gsLst>
                          <a:lin ang="5400000" scaled="1"/>
                        </a:gradFill>
                        <a:ln w="12600" cap="sq">
                          <a:solidFill>
                            <a:srgbClr val="95B3D7"/>
                          </a:solidFill>
                          <a:miter lim="800000"/>
                          <a:headEnd/>
                          <a:tailEnd/>
                        </a:ln>
                        <a:effectLst>
                          <a:outerShdw dist="25631" dir="3633274" algn="ctr" rotWithShape="0">
                            <a:srgbClr val="243F60">
                              <a:alpha val="50027"/>
                            </a:srgbClr>
                          </a:outerShdw>
                        </a:effectLst>
                      </wps:spPr>
                      <wps:txbx>
                        <w:txbxContent>
                          <w:p w:rsidR="00A51B60" w:rsidRDefault="00A51B60" w:rsidP="00A51B60">
                            <w:pPr>
                              <w:jc w:val="center"/>
                              <w:rPr>
                                <w:sz w:val="16"/>
                                <w:szCs w:val="16"/>
                              </w:rPr>
                            </w:pPr>
                            <w:r>
                              <w:rPr>
                                <w:sz w:val="16"/>
                                <w:szCs w:val="16"/>
                              </w:rPr>
                              <w:t>4.1 Integracja społeczna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16" o:spid="_x0000_s1051" style="position:absolute;margin-left:105.95pt;margin-top:276pt;width:70.65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" strokecolor="#95b3d7" strokeweight=".35mm">
                <v:fill color2="#b8cce4" focus="100%" type="gradient"/>
                <v:stroke joinstyle="miter" endcap="square"/>
                <v:shadow on="t" color="#243f60" opacity="32785f" offset=".35mm,.62mm"/>
                <v:textbox>
                  <w:txbxContent>
                    <w:p w:rsidR="00A51B60" w:rsidRDefault="00A51B60" w:rsidP="00A51B60">
                      <w:pPr>
                        <w:jc w:val="center"/>
                        <w:rPr>
                          <w:sz w:val="16"/>
                          <w:szCs w:val="16"/>
                        </w:rPr>
                      </w:pPr>
                      <w:r>
                        <w:rPr>
                          <w:sz w:val="16"/>
                          <w:szCs w:val="16"/>
                        </w:rPr>
                        <w:t>4.1 Integracja społeczna</w:t>
                      </w:r>
                    </w:p>
                  </w:txbxContent>
                </v:textbox>
              </v:roundrect>
            </w:pict>
          </mc:Fallback>
        </mc:AlternateContent>
      </w:r>
      <w:r w:rsidRPr="0055685F">
        <w:rPr>
          <w:noProof/>
          <w:lang w:eastAsia="pl-PL"/>
        </w:rPr>
        <mc:AlternateContent>
          <mc:Choice Requires="wps">
            <w:drawing>
              <wp:anchor distT="0" distB="0" distL="114300" distR="114300" simplePos="0" relativeHeight="251661312" behindDoc="0" locked="0" layoutInCell="1" allowOverlap="1">
                <wp:simplePos x="0" y="0"/>
                <wp:positionH relativeFrom="column">
                  <wp:posOffset>1193165</wp:posOffset>
                </wp:positionH>
                <wp:positionV relativeFrom="paragraph">
                  <wp:posOffset>4062095</wp:posOffset>
                </wp:positionV>
                <wp:extent cx="4894580" cy="2540"/>
                <wp:effectExtent l="7620" t="10795" r="12700" b="5715"/>
                <wp:wrapNone/>
                <wp:docPr id="548" name="AutoShap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4580"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CCD26" id="AutoShape 517" o:spid="_x0000_s1026" type="#_x0000_t32" style="position:absolute;margin-left:93.95pt;margin-top:319.85pt;width:385.4pt;height:.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2336" behindDoc="0" locked="0" layoutInCell="1" allowOverlap="1">
                <wp:simplePos x="0" y="0"/>
                <wp:positionH relativeFrom="column">
                  <wp:posOffset>1766570</wp:posOffset>
                </wp:positionH>
                <wp:positionV relativeFrom="paragraph">
                  <wp:posOffset>3933190</wp:posOffset>
                </wp:positionV>
                <wp:extent cx="2540" cy="125730"/>
                <wp:effectExtent l="9525" t="5715" r="6985" b="11430"/>
                <wp:wrapNone/>
                <wp:docPr id="547" name="AutoShap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09822" id="AutoShape 518" o:spid="_x0000_s1026" type="#_x0000_t32" style="position:absolute;margin-left:139.1pt;margin-top:309.7pt;width:.2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tMwIAAFc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3360" behindDoc="0" locked="0" layoutInCell="1" allowOverlap="1">
                <wp:simplePos x="0" y="0"/>
                <wp:positionH relativeFrom="column">
                  <wp:posOffset>4888865</wp:posOffset>
                </wp:positionH>
                <wp:positionV relativeFrom="paragraph">
                  <wp:posOffset>3933190</wp:posOffset>
                </wp:positionV>
                <wp:extent cx="2540" cy="125730"/>
                <wp:effectExtent l="7620" t="5715" r="8890" b="11430"/>
                <wp:wrapNone/>
                <wp:docPr id="546" name="AutoShap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EF38C" id="AutoShape 519" o:spid="_x0000_s1026" type="#_x0000_t32" style="position:absolute;margin-left:384.95pt;margin-top:309.7pt;width:.2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1X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3933190</wp:posOffset>
                </wp:positionV>
                <wp:extent cx="2540" cy="125730"/>
                <wp:effectExtent l="9525" t="5715" r="6985" b="11430"/>
                <wp:wrapNone/>
                <wp:docPr id="545" name="AutoShap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191EF" id="AutoShape 520" o:spid="_x0000_s1026" type="#_x0000_t32" style="position:absolute;margin-left:212.6pt;margin-top:309.7pt;width:.2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5408" behindDoc="0" locked="0" layoutInCell="1" allowOverlap="1">
                <wp:simplePos x="0" y="0"/>
                <wp:positionH relativeFrom="column">
                  <wp:posOffset>3823970</wp:posOffset>
                </wp:positionH>
                <wp:positionV relativeFrom="paragraph">
                  <wp:posOffset>3933190</wp:posOffset>
                </wp:positionV>
                <wp:extent cx="2540" cy="125730"/>
                <wp:effectExtent l="9525" t="5715" r="6985" b="11430"/>
                <wp:wrapNone/>
                <wp:docPr id="544" name="AutoShap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8261B" id="AutoShape 521" o:spid="_x0000_s1026" type="#_x0000_t32" style="position:absolute;margin-left:301.1pt;margin-top:309.7pt;width:.2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6432" behindDoc="0" locked="0" layoutInCell="1" allowOverlap="1">
                <wp:simplePos x="0" y="0"/>
                <wp:positionH relativeFrom="column">
                  <wp:posOffset>5933440</wp:posOffset>
                </wp:positionH>
                <wp:positionV relativeFrom="paragraph">
                  <wp:posOffset>3938270</wp:posOffset>
                </wp:positionV>
                <wp:extent cx="2540" cy="125730"/>
                <wp:effectExtent l="13970" t="10795" r="12065" b="6350"/>
                <wp:wrapNone/>
                <wp:docPr id="511"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5C6D0" id="AutoShape 522" o:spid="_x0000_s1026" type="#_x0000_t32" style="position:absolute;margin-left:467.2pt;margin-top:310.1pt;width:.2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7456" behindDoc="0" locked="0" layoutInCell="1" allowOverlap="1">
                <wp:simplePos x="0" y="0"/>
                <wp:positionH relativeFrom="column">
                  <wp:posOffset>6085840</wp:posOffset>
                </wp:positionH>
                <wp:positionV relativeFrom="paragraph">
                  <wp:posOffset>4062095</wp:posOffset>
                </wp:positionV>
                <wp:extent cx="2540" cy="125730"/>
                <wp:effectExtent l="13970" t="10795" r="12065" b="6350"/>
                <wp:wrapNone/>
                <wp:docPr id="510" name="AutoShap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7486C" id="AutoShape 523" o:spid="_x0000_s1026" type="#_x0000_t32" style="position:absolute;margin-left:479.2pt;margin-top:319.85pt;width:.2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68480" behindDoc="0" locked="0" layoutInCell="1" allowOverlap="1">
                <wp:simplePos x="0" y="0"/>
                <wp:positionH relativeFrom="column">
                  <wp:posOffset>1478915</wp:posOffset>
                </wp:positionH>
                <wp:positionV relativeFrom="paragraph">
                  <wp:posOffset>4309745</wp:posOffset>
                </wp:positionV>
                <wp:extent cx="1007745" cy="495300"/>
                <wp:effectExtent l="7620" t="10795" r="13335" b="27305"/>
                <wp:wrapNone/>
                <wp:docPr id="509"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49530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5.1. Modernizacja</w:t>
                            </w:r>
                          </w:p>
                          <w:p w:rsidR="00A51B60" w:rsidRDefault="00A51B60" w:rsidP="00A51B60">
                            <w:pPr>
                              <w:jc w:val="center"/>
                              <w:rPr>
                                <w:sz w:val="16"/>
                                <w:szCs w:val="16"/>
                              </w:rPr>
                            </w:pPr>
                            <w:r>
                              <w:rPr>
                                <w:sz w:val="16"/>
                                <w:szCs w:val="16"/>
                              </w:rPr>
                              <w:t xml:space="preserve"> i budowa </w:t>
                            </w:r>
                          </w:p>
                          <w:p w:rsidR="00A51B60" w:rsidRDefault="00A51B60" w:rsidP="00A51B60">
                            <w:pPr>
                              <w:jc w:val="center"/>
                              <w:rPr>
                                <w:sz w:val="16"/>
                                <w:szCs w:val="16"/>
                              </w:rPr>
                            </w:pPr>
                            <w:r>
                              <w:rPr>
                                <w:sz w:val="16"/>
                                <w:szCs w:val="16"/>
                              </w:rPr>
                              <w:t>dróg gminnych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4" o:spid="_x0000_s1052" style="position:absolute;margin-left:116.45pt;margin-top:339.35pt;width:79.3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5.1. Modernizacja</w:t>
                      </w:r>
                    </w:p>
                    <w:p w:rsidR="00A51B60" w:rsidRDefault="00A51B60" w:rsidP="00A51B60">
                      <w:pPr>
                        <w:jc w:val="center"/>
                        <w:rPr>
                          <w:sz w:val="16"/>
                          <w:szCs w:val="16"/>
                        </w:rPr>
                      </w:pPr>
                      <w:r>
                        <w:rPr>
                          <w:sz w:val="16"/>
                          <w:szCs w:val="16"/>
                        </w:rPr>
                        <w:t xml:space="preserve"> i budowa </w:t>
                      </w:r>
                    </w:p>
                    <w:p w:rsidR="00A51B60" w:rsidRDefault="00A51B60" w:rsidP="00A51B60">
                      <w:pPr>
                        <w:jc w:val="center"/>
                        <w:rPr>
                          <w:sz w:val="16"/>
                          <w:szCs w:val="16"/>
                        </w:rPr>
                      </w:pPr>
                      <w:r>
                        <w:rPr>
                          <w:sz w:val="16"/>
                          <w:szCs w:val="16"/>
                        </w:rPr>
                        <w:t>dróg gminnych</w:t>
                      </w:r>
                    </w:p>
                  </w:txbxContent>
                </v:textbox>
              </v:roundrect>
            </w:pict>
          </mc:Fallback>
        </mc:AlternateContent>
      </w:r>
      <w:r w:rsidRPr="0055685F">
        <w:rPr>
          <w:noProof/>
          <w:lang w:eastAsia="pl-PL"/>
        </w:rPr>
        <mc:AlternateContent>
          <mc:Choice Requires="wps">
            <w:drawing>
              <wp:anchor distT="0" distB="0" distL="114300" distR="114300" simplePos="0" relativeHeight="251669504" behindDoc="0" locked="0" layoutInCell="1" allowOverlap="1">
                <wp:simplePos x="0" y="0"/>
                <wp:positionH relativeFrom="column">
                  <wp:posOffset>201295</wp:posOffset>
                </wp:positionH>
                <wp:positionV relativeFrom="paragraph">
                  <wp:posOffset>5376545</wp:posOffset>
                </wp:positionV>
                <wp:extent cx="1436370" cy="481330"/>
                <wp:effectExtent l="6350" t="10795" r="14605" b="31750"/>
                <wp:wrapNone/>
                <wp:docPr id="508"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48133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5.4. Budowa i modernizacja ciągów pieszych oraz parkingów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5" o:spid="_x0000_s1053" style="position:absolute;margin-left:15.85pt;margin-top:423.35pt;width:113.1pt;height:3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5.4. Budowa i modernizacja ciągów pieszych oraz parkingów</w:t>
                      </w:r>
                    </w:p>
                  </w:txbxContent>
                </v:textbox>
              </v:roundrect>
            </w:pict>
          </mc:Fallback>
        </mc:AlternateContent>
      </w:r>
      <w:r w:rsidRPr="0055685F">
        <w:rPr>
          <w:noProof/>
          <w:lang w:eastAsia="pl-PL"/>
        </w:rPr>
        <mc:AlternateContent>
          <mc:Choice Requires="wps">
            <w:drawing>
              <wp:anchor distT="0" distB="0" distL="114300" distR="114300" simplePos="0" relativeHeight="251670528" behindDoc="0" locked="0" layoutInCell="1" allowOverlap="1">
                <wp:simplePos x="0" y="0"/>
                <wp:positionH relativeFrom="column">
                  <wp:posOffset>3925570</wp:posOffset>
                </wp:positionH>
                <wp:positionV relativeFrom="paragraph">
                  <wp:posOffset>4338320</wp:posOffset>
                </wp:positionV>
                <wp:extent cx="1247775" cy="495300"/>
                <wp:effectExtent l="6350" t="10795" r="12700" b="27305"/>
                <wp:wrapNone/>
                <wp:docPr id="50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5.3. Rozbudowa sieci kanalizacyjnej na terenie gminy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6" o:spid="_x0000_s1054" style="position:absolute;margin-left:309.1pt;margin-top:341.6pt;width:98.2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5.3. Rozbudowa sieci kanalizacyjnej na terenie gminy</w:t>
                      </w:r>
                    </w:p>
                  </w:txbxContent>
                </v:textbox>
              </v:roundrect>
            </w:pict>
          </mc:Fallback>
        </mc:AlternateContent>
      </w:r>
      <w:r w:rsidRPr="0055685F">
        <w:rPr>
          <w:noProof/>
          <w:lang w:eastAsia="pl-PL"/>
        </w:rPr>
        <mc:AlternateContent>
          <mc:Choice Requires="wps">
            <w:drawing>
              <wp:anchor distT="0" distB="0" distL="114300" distR="114300" simplePos="0" relativeHeight="251671552" behindDoc="0" locked="0" layoutInCell="1" allowOverlap="1">
                <wp:simplePos x="0" y="0"/>
                <wp:positionH relativeFrom="column">
                  <wp:posOffset>2557780</wp:posOffset>
                </wp:positionH>
                <wp:positionV relativeFrom="paragraph">
                  <wp:posOffset>4338320</wp:posOffset>
                </wp:positionV>
                <wp:extent cx="1247775" cy="495300"/>
                <wp:effectExtent l="10160" t="10795" r="18415" b="27305"/>
                <wp:wrapNone/>
                <wp:docPr id="506"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5.2. Rozbudowa sieci wodociągowej na terenie gminy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7" o:spid="_x0000_s1055" style="position:absolute;margin-left:201.4pt;margin-top:341.6pt;width:98.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5.2. Rozbudowa sieci wodociągowej na terenie gminy</w:t>
                      </w:r>
                    </w:p>
                  </w:txbxContent>
                </v:textbox>
              </v:roundrect>
            </w:pict>
          </mc:Fallback>
        </mc:AlternateContent>
      </w:r>
      <w:r w:rsidRPr="0055685F">
        <w:rPr>
          <w:noProof/>
          <w:lang w:eastAsia="pl-PL"/>
        </w:rPr>
        <mc:AlternateContent>
          <mc:Choice Requires="wps">
            <w:drawing>
              <wp:anchor distT="0" distB="0" distL="114300" distR="114300" simplePos="0" relativeHeight="251672576" behindDoc="0" locked="0" layoutInCell="1" allowOverlap="1">
                <wp:simplePos x="0" y="0"/>
                <wp:positionH relativeFrom="column">
                  <wp:posOffset>3120390</wp:posOffset>
                </wp:positionH>
                <wp:positionV relativeFrom="paragraph">
                  <wp:posOffset>5452745</wp:posOffset>
                </wp:positionV>
                <wp:extent cx="974725" cy="405130"/>
                <wp:effectExtent l="10795" t="10795" r="14605" b="31750"/>
                <wp:wrapNone/>
                <wp:docPr id="505" name="Auto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40513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5.6. Infrastruktura społeczna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8" o:spid="_x0000_s1056" style="position:absolute;margin-left:245.7pt;margin-top:429.35pt;width:76.75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5.6. Infrastruktura społeczna</w:t>
                      </w:r>
                    </w:p>
                  </w:txbxContent>
                </v:textbox>
              </v:roundrect>
            </w:pict>
          </mc:Fallback>
        </mc:AlternateContent>
      </w:r>
      <w:r w:rsidRPr="0055685F">
        <w:rPr>
          <w:noProof/>
          <w:lang w:eastAsia="pl-PL"/>
        </w:rPr>
        <mc:AlternateContent>
          <mc:Choice Requires="wps">
            <w:drawing>
              <wp:anchor distT="0" distB="0" distL="114300" distR="114300" simplePos="0" relativeHeight="251673600" behindDoc="0" locked="0" layoutInCell="1" allowOverlap="1">
                <wp:simplePos x="0" y="0"/>
                <wp:positionH relativeFrom="column">
                  <wp:posOffset>1766570</wp:posOffset>
                </wp:positionH>
                <wp:positionV relativeFrom="paragraph">
                  <wp:posOffset>5362575</wp:posOffset>
                </wp:positionV>
                <wp:extent cx="1247775" cy="495300"/>
                <wp:effectExtent l="9525" t="6350" r="19050" b="31750"/>
                <wp:wrapNone/>
                <wp:docPr id="504"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9530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5.5. Modernizacja i rozbudowa oczyszczalni ścieków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29" o:spid="_x0000_s1057" style="position:absolute;margin-left:139.1pt;margin-top:422.25pt;width:98.2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5.5. Modernizacja i rozbudowa oczyszczalni ścieków</w:t>
                      </w:r>
                    </w:p>
                  </w:txbxContent>
                </v:textbox>
              </v:roundrect>
            </w:pict>
          </mc:Fallback>
        </mc:AlternateContent>
      </w:r>
      <w:r w:rsidRPr="0055685F">
        <w:rPr>
          <w:noProof/>
          <w:lang w:eastAsia="pl-PL"/>
        </w:rPr>
        <mc:AlternateContent>
          <mc:Choice Requires="wps">
            <w:drawing>
              <wp:anchor distT="0" distB="0" distL="114300" distR="114300" simplePos="0" relativeHeight="251674624" behindDoc="0" locked="0" layoutInCell="1" allowOverlap="1">
                <wp:simplePos x="0" y="0"/>
                <wp:positionH relativeFrom="column">
                  <wp:posOffset>4246880</wp:posOffset>
                </wp:positionH>
                <wp:positionV relativeFrom="paragraph">
                  <wp:posOffset>5362575</wp:posOffset>
                </wp:positionV>
                <wp:extent cx="1280795" cy="466725"/>
                <wp:effectExtent l="13335" t="6350" r="20320" b="31750"/>
                <wp:wrapNone/>
                <wp:docPr id="50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466725"/>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5.7. Zmniejszenie zanieczyszczenia środowiska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30" o:spid="_x0000_s1058" style="position:absolute;margin-left:334.4pt;margin-top:422.25pt;width:100.8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5.7. Zmniejszenie zanieczyszczenia środowiska</w:t>
                      </w:r>
                    </w:p>
                  </w:txbxContent>
                </v:textbox>
              </v:roundrect>
            </w:pict>
          </mc:Fallback>
        </mc:AlternateContent>
      </w:r>
      <w:r w:rsidRPr="0055685F">
        <w:rPr>
          <w:noProof/>
          <w:lang w:eastAsia="pl-PL"/>
        </w:rPr>
        <mc:AlternateContent>
          <mc:Choice Requires="wps">
            <w:drawing>
              <wp:anchor distT="0" distB="0" distL="114300" distR="114300" simplePos="0" relativeHeight="251675648" behindDoc="0" locked="0" layoutInCell="1" allowOverlap="1">
                <wp:simplePos x="0" y="0"/>
                <wp:positionH relativeFrom="column">
                  <wp:posOffset>5471160</wp:posOffset>
                </wp:positionH>
                <wp:positionV relativeFrom="paragraph">
                  <wp:posOffset>4805045</wp:posOffset>
                </wp:positionV>
                <wp:extent cx="1195705" cy="375920"/>
                <wp:effectExtent l="8890" t="10795" r="14605" b="22860"/>
                <wp:wrapNone/>
                <wp:docPr id="502"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705" cy="375920"/>
                        </a:xfrm>
                        <a:prstGeom prst="roundRect">
                          <a:avLst>
                            <a:gd name="adj" fmla="val 16667"/>
                          </a:avLst>
                        </a:prstGeom>
                        <a:gradFill rotWithShape="0">
                          <a:gsLst>
                            <a:gs pos="0">
                              <a:srgbClr val="FFFFFF"/>
                            </a:gs>
                            <a:gs pos="100000">
                              <a:srgbClr val="E5B8B7"/>
                            </a:gs>
                          </a:gsLst>
                          <a:lin ang="5400000" scaled="1"/>
                        </a:gradFill>
                        <a:ln w="12600" cap="sq">
                          <a:solidFill>
                            <a:srgbClr val="D99594"/>
                          </a:solidFill>
                          <a:miter lim="800000"/>
                          <a:headEnd/>
                          <a:tailEnd/>
                        </a:ln>
                        <a:effectLst>
                          <a:outerShdw dist="25631" dir="3633274" algn="ctr" rotWithShape="0">
                            <a:srgbClr val="622423">
                              <a:alpha val="50027"/>
                            </a:srgbClr>
                          </a:outerShdw>
                        </a:effectLst>
                      </wps:spPr>
                      <wps:txbx>
                        <w:txbxContent>
                          <w:p w:rsidR="00A51B60" w:rsidRDefault="00A51B60" w:rsidP="00A51B60">
                            <w:pPr>
                              <w:jc w:val="center"/>
                              <w:rPr>
                                <w:sz w:val="16"/>
                                <w:szCs w:val="16"/>
                              </w:rPr>
                            </w:pPr>
                            <w:r>
                              <w:rPr>
                                <w:sz w:val="16"/>
                                <w:szCs w:val="16"/>
                              </w:rPr>
                              <w:t>5.8. Melioracja obszaru gminy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31" o:spid="_x0000_s1059" style="position:absolute;margin-left:430.8pt;margin-top:378.35pt;width:94.15pt;height:2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" strokecolor="#d99594" strokeweight=".35mm">
                <v:fill color2="#e5b8b7" focus="100%" type="gradient"/>
                <v:stroke joinstyle="miter" endcap="square"/>
                <v:shadow on="t" color="#622423" opacity="32785f" offset=".35mm,.62mm"/>
                <v:textbox>
                  <w:txbxContent>
                    <w:p w:rsidR="00A51B60" w:rsidRDefault="00A51B60" w:rsidP="00A51B60">
                      <w:pPr>
                        <w:jc w:val="center"/>
                        <w:rPr>
                          <w:sz w:val="16"/>
                          <w:szCs w:val="16"/>
                        </w:rPr>
                      </w:pPr>
                      <w:r>
                        <w:rPr>
                          <w:sz w:val="16"/>
                          <w:szCs w:val="16"/>
                        </w:rPr>
                        <w:t>5.8. Melioracja obszaru gminy</w:t>
                      </w:r>
                    </w:p>
                  </w:txbxContent>
                </v:textbox>
              </v:roundrect>
            </w:pict>
          </mc:Fallback>
        </mc:AlternateContent>
      </w:r>
      <w:r w:rsidRPr="0055685F">
        <w:rPr>
          <w:noProof/>
          <w:lang w:eastAsia="pl-PL"/>
        </w:rPr>
        <mc:AlternateContent>
          <mc:Choice Requires="wps">
            <w:drawing>
              <wp:anchor distT="0" distB="0" distL="114300" distR="114300" simplePos="0" relativeHeight="251676672" behindDoc="0" locked="0" layoutInCell="1" allowOverlap="1">
                <wp:simplePos x="0" y="0"/>
                <wp:positionH relativeFrom="column">
                  <wp:posOffset>1393190</wp:posOffset>
                </wp:positionH>
                <wp:positionV relativeFrom="paragraph">
                  <wp:posOffset>4957445</wp:posOffset>
                </wp:positionV>
                <wp:extent cx="4079875" cy="2540"/>
                <wp:effectExtent l="7620" t="10795" r="8255" b="5715"/>
                <wp:wrapNone/>
                <wp:docPr id="501"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A5AA3" id="AutoShape 532" o:spid="_x0000_s1026" type="#_x0000_t32" style="position:absolute;margin-left:109.7pt;margin-top:390.35pt;width:321.25pt;height:.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wNQIAAFg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77696" behindDoc="0" locked="0" layoutInCell="1" allowOverlap="1">
                <wp:simplePos x="0" y="0"/>
                <wp:positionH relativeFrom="column">
                  <wp:posOffset>1918970</wp:posOffset>
                </wp:positionH>
                <wp:positionV relativeFrom="paragraph">
                  <wp:posOffset>4833620</wp:posOffset>
                </wp:positionV>
                <wp:extent cx="2540" cy="125730"/>
                <wp:effectExtent l="9525" t="10795" r="6985" b="6350"/>
                <wp:wrapNone/>
                <wp:docPr id="500" name="Auto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98CE0" id="AutoShape 533" o:spid="_x0000_s1026" type="#_x0000_t32" style="position:absolute;margin-left:151.1pt;margin-top:380.6pt;width:.2pt;height: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VJ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78720" behindDoc="0" locked="0" layoutInCell="1" allowOverlap="1">
                <wp:simplePos x="0" y="0"/>
                <wp:positionH relativeFrom="column">
                  <wp:posOffset>3090545</wp:posOffset>
                </wp:positionH>
                <wp:positionV relativeFrom="paragraph">
                  <wp:posOffset>4833620</wp:posOffset>
                </wp:positionV>
                <wp:extent cx="2540" cy="125730"/>
                <wp:effectExtent l="9525" t="10795" r="6985" b="6350"/>
                <wp:wrapNone/>
                <wp:docPr id="499"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93B68" id="AutoShape 534" o:spid="_x0000_s1026" type="#_x0000_t32" style="position:absolute;margin-left:243.35pt;margin-top:380.6pt;width:.2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s+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79744" behindDoc="0" locked="0" layoutInCell="1" allowOverlap="1">
                <wp:simplePos x="0" y="0"/>
                <wp:positionH relativeFrom="column">
                  <wp:posOffset>4438015</wp:posOffset>
                </wp:positionH>
                <wp:positionV relativeFrom="paragraph">
                  <wp:posOffset>4833620</wp:posOffset>
                </wp:positionV>
                <wp:extent cx="2540" cy="125730"/>
                <wp:effectExtent l="13970" t="10795" r="12065" b="6350"/>
                <wp:wrapNone/>
                <wp:docPr id="498" name="Auto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96880" id="AutoShape 535" o:spid="_x0000_s1026" type="#_x0000_t32" style="position:absolute;margin-left:349.45pt;margin-top:380.6pt;width:.2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OE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0768" behindDoc="0" locked="0" layoutInCell="1" allowOverlap="1">
                <wp:simplePos x="0" y="0"/>
                <wp:positionH relativeFrom="column">
                  <wp:posOffset>1517015</wp:posOffset>
                </wp:positionH>
                <wp:positionV relativeFrom="paragraph">
                  <wp:posOffset>4957445</wp:posOffset>
                </wp:positionV>
                <wp:extent cx="2540" cy="433705"/>
                <wp:effectExtent l="7620" t="10795" r="8890" b="12700"/>
                <wp:wrapNone/>
                <wp:docPr id="497" name="Auto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3370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168F7" id="AutoShape 536" o:spid="_x0000_s1026" type="#_x0000_t32" style="position:absolute;margin-left:119.45pt;margin-top:390.35pt;width:.2pt;height:3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1792" behindDoc="0" locked="0" layoutInCell="1" allowOverlap="1">
                <wp:simplePos x="0" y="0"/>
                <wp:positionH relativeFrom="column">
                  <wp:posOffset>2352040</wp:posOffset>
                </wp:positionH>
                <wp:positionV relativeFrom="paragraph">
                  <wp:posOffset>4957445</wp:posOffset>
                </wp:positionV>
                <wp:extent cx="6350" cy="421005"/>
                <wp:effectExtent l="13970" t="10795" r="8255" b="6350"/>
                <wp:wrapNone/>
                <wp:docPr id="496"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2100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74605" id="AutoShape 537" o:spid="_x0000_s1026" type="#_x0000_t32" style="position:absolute;margin-left:185.2pt;margin-top:390.35pt;width:.5pt;height:3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2816" behindDoc="0" locked="0" layoutInCell="1" allowOverlap="1">
                <wp:simplePos x="0" y="0"/>
                <wp:positionH relativeFrom="column">
                  <wp:posOffset>3523615</wp:posOffset>
                </wp:positionH>
                <wp:positionV relativeFrom="paragraph">
                  <wp:posOffset>4957445</wp:posOffset>
                </wp:positionV>
                <wp:extent cx="2540" cy="497205"/>
                <wp:effectExtent l="13970" t="10795" r="12065" b="6350"/>
                <wp:wrapNone/>
                <wp:docPr id="495" name="Auto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9720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2BB9B" id="AutoShape 538" o:spid="_x0000_s1026" type="#_x0000_t32" style="position:absolute;margin-left:277.45pt;margin-top:390.35pt;width:.2pt;height:39.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3840" behindDoc="0" locked="0" layoutInCell="1" allowOverlap="1">
                <wp:simplePos x="0" y="0"/>
                <wp:positionH relativeFrom="column">
                  <wp:posOffset>4888865</wp:posOffset>
                </wp:positionH>
                <wp:positionV relativeFrom="paragraph">
                  <wp:posOffset>4957445</wp:posOffset>
                </wp:positionV>
                <wp:extent cx="2540" cy="407035"/>
                <wp:effectExtent l="7620" t="10795" r="8890" b="10795"/>
                <wp:wrapNone/>
                <wp:docPr id="494" name="Auto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40703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68207" id="AutoShape 539" o:spid="_x0000_s1026" type="#_x0000_t32" style="position:absolute;margin-left:384.95pt;margin-top:390.35pt;width:.2pt;height:3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4864" behindDoc="0" locked="0" layoutInCell="1" allowOverlap="1">
                <wp:simplePos x="0" y="0"/>
                <wp:positionH relativeFrom="column">
                  <wp:posOffset>1850390</wp:posOffset>
                </wp:positionH>
                <wp:positionV relativeFrom="paragraph">
                  <wp:posOffset>6062345</wp:posOffset>
                </wp:positionV>
                <wp:extent cx="1543050" cy="523875"/>
                <wp:effectExtent l="7620" t="10795" r="20955" b="27305"/>
                <wp:wrapNone/>
                <wp:docPr id="493"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23875"/>
                        </a:xfrm>
                        <a:prstGeom prst="roundRect">
                          <a:avLst>
                            <a:gd name="adj" fmla="val 16667"/>
                          </a:avLst>
                        </a:prstGeom>
                        <a:gradFill rotWithShape="0">
                          <a:gsLst>
                            <a:gs pos="0">
                              <a:srgbClr val="FFFFFF"/>
                            </a:gs>
                            <a:gs pos="100000">
                              <a:srgbClr val="999999"/>
                            </a:gs>
                          </a:gsLst>
                          <a:lin ang="5400000" scaled="1"/>
                        </a:gradFill>
                        <a:ln w="12600" cap="sq">
                          <a:solidFill>
                            <a:srgbClr val="666666"/>
                          </a:solidFill>
                          <a:miter lim="800000"/>
                          <a:headEnd/>
                          <a:tailEnd/>
                        </a:ln>
                        <a:effectLst>
                          <a:outerShdw dist="25631" dir="3633274" algn="ctr" rotWithShape="0">
                            <a:srgbClr val="7F7F7F">
                              <a:alpha val="50027"/>
                            </a:srgbClr>
                          </a:outerShdw>
                        </a:effectLst>
                      </wps:spPr>
                      <wps:txbx>
                        <w:txbxContent>
                          <w:p w:rsidR="00A51B60" w:rsidRDefault="00A51B60" w:rsidP="00A51B60">
                            <w:pPr>
                              <w:jc w:val="center"/>
                              <w:rPr>
                                <w:sz w:val="16"/>
                                <w:szCs w:val="16"/>
                              </w:rPr>
                            </w:pPr>
                            <w:r>
                              <w:rPr>
                                <w:sz w:val="16"/>
                                <w:szCs w:val="16"/>
                              </w:rPr>
                              <w:t>6.1. Zmniejszenie zanieczyszczeń  powietrza                   z powodu ruchu samochodów</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40" o:spid="_x0000_s1060" style="position:absolute;margin-left:145.7pt;margin-top:477.35pt;width:121.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" strokecolor="#666" strokeweight=".35mm">
                <v:fill color2="#999" focus="100%" type="gradient"/>
                <v:stroke joinstyle="miter" endcap="square"/>
                <v:shadow on="t" color="#7f7f7f" opacity="32785f" offset=".35mm,.62mm"/>
                <v:textbox>
                  <w:txbxContent>
                    <w:p w:rsidR="00A51B60" w:rsidRDefault="00A51B60" w:rsidP="00A51B60">
                      <w:pPr>
                        <w:jc w:val="center"/>
                        <w:rPr>
                          <w:sz w:val="16"/>
                          <w:szCs w:val="16"/>
                        </w:rPr>
                      </w:pPr>
                      <w:r>
                        <w:rPr>
                          <w:sz w:val="16"/>
                          <w:szCs w:val="16"/>
                        </w:rPr>
                        <w:t>6.1. Zmniejszenie zanieczyszczeń  powietrza                   z powodu ruchu samochodów</w:t>
                      </w:r>
                    </w:p>
                  </w:txbxContent>
                </v:textbox>
              </v:roundrect>
            </w:pict>
          </mc:Fallback>
        </mc:AlternateContent>
      </w:r>
      <w:r w:rsidRPr="0055685F">
        <w:rPr>
          <w:noProof/>
          <w:lang w:eastAsia="pl-PL"/>
        </w:rPr>
        <mc:AlternateContent>
          <mc:Choice Requires="wps">
            <w:drawing>
              <wp:anchor distT="0" distB="0" distL="114300" distR="114300" simplePos="0" relativeHeight="251685888" behindDoc="0" locked="0" layoutInCell="1" allowOverlap="1">
                <wp:simplePos x="0" y="0"/>
                <wp:positionH relativeFrom="column">
                  <wp:posOffset>3523615</wp:posOffset>
                </wp:positionH>
                <wp:positionV relativeFrom="paragraph">
                  <wp:posOffset>6062345</wp:posOffset>
                </wp:positionV>
                <wp:extent cx="1543050" cy="523875"/>
                <wp:effectExtent l="13970" t="10795" r="14605" b="27305"/>
                <wp:wrapNone/>
                <wp:docPr id="49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23875"/>
                        </a:xfrm>
                        <a:prstGeom prst="roundRect">
                          <a:avLst>
                            <a:gd name="adj" fmla="val 16667"/>
                          </a:avLst>
                        </a:prstGeom>
                        <a:gradFill rotWithShape="0">
                          <a:gsLst>
                            <a:gs pos="0">
                              <a:srgbClr val="FFFFFF"/>
                            </a:gs>
                            <a:gs pos="100000">
                              <a:srgbClr val="999999"/>
                            </a:gs>
                          </a:gsLst>
                          <a:lin ang="5400000" scaled="1"/>
                        </a:gradFill>
                        <a:ln w="12600" cap="sq">
                          <a:solidFill>
                            <a:srgbClr val="666666"/>
                          </a:solidFill>
                          <a:miter lim="800000"/>
                          <a:headEnd/>
                          <a:tailEnd/>
                        </a:ln>
                        <a:effectLst>
                          <a:outerShdw dist="25631" dir="3633274" algn="ctr" rotWithShape="0">
                            <a:srgbClr val="7F7F7F">
                              <a:alpha val="50027"/>
                            </a:srgbClr>
                          </a:outerShdw>
                        </a:effectLst>
                      </wps:spPr>
                      <wps:txbx>
                        <w:txbxContent>
                          <w:p w:rsidR="00A51B60" w:rsidRDefault="00A51B60" w:rsidP="00A51B60">
                            <w:pPr>
                              <w:jc w:val="center"/>
                              <w:rPr>
                                <w:sz w:val="16"/>
                                <w:szCs w:val="16"/>
                              </w:rPr>
                            </w:pPr>
                            <w:r>
                              <w:rPr>
                                <w:sz w:val="16"/>
                                <w:szCs w:val="16"/>
                              </w:rPr>
                              <w:t>6.2. Zwiększenie wykorzystania odnalezionych źródeł energii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41" o:spid="_x0000_s1061" style="position:absolute;margin-left:277.45pt;margin-top:477.35pt;width:121.5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" strokecolor="#666" strokeweight=".35mm">
                <v:fill color2="#999" focus="100%" type="gradient"/>
                <v:stroke joinstyle="miter" endcap="square"/>
                <v:shadow on="t" color="#7f7f7f" opacity="32785f" offset=".35mm,.62mm"/>
                <v:textbox>
                  <w:txbxContent>
                    <w:p w:rsidR="00A51B60" w:rsidRDefault="00A51B60" w:rsidP="00A51B60">
                      <w:pPr>
                        <w:jc w:val="center"/>
                        <w:rPr>
                          <w:sz w:val="16"/>
                          <w:szCs w:val="16"/>
                        </w:rPr>
                      </w:pPr>
                      <w:r>
                        <w:rPr>
                          <w:sz w:val="16"/>
                          <w:szCs w:val="16"/>
                        </w:rPr>
                        <w:t>6.2. Zwiększenie wykorzystania odnalezionych źródeł energii</w:t>
                      </w:r>
                    </w:p>
                  </w:txbxContent>
                </v:textbox>
              </v:roundrect>
            </w:pict>
          </mc:Fallback>
        </mc:AlternateContent>
      </w:r>
      <w:r w:rsidRPr="0055685F">
        <w:rPr>
          <w:noProof/>
          <w:lang w:eastAsia="pl-PL"/>
        </w:rPr>
        <mc:AlternateContent>
          <mc:Choice Requires="wps">
            <w:drawing>
              <wp:anchor distT="0" distB="0" distL="114300" distR="114300" simplePos="0" relativeHeight="251686912" behindDoc="0" locked="0" layoutInCell="1" allowOverlap="1">
                <wp:simplePos x="0" y="0"/>
                <wp:positionH relativeFrom="column">
                  <wp:posOffset>1707515</wp:posOffset>
                </wp:positionH>
                <wp:positionV relativeFrom="paragraph">
                  <wp:posOffset>6710045</wp:posOffset>
                </wp:positionV>
                <wp:extent cx="2583815" cy="2540"/>
                <wp:effectExtent l="7620" t="10795" r="8890" b="5715"/>
                <wp:wrapNone/>
                <wp:docPr id="491"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FB285" id="AutoShape 542" o:spid="_x0000_s1026" type="#_x0000_t32" style="position:absolute;margin-left:134.45pt;margin-top:528.35pt;width:203.45pt;height:.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7936" behindDoc="0" locked="0" layoutInCell="1" allowOverlap="1">
                <wp:simplePos x="0" y="0"/>
                <wp:positionH relativeFrom="column">
                  <wp:posOffset>2557780</wp:posOffset>
                </wp:positionH>
                <wp:positionV relativeFrom="paragraph">
                  <wp:posOffset>6586220</wp:posOffset>
                </wp:positionV>
                <wp:extent cx="2540" cy="125730"/>
                <wp:effectExtent l="10160" t="10795" r="6350" b="6350"/>
                <wp:wrapNone/>
                <wp:docPr id="490" name="AutoShap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D9B4A" id="AutoShape 543" o:spid="_x0000_s1026" type="#_x0000_t32" style="position:absolute;margin-left:201.4pt;margin-top:518.6pt;width:.2pt;height: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wD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8960" behindDoc="0" locked="0" layoutInCell="1" allowOverlap="1">
                <wp:simplePos x="0" y="0"/>
                <wp:positionH relativeFrom="column">
                  <wp:posOffset>4290695</wp:posOffset>
                </wp:positionH>
                <wp:positionV relativeFrom="paragraph">
                  <wp:posOffset>6595745</wp:posOffset>
                </wp:positionV>
                <wp:extent cx="2540" cy="125730"/>
                <wp:effectExtent l="9525" t="10795" r="6985" b="6350"/>
                <wp:wrapNone/>
                <wp:docPr id="489" name="Auto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01FAB" id="AutoShape 544" o:spid="_x0000_s1026" type="#_x0000_t32" style="position:absolute;margin-left:337.85pt;margin-top:519.35pt;width:.2pt;height: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AFMwIAAFc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89984" behindDoc="0" locked="0" layoutInCell="1" allowOverlap="1">
                <wp:simplePos x="0" y="0"/>
                <wp:positionH relativeFrom="column">
                  <wp:posOffset>2039620</wp:posOffset>
                </wp:positionH>
                <wp:positionV relativeFrom="paragraph">
                  <wp:posOffset>7152640</wp:posOffset>
                </wp:positionV>
                <wp:extent cx="1685925" cy="495300"/>
                <wp:effectExtent l="6350" t="15240" r="12700" b="22860"/>
                <wp:wrapNone/>
                <wp:docPr id="488" name="Auto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495300"/>
                        </a:xfrm>
                        <a:prstGeom prst="roundRect">
                          <a:avLst>
                            <a:gd name="adj" fmla="val 16667"/>
                          </a:avLst>
                        </a:prstGeom>
                        <a:gradFill rotWithShape="0">
                          <a:gsLst>
                            <a:gs pos="0">
                              <a:srgbClr val="FFFFFF"/>
                            </a:gs>
                            <a:gs pos="100000">
                              <a:srgbClr val="CCC0D9"/>
                            </a:gs>
                          </a:gsLst>
                          <a:lin ang="5400000" scaled="1"/>
                        </a:gradFill>
                        <a:ln w="12600" cap="sq">
                          <a:solidFill>
                            <a:srgbClr val="B2A1C7"/>
                          </a:solidFill>
                          <a:miter lim="800000"/>
                          <a:headEnd/>
                          <a:tailEnd/>
                        </a:ln>
                        <a:effectLst>
                          <a:outerShdw dist="25631" dir="3633274" algn="ctr" rotWithShape="0">
                            <a:srgbClr val="3F3151">
                              <a:alpha val="50027"/>
                            </a:srgbClr>
                          </a:outerShdw>
                        </a:effectLst>
                      </wps:spPr>
                      <wps:txbx>
                        <w:txbxContent>
                          <w:p w:rsidR="00A51B60" w:rsidRDefault="00A51B60" w:rsidP="00A51B60">
                            <w:pPr>
                              <w:jc w:val="center"/>
                              <w:rPr>
                                <w:sz w:val="16"/>
                                <w:szCs w:val="16"/>
                              </w:rPr>
                            </w:pPr>
                            <w:r>
                              <w:rPr>
                                <w:sz w:val="16"/>
                                <w:szCs w:val="16"/>
                              </w:rPr>
                              <w:t>7.1. Dostosowanie systemów zapobiegania i zarządzania ryzykiem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45" o:spid="_x0000_s1062" style="position:absolute;margin-left:160.6pt;margin-top:563.2pt;width:132.75pt;height: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" strokecolor="#b2a1c7" strokeweight=".35mm">
                <v:fill color2="#ccc0d9" focus="100%" type="gradient"/>
                <v:stroke joinstyle="miter" endcap="square"/>
                <v:shadow on="t" color="#3f3151" opacity="32785f" offset=".35mm,.62mm"/>
                <v:textbox>
                  <w:txbxContent>
                    <w:p w:rsidR="00A51B60" w:rsidRDefault="00A51B60" w:rsidP="00A51B60">
                      <w:pPr>
                        <w:jc w:val="center"/>
                        <w:rPr>
                          <w:sz w:val="16"/>
                          <w:szCs w:val="16"/>
                        </w:rPr>
                      </w:pPr>
                      <w:r>
                        <w:rPr>
                          <w:sz w:val="16"/>
                          <w:szCs w:val="16"/>
                        </w:rPr>
                        <w:t>7.1. Dostosowanie systemów zapobiegania i zarządzania ryzykiem</w:t>
                      </w:r>
                    </w:p>
                  </w:txbxContent>
                </v:textbox>
              </v:roundrect>
            </w:pict>
          </mc:Fallback>
        </mc:AlternateContent>
      </w:r>
      <w:r w:rsidRPr="0055685F">
        <w:rPr>
          <w:noProof/>
          <w:lang w:eastAsia="pl-PL"/>
        </w:rPr>
        <mc:AlternateContent>
          <mc:Choice Requires="wps">
            <w:drawing>
              <wp:anchor distT="0" distB="0" distL="114300" distR="114300" simplePos="0" relativeHeight="251691008" behindDoc="0" locked="0" layoutInCell="1" allowOverlap="1">
                <wp:simplePos x="0" y="0"/>
                <wp:positionH relativeFrom="column">
                  <wp:posOffset>1831340</wp:posOffset>
                </wp:positionH>
                <wp:positionV relativeFrom="paragraph">
                  <wp:posOffset>7786370</wp:posOffset>
                </wp:positionV>
                <wp:extent cx="1027430" cy="2540"/>
                <wp:effectExtent l="7620" t="10795" r="12700" b="5715"/>
                <wp:wrapNone/>
                <wp:docPr id="487" name="Auto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F069D" id="AutoShape 546" o:spid="_x0000_s1026" type="#_x0000_t32" style="position:absolute;margin-left:144.2pt;margin-top:613.1pt;width:80.9pt;height:.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ANAIAAFg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92032" behindDoc="0" locked="0" layoutInCell="1" allowOverlap="1">
                <wp:simplePos x="0" y="0"/>
                <wp:positionH relativeFrom="column">
                  <wp:posOffset>2856865</wp:posOffset>
                </wp:positionH>
                <wp:positionV relativeFrom="paragraph">
                  <wp:posOffset>7662545</wp:posOffset>
                </wp:positionV>
                <wp:extent cx="2540" cy="125730"/>
                <wp:effectExtent l="13970" t="10795" r="12065" b="6350"/>
                <wp:wrapNone/>
                <wp:docPr id="486" name="Auto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20765" id="AutoShape 547" o:spid="_x0000_s1026" type="#_x0000_t32" style="position:absolute;margin-left:224.95pt;margin-top:603.35pt;width:.2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93056" behindDoc="0" locked="0" layoutInCell="1" allowOverlap="1">
                <wp:simplePos x="0" y="0"/>
                <wp:positionH relativeFrom="column">
                  <wp:posOffset>1990090</wp:posOffset>
                </wp:positionH>
                <wp:positionV relativeFrom="paragraph">
                  <wp:posOffset>8467090</wp:posOffset>
                </wp:positionV>
                <wp:extent cx="1735455" cy="462280"/>
                <wp:effectExtent l="13970" t="15240" r="12700" b="27305"/>
                <wp:wrapNone/>
                <wp:docPr id="485"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5455" cy="462280"/>
                        </a:xfrm>
                        <a:prstGeom prst="roundRect">
                          <a:avLst>
                            <a:gd name="adj" fmla="val 16667"/>
                          </a:avLst>
                        </a:prstGeom>
                        <a:gradFill rotWithShape="0">
                          <a:gsLst>
                            <a:gs pos="0">
                              <a:srgbClr val="FFFFFF"/>
                            </a:gs>
                            <a:gs pos="100000">
                              <a:srgbClr val="B6DDE8"/>
                            </a:gs>
                          </a:gsLst>
                          <a:lin ang="5400000" scaled="1"/>
                        </a:gradFill>
                        <a:ln w="12600" cap="sq">
                          <a:solidFill>
                            <a:srgbClr val="92CDDC"/>
                          </a:solidFill>
                          <a:miter lim="800000"/>
                          <a:headEnd/>
                          <a:tailEnd/>
                        </a:ln>
                        <a:effectLst>
                          <a:outerShdw dist="25631" dir="3633274" algn="ctr" rotWithShape="0">
                            <a:srgbClr val="205867">
                              <a:alpha val="50027"/>
                            </a:srgbClr>
                          </a:outerShdw>
                        </a:effectLst>
                      </wps:spPr>
                      <wps:txbx>
                        <w:txbxContent>
                          <w:p w:rsidR="00A51B60" w:rsidRDefault="00A51B60" w:rsidP="00A51B60">
                            <w:pPr>
                              <w:jc w:val="center"/>
                              <w:rPr>
                                <w:sz w:val="16"/>
                                <w:szCs w:val="16"/>
                              </w:rPr>
                            </w:pPr>
                            <w:r>
                              <w:rPr>
                                <w:sz w:val="16"/>
                                <w:szCs w:val="16"/>
                              </w:rPr>
                              <w:t>8.1. Optymalizacja wykorzystania zasobów naturalnych i ich ochrona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AutoShape 548" o:spid="_x0000_s1063" style="position:absolute;margin-left:156.7pt;margin-top:666.7pt;width:136.65pt;height:3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" strokecolor="#92cddc" strokeweight=".35mm">
                <v:fill color2="#b6dde8" focus="100%" type="gradient"/>
                <v:stroke joinstyle="miter" endcap="square"/>
                <v:shadow on="t" color="#205867" opacity="32785f" offset=".35mm,.62mm"/>
                <v:textbox>
                  <w:txbxContent>
                    <w:p w:rsidR="00A51B60" w:rsidRDefault="00A51B60" w:rsidP="00A51B60">
                      <w:pPr>
                        <w:jc w:val="center"/>
                        <w:rPr>
                          <w:sz w:val="16"/>
                          <w:szCs w:val="16"/>
                        </w:rPr>
                      </w:pPr>
                      <w:r>
                        <w:rPr>
                          <w:sz w:val="16"/>
                          <w:szCs w:val="16"/>
                        </w:rPr>
                        <w:t>8.1. Optymalizacja wykorzystania zasobów naturalnych i ich ochrona</w:t>
                      </w:r>
                    </w:p>
                  </w:txbxContent>
                </v:textbox>
              </v:roundrect>
            </w:pict>
          </mc:Fallback>
        </mc:AlternateContent>
      </w:r>
      <w:r w:rsidRPr="0055685F">
        <w:rPr>
          <w:noProof/>
          <w:lang w:eastAsia="pl-PL"/>
        </w:rPr>
        <mc:AlternateContent>
          <mc:Choice Requires="wps">
            <w:drawing>
              <wp:anchor distT="0" distB="0" distL="114300" distR="114300" simplePos="0" relativeHeight="251694080" behindDoc="0" locked="0" layoutInCell="1" allowOverlap="1">
                <wp:simplePos x="0" y="0"/>
                <wp:positionH relativeFrom="column">
                  <wp:posOffset>1896745</wp:posOffset>
                </wp:positionH>
                <wp:positionV relativeFrom="paragraph">
                  <wp:posOffset>9062720</wp:posOffset>
                </wp:positionV>
                <wp:extent cx="1027430" cy="2540"/>
                <wp:effectExtent l="6350" t="10795" r="13970" b="5715"/>
                <wp:wrapNone/>
                <wp:docPr id="484"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254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AE2FE" id="AutoShape 549" o:spid="_x0000_s1026" type="#_x0000_t32" style="position:absolute;margin-left:149.35pt;margin-top:713.6pt;width:80.9pt;height:.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" strokeweight=".26mm">
                <v:stroke joinstyle="miter" endcap="square"/>
              </v:shape>
            </w:pict>
          </mc:Fallback>
        </mc:AlternateContent>
      </w:r>
      <w:r w:rsidRPr="0055685F">
        <w:rPr>
          <w:noProof/>
          <w:lang w:eastAsia="pl-PL"/>
        </w:rPr>
        <mc:AlternateContent>
          <mc:Choice Requires="wps">
            <w:drawing>
              <wp:anchor distT="0" distB="0" distL="114300" distR="114300" simplePos="0" relativeHeight="251695104" behindDoc="0" locked="0" layoutInCell="1" allowOverlap="1">
                <wp:simplePos x="0" y="0"/>
                <wp:positionH relativeFrom="column">
                  <wp:posOffset>2922270</wp:posOffset>
                </wp:positionH>
                <wp:positionV relativeFrom="paragraph">
                  <wp:posOffset>8938895</wp:posOffset>
                </wp:positionV>
                <wp:extent cx="2540" cy="125730"/>
                <wp:effectExtent l="12700" t="10795" r="13335" b="6350"/>
                <wp:wrapNone/>
                <wp:docPr id="483"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573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B31C1" id="AutoShape 550" o:spid="_x0000_s1026" type="#_x0000_t32" style="position:absolute;margin-left:230.1pt;margin-top:703.85pt;width:.2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" strokeweight=".26mm">
                <v:stroke joinstyle="miter" endcap="square"/>
              </v:shape>
            </w:pict>
          </mc:Fallback>
        </mc:AlternateContent>
      </w:r>
    </w:p>
    <w:p w:rsidR="00A51B60" w:rsidRDefault="00A51B60" w:rsidP="00A51B60">
      <w:pPr>
        <w:spacing w:line="300" w:lineRule="auto"/>
        <w:jc w:val="both"/>
        <w:rPr>
          <w:rFonts w:ascii="Garamond" w:hAnsi="Garamond" w:cs="Garamond"/>
          <w:b/>
          <w:lang w:eastAsia="pl-PL"/>
        </w:rPr>
      </w:pPr>
    </w:p>
    <w:p w:rsidR="00A51B60" w:rsidRDefault="00A51B60" w:rsidP="00A51B60">
      <w:pPr>
        <w:spacing w:line="300" w:lineRule="auto"/>
        <w:jc w:val="both"/>
        <w:rPr>
          <w:rFonts w:ascii="Garamond" w:hAnsi="Garamond" w:cs="Garamond"/>
          <w:b/>
          <w:lang w:eastAsia="pl-PL"/>
        </w:rPr>
      </w:pPr>
    </w:p>
    <w:p w:rsidR="00A51B60" w:rsidRDefault="00120D02" w:rsidP="00A51B60">
      <w:pPr>
        <w:spacing w:line="300" w:lineRule="auto"/>
        <w:jc w:val="both"/>
        <w:rPr>
          <w:rFonts w:ascii="Garamond" w:hAnsi="Garamond" w:cs="Garamond"/>
          <w:lang w:eastAsia="pl-PL"/>
        </w:rPr>
      </w:pPr>
      <w:r w:rsidRPr="0055685F">
        <w:rPr>
          <w:noProof/>
          <w:lang w:eastAsia="pl-PL"/>
        </w:rPr>
        <mc:AlternateContent>
          <mc:Choice Requires="wps">
            <w:drawing>
              <wp:anchor distT="0" distB="0" distL="114300" distR="114300" simplePos="0" relativeHeight="251632640" behindDoc="0" locked="0" layoutInCell="1" allowOverlap="1">
                <wp:simplePos x="0" y="0"/>
                <wp:positionH relativeFrom="column">
                  <wp:posOffset>-195580</wp:posOffset>
                </wp:positionH>
                <wp:positionV relativeFrom="paragraph">
                  <wp:posOffset>19050</wp:posOffset>
                </wp:positionV>
                <wp:extent cx="2540" cy="8488680"/>
                <wp:effectExtent l="9525" t="8890" r="16510" b="8255"/>
                <wp:wrapNone/>
                <wp:docPr id="482" name="AutoShap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8488680"/>
                        </a:xfrm>
                        <a:prstGeom prst="straightConnector1">
                          <a:avLst/>
                        </a:prstGeom>
                        <a:noFill/>
                        <a:ln w="158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50420" id="AutoShape 489" o:spid="_x0000_s1026" type="#_x0000_t32" style="position:absolute;margin-left:-15.4pt;margin-top:1.5pt;width:.2pt;height:668.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" strokeweight=".44mm">
                <v:stroke joinstyle="miter" endcap="square"/>
              </v:shape>
            </w:pict>
          </mc:Fallback>
        </mc:AlternateContent>
      </w:r>
    </w:p>
    <w:p w:rsidR="00A51B60" w:rsidRDefault="00A51B60" w:rsidP="00A51B60">
      <w:pPr>
        <w:spacing w:line="300" w:lineRule="auto"/>
        <w:jc w:val="both"/>
        <w:rPr>
          <w:rFonts w:ascii="Garamond" w:hAnsi="Garamond" w:cs="Garamond"/>
          <w:lang w:eastAsia="pl-PL"/>
        </w:rPr>
      </w:pPr>
    </w:p>
    <w:p w:rsidR="00A51B60" w:rsidRDefault="00A51B60" w:rsidP="00A51B60">
      <w:pPr>
        <w:spacing w:line="300" w:lineRule="auto"/>
        <w:jc w:val="both"/>
        <w:rPr>
          <w:lang w:eastAsia="pl-PL"/>
        </w:rPr>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bookmarkStart w:id="10" w:name="_GoBack"/>
      <w:bookmarkEnd w:id="10"/>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pPr>
    </w:p>
    <w:p w:rsidR="00A51B60" w:rsidRDefault="00A51B60" w:rsidP="00A51B60">
      <w:pPr>
        <w:spacing w:line="300" w:lineRule="auto"/>
        <w:jc w:val="both"/>
        <w:rPr>
          <w:rFonts w:eastAsia="Symbol" w:cs="Symbol"/>
        </w:rPr>
      </w:pPr>
      <w:r>
        <w:t xml:space="preserve">Cele oraz zadania ujęte w Strategii Rozwoju Miasta i Gminy Miłakowo są zgodne z dokumentami strategicznymi województwa warmińsko-mazurskiego oraz powiatu ostródzkiego. Najważniejszymi dokumentami planistycznymi na każdym szczeblu samorządu są strategie: poziom wojewódzki Strategia </w:t>
      </w:r>
      <w:r>
        <w:lastRenderedPageBreak/>
        <w:t>Rozwoju Społeczno-Gospodarczego Województwa Warmińsko-Mazurskiego do roku 2025, poziom powiatowy Strategia Zrównoważonego Rozwoju Powiatu Ostródzkiego na lata 2008- 2020. Strategia Rozwoju Miasta i Gminy Miłakowo jest również zgodna z szeregiem planistycznych dokumentów branżowych, w tym np.:</w:t>
      </w:r>
    </w:p>
    <w:p w:rsidR="00A51B60" w:rsidRDefault="00A51B60" w:rsidP="00A51B60">
      <w:pPr>
        <w:numPr>
          <w:ilvl w:val="0"/>
          <w:numId w:val="18"/>
        </w:numPr>
        <w:spacing w:after="0" w:line="300" w:lineRule="auto"/>
        <w:jc w:val="both"/>
        <w:rPr>
          <w:rFonts w:eastAsia="Symbol" w:cs="Symbol"/>
        </w:rPr>
      </w:pPr>
      <w:r>
        <w:rPr>
          <w:rFonts w:eastAsia="Symbol" w:cs="Symbol"/>
        </w:rPr>
        <w:t>Program Ochrony Środowiska Województwa Warmińsko-Mazurskiego,</w:t>
      </w:r>
    </w:p>
    <w:p w:rsidR="00A51B60" w:rsidRDefault="00A51B60" w:rsidP="00A51B60">
      <w:pPr>
        <w:numPr>
          <w:ilvl w:val="0"/>
          <w:numId w:val="18"/>
        </w:numPr>
        <w:spacing w:after="0" w:line="300" w:lineRule="auto"/>
        <w:jc w:val="both"/>
        <w:rPr>
          <w:rFonts w:eastAsia="Symbol" w:cs="Symbol"/>
        </w:rPr>
      </w:pPr>
      <w:r>
        <w:rPr>
          <w:rFonts w:eastAsia="Symbol" w:cs="Symbol"/>
        </w:rPr>
        <w:t xml:space="preserve">Strategia Rozwoju Edukacji w Województwie Warmińsko-Mazurskim, </w:t>
      </w:r>
    </w:p>
    <w:p w:rsidR="00A51B60" w:rsidRDefault="00A51B60" w:rsidP="00A51B60">
      <w:pPr>
        <w:numPr>
          <w:ilvl w:val="0"/>
          <w:numId w:val="18"/>
        </w:numPr>
        <w:spacing w:after="0" w:line="300" w:lineRule="auto"/>
        <w:jc w:val="both"/>
        <w:rPr>
          <w:rFonts w:eastAsia="Symbol" w:cs="Symbol"/>
        </w:rPr>
      </w:pPr>
      <w:r>
        <w:rPr>
          <w:rFonts w:eastAsia="Symbol" w:cs="Symbol"/>
        </w:rPr>
        <w:t xml:space="preserve">Strategia Polityki Społecznej Województwa Warmińsko-Mazurskiego, </w:t>
      </w:r>
    </w:p>
    <w:p w:rsidR="00A51B60" w:rsidRDefault="00A51B60" w:rsidP="00A51B60">
      <w:pPr>
        <w:numPr>
          <w:ilvl w:val="0"/>
          <w:numId w:val="18"/>
        </w:numPr>
        <w:spacing w:after="0" w:line="300" w:lineRule="auto"/>
        <w:jc w:val="both"/>
        <w:rPr>
          <w:rFonts w:eastAsia="Symbol" w:cs="Symbol"/>
        </w:rPr>
      </w:pPr>
      <w:r>
        <w:rPr>
          <w:rFonts w:eastAsia="Symbol" w:cs="Symbol"/>
        </w:rPr>
        <w:t xml:space="preserve">Strategia Rozwoju Turystyki w Województwie Warmińsko-Mazurskim, </w:t>
      </w:r>
    </w:p>
    <w:p w:rsidR="00A51B60" w:rsidRDefault="00A51B60" w:rsidP="00A51B60">
      <w:pPr>
        <w:numPr>
          <w:ilvl w:val="0"/>
          <w:numId w:val="18"/>
        </w:numPr>
        <w:spacing w:after="0" w:line="300" w:lineRule="auto"/>
        <w:jc w:val="both"/>
        <w:rPr>
          <w:rFonts w:ascii="Garamond" w:eastAsia="Symbol" w:hAnsi="Garamond" w:cs="Garamond"/>
        </w:rPr>
      </w:pPr>
      <w:r>
        <w:rPr>
          <w:rFonts w:eastAsia="Symbol" w:cs="Symbol"/>
        </w:rPr>
        <w:t>Strategia Rozwoju Kultury Województwa Warmińsko-Mazurskiego.</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r>
        <w:rPr>
          <w:rFonts w:ascii="Garamond" w:eastAsia="Symbol" w:hAnsi="Garamond" w:cs="Garamond"/>
        </w:rPr>
        <w:t>Strategia jest zgodna z dokumentami o znaczeniu ponadlokalnym:</w:t>
      </w:r>
    </w:p>
    <w:p w:rsidR="00A51B60" w:rsidRDefault="00A51B60" w:rsidP="00A51B60">
      <w:pPr>
        <w:numPr>
          <w:ilvl w:val="0"/>
          <w:numId w:val="14"/>
        </w:numPr>
        <w:spacing w:after="0" w:line="300" w:lineRule="auto"/>
        <w:jc w:val="both"/>
        <w:rPr>
          <w:rFonts w:ascii="Garamond" w:eastAsia="Symbol" w:hAnsi="Garamond" w:cs="Garamond"/>
        </w:rPr>
      </w:pPr>
      <w:r>
        <w:rPr>
          <w:rFonts w:ascii="Garamond" w:eastAsia="Symbol" w:hAnsi="Garamond" w:cs="Garamond"/>
        </w:rPr>
        <w:t>Strategią Rozwoju Społeczno-Gospodarczego Województwa Warmińsko-Mazurskiego stanowiąca załącznik do Uchwały Sejmiku Województwa Warmińsko-Mazurskiego Nr XVIII/272/00/2000 z dnia 24 lipca 2000 r. -  główny cel dokumentu to „spójność ekonomiczna, społeczna i przestrzenna Warmii i Mazur z regionami Europy”, osiągany poprzez wzrost konkurencyjności gospodarki, aktywności społecznej oraz liczby i jakości powiązań sieciowych;</w:t>
      </w:r>
    </w:p>
    <w:p w:rsidR="00A51B60" w:rsidRDefault="00A51B60" w:rsidP="00A51B60">
      <w:pPr>
        <w:numPr>
          <w:ilvl w:val="0"/>
          <w:numId w:val="14"/>
        </w:numPr>
        <w:spacing w:after="0" w:line="300" w:lineRule="auto"/>
        <w:jc w:val="both"/>
        <w:rPr>
          <w:rFonts w:ascii="Garamond" w:eastAsia="Symbol" w:hAnsi="Garamond" w:cs="Garamond"/>
        </w:rPr>
      </w:pPr>
      <w:r>
        <w:rPr>
          <w:rFonts w:ascii="Garamond" w:eastAsia="Symbol" w:hAnsi="Garamond" w:cs="Garamond"/>
        </w:rPr>
        <w:t xml:space="preserve">Strategią Zrównoważonego Rozwoju Powiatu Ostródzkiego na lata 2008-2020, która stanowi załącznik do Uchwały Nr XXVII/120/2008 Rady Powiatu Ostródzkiego – główne cele strategiczne: 1. Rozwój gospodarczy. 2. Zaspokojenie potrzeb społeczności lokalnych. 3. Ochronę środowiska naturalnego. </w:t>
      </w:r>
    </w:p>
    <w:p w:rsidR="00A51B60" w:rsidRDefault="00A51B60" w:rsidP="00A51B60">
      <w:pPr>
        <w:numPr>
          <w:ilvl w:val="0"/>
          <w:numId w:val="14"/>
        </w:numPr>
        <w:spacing w:after="0" w:line="300" w:lineRule="auto"/>
        <w:jc w:val="both"/>
        <w:rPr>
          <w:rFonts w:ascii="Garamond" w:eastAsia="Symbol" w:hAnsi="Garamond" w:cs="Garamond"/>
        </w:rPr>
      </w:pPr>
      <w:r>
        <w:rPr>
          <w:rFonts w:ascii="Garamond" w:eastAsia="Symbol" w:hAnsi="Garamond" w:cs="Garamond"/>
        </w:rPr>
        <w:t xml:space="preserve">Strategia Rozwiązywania Problemów Społecznych w Powiecie Ostródzkim na lata 2014-2020, która stanowi załącznik do uchwały </w:t>
      </w:r>
      <w:r>
        <w:rPr>
          <w:rFonts w:ascii="Garamond" w:hAnsi="Garamond" w:cs="Garamond"/>
        </w:rPr>
        <w:t>Nr XXXVI/284/2014 Rady Powiatu w Ostródzie z dnia 16 kwietnia 2014</w:t>
      </w:r>
      <w:r>
        <w:rPr>
          <w:rFonts w:ascii="Garamond" w:eastAsia="Symbol" w:hAnsi="Garamond" w:cs="Garamond"/>
        </w:rPr>
        <w:t xml:space="preserve"> ; główne cele strategiczne: 1. Wzrost zatrudnienia w powiecie ostródzkim, 2. Podniesienie aktywności i samodzielności w różnych aspektach życia osób z niepełno sprawnościami, 3. Podniesienie aktywności i zachowanie samodzielności osób starszych w różnych aspektach życia, 4. Poprawa funkcjonowania i rozwój rodziny. 6. Rozwijanie współpracy </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r>
        <w:rPr>
          <w:rFonts w:ascii="Garamond" w:eastAsia="Symbol" w:hAnsi="Garamond" w:cs="Garamond"/>
        </w:rPr>
        <w:t>Ze Strategią Rozwoju Miasta i Gminy Miłakowo są ściśle powiązane również inne dokumenty planistyczne dotyczące gminy takie jak:</w:t>
      </w:r>
    </w:p>
    <w:p w:rsidR="00A51B60" w:rsidRDefault="00A51B60" w:rsidP="00A51B60">
      <w:pPr>
        <w:numPr>
          <w:ilvl w:val="1"/>
          <w:numId w:val="14"/>
        </w:numPr>
        <w:tabs>
          <w:tab w:val="left" w:pos="360"/>
        </w:tabs>
        <w:spacing w:after="0" w:line="300" w:lineRule="auto"/>
        <w:ind w:left="360"/>
        <w:jc w:val="both"/>
        <w:rPr>
          <w:rFonts w:ascii="Garamond" w:eastAsia="Symbol" w:hAnsi="Garamond" w:cs="Garamond"/>
        </w:rPr>
      </w:pPr>
      <w:r>
        <w:rPr>
          <w:rFonts w:ascii="Garamond" w:eastAsia="Symbol" w:hAnsi="Garamond" w:cs="Garamond"/>
        </w:rPr>
        <w:t>Studium Uwarunkowań i Kierunków Zagospodarowania Przestrzennego Miasta i Gminy Miłakowo przyjęte Uchwałą Nr VIII/46/2015 Rady Miejskiej w Miłakowie z dnia 28 kwietnia 2015 r.</w:t>
      </w:r>
    </w:p>
    <w:p w:rsidR="00A51B60" w:rsidRDefault="00A51B60" w:rsidP="00A51B60">
      <w:pPr>
        <w:numPr>
          <w:ilvl w:val="1"/>
          <w:numId w:val="14"/>
        </w:numPr>
        <w:tabs>
          <w:tab w:val="left" w:pos="360"/>
        </w:tabs>
        <w:spacing w:after="0" w:line="300" w:lineRule="auto"/>
        <w:ind w:left="360"/>
        <w:jc w:val="both"/>
        <w:rPr>
          <w:rFonts w:ascii="Garamond" w:eastAsia="Symbol" w:hAnsi="Garamond" w:cs="Garamond"/>
        </w:rPr>
      </w:pPr>
      <w:r>
        <w:rPr>
          <w:rFonts w:ascii="Garamond" w:eastAsia="Symbol" w:hAnsi="Garamond" w:cs="Garamond"/>
        </w:rPr>
        <w:t xml:space="preserve">Plany rozwoju poszczególnych miejscowości gminnych: </w:t>
      </w:r>
    </w:p>
    <w:p w:rsidR="00A51B60" w:rsidRDefault="00A51B60" w:rsidP="00A51B60">
      <w:pPr>
        <w:numPr>
          <w:ilvl w:val="2"/>
          <w:numId w:val="14"/>
        </w:numPr>
        <w:tabs>
          <w:tab w:val="left" w:pos="1080"/>
        </w:tabs>
        <w:spacing w:after="0" w:line="300" w:lineRule="auto"/>
        <w:ind w:left="1080" w:hanging="540"/>
        <w:jc w:val="both"/>
        <w:rPr>
          <w:rFonts w:ascii="Garamond" w:eastAsia="Symbol" w:hAnsi="Garamond" w:cs="Garamond"/>
        </w:rPr>
      </w:pPr>
      <w:r>
        <w:rPr>
          <w:rFonts w:ascii="Garamond" w:eastAsia="Symbol" w:hAnsi="Garamond" w:cs="Garamond"/>
        </w:rPr>
        <w:t>Plan Odnowy Miejscowości Stolno na lata 2016-2022 przyjęty Uchwałą Nr</w:t>
      </w:r>
      <w:r>
        <w:rPr>
          <w:rFonts w:ascii="Arial" w:hAnsi="Arial" w:cs="Arial"/>
          <w:sz w:val="17"/>
          <w:szCs w:val="17"/>
        </w:rPr>
        <w:t xml:space="preserve"> </w:t>
      </w:r>
      <w:r>
        <w:rPr>
          <w:rFonts w:ascii="Garamond" w:hAnsi="Garamond" w:cs="Garamond"/>
        </w:rPr>
        <w:t>XVIII/ 100 /2016</w:t>
      </w:r>
      <w:r>
        <w:rPr>
          <w:rFonts w:ascii="Garamond" w:eastAsia="Symbol" w:hAnsi="Garamond" w:cs="Garamond"/>
        </w:rPr>
        <w:t xml:space="preserve"> r. z dnia 16.02.2016r.</w:t>
      </w:r>
    </w:p>
    <w:p w:rsidR="00A51B60" w:rsidRDefault="00A51B60" w:rsidP="00A51B60">
      <w:pPr>
        <w:numPr>
          <w:ilvl w:val="1"/>
          <w:numId w:val="14"/>
        </w:numPr>
        <w:tabs>
          <w:tab w:val="left" w:pos="360"/>
        </w:tabs>
        <w:spacing w:after="0" w:line="300" w:lineRule="auto"/>
        <w:ind w:left="360"/>
        <w:jc w:val="both"/>
        <w:rPr>
          <w:rFonts w:ascii="Garamond" w:eastAsia="Symbol" w:hAnsi="Garamond" w:cs="Garamond"/>
        </w:rPr>
      </w:pPr>
      <w:r>
        <w:rPr>
          <w:rFonts w:ascii="Garamond" w:eastAsia="Symbol" w:hAnsi="Garamond" w:cs="Garamond"/>
        </w:rPr>
        <w:t>Gminny Program  Profilaktyki i Rozwiązywania Problemów Alkoholowych uchwalany corocznie od 1997 r., uwzględniający problemy alkoholizmu i innych uzależnień, w tym narkomanii.</w:t>
      </w:r>
    </w:p>
    <w:p w:rsidR="00A51B60" w:rsidRDefault="00A51B60" w:rsidP="00A51B60">
      <w:pPr>
        <w:numPr>
          <w:ilvl w:val="1"/>
          <w:numId w:val="14"/>
        </w:numPr>
        <w:tabs>
          <w:tab w:val="left" w:pos="360"/>
        </w:tabs>
        <w:spacing w:after="0" w:line="300" w:lineRule="auto"/>
        <w:ind w:left="360"/>
        <w:jc w:val="both"/>
        <w:rPr>
          <w:rFonts w:ascii="Garamond" w:eastAsia="Symbol" w:hAnsi="Garamond" w:cs="Garamond"/>
        </w:rPr>
      </w:pPr>
      <w:r>
        <w:rPr>
          <w:rFonts w:ascii="Garamond" w:eastAsia="Symbol" w:hAnsi="Garamond" w:cs="Garamond"/>
        </w:rPr>
        <w:t>Roczny Program współpracy gminy Miłakowo z organizacjami pozarządowymi oraz podmiotami wymienionymi w art. 3 ust. 3 ustawy z dnia 24 kwietnia 2003 r. o działalności pożytku publicznego i o wolontariacie.</w:t>
      </w:r>
    </w:p>
    <w:p w:rsidR="00A51B60" w:rsidRDefault="00A51B60" w:rsidP="00A51B60">
      <w:pPr>
        <w:spacing w:line="300" w:lineRule="auto"/>
        <w:jc w:val="both"/>
        <w:rPr>
          <w:rFonts w:ascii="Garamond" w:eastAsia="Symbol" w:hAnsi="Garamond" w:cs="Garamond"/>
        </w:rPr>
      </w:pPr>
    </w:p>
    <w:p w:rsidR="00A51B60" w:rsidRDefault="00A51B60" w:rsidP="00A51B60">
      <w:pPr>
        <w:pStyle w:val="Nagwek2"/>
        <w:numPr>
          <w:ilvl w:val="1"/>
          <w:numId w:val="3"/>
        </w:numPr>
        <w:rPr>
          <w:rFonts w:ascii="Garamond" w:eastAsia="Symbol" w:hAnsi="Garamond" w:cs="Garamond"/>
        </w:rPr>
      </w:pPr>
      <w:bookmarkStart w:id="11" w:name="__RefHeading___Toc213513964"/>
      <w:bookmarkEnd w:id="11"/>
      <w:r>
        <w:rPr>
          <w:rFonts w:eastAsia="Symbol"/>
        </w:rPr>
        <w:lastRenderedPageBreak/>
        <w:t>2.3. System pomocy społecznej w gminie</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ind w:firstLine="708"/>
        <w:jc w:val="both"/>
        <w:rPr>
          <w:rFonts w:eastAsia="Symbol"/>
        </w:rPr>
      </w:pPr>
      <w:r>
        <w:rPr>
          <w:rFonts w:ascii="Garamond" w:eastAsia="Symbol" w:hAnsi="Garamond" w:cs="Garamond"/>
        </w:rPr>
        <w:t>System pomocy społecznej tworzą wszelkie instytucje samorządowe (nie tylko gminne) i rządowe oraz organizacje pozarządowe i kościelne, a także inne osoby prawne zaangażowane w działania mające na celu umożliwienie osobom i rodzinom przezwyciężanie trudnych sytuacji życiowych, których nie są one w stanie pokonać samodzielnie. Podmioty tworzące system dysponują różnym zakresem autonomii i kompetencji. W ramach wzajemnych relacji działania jednego z nich wpływają na działania pozostałych.</w:t>
      </w:r>
    </w:p>
    <w:p w:rsidR="00A51B60" w:rsidRDefault="00A51B60" w:rsidP="00A51B60">
      <w:pPr>
        <w:pStyle w:val="Nagwek3"/>
        <w:numPr>
          <w:ilvl w:val="2"/>
          <w:numId w:val="3"/>
        </w:numPr>
        <w:rPr>
          <w:rFonts w:ascii="Garamond" w:eastAsia="Symbol" w:hAnsi="Garamond" w:cs="Garamond"/>
        </w:rPr>
      </w:pPr>
      <w:bookmarkStart w:id="12" w:name="__RefHeading___Toc213513965"/>
      <w:bookmarkEnd w:id="12"/>
      <w:r>
        <w:rPr>
          <w:rFonts w:eastAsia="Symbol"/>
        </w:rPr>
        <w:t>2.3.1. Instytucje zajmujące się pomocą społeczną</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 xml:space="preserve">Zadania wynikające z ustawy o pomocy społecznej są realizowane w gminie Miłakowo przez </w:t>
      </w:r>
      <w:r>
        <w:rPr>
          <w:rFonts w:ascii="Garamond" w:eastAsia="Symbol" w:hAnsi="Garamond" w:cs="Garamond"/>
          <w:b/>
        </w:rPr>
        <w:t>Miejski Ośrodek Pomocy Społecznej</w:t>
      </w:r>
      <w:r>
        <w:rPr>
          <w:rFonts w:ascii="Garamond" w:eastAsia="Symbol" w:hAnsi="Garamond" w:cs="Garamond"/>
        </w:rPr>
        <w:t>. Wsparciem dla działań gminy w zakresie pomocy społecznej jest działalność Powiatowego Centrum Pomocy Rodzinie w Ostródzie.</w:t>
      </w:r>
    </w:p>
    <w:p w:rsidR="00A51B60" w:rsidRDefault="00A51B60" w:rsidP="00A51B60">
      <w:pPr>
        <w:spacing w:line="300" w:lineRule="auto"/>
        <w:ind w:firstLine="708"/>
        <w:jc w:val="both"/>
        <w:rPr>
          <w:rFonts w:ascii="Garamond" w:eastAsia="Symbol" w:hAnsi="Garamond" w:cs="Garamond"/>
          <w:sz w:val="16"/>
        </w:rPr>
      </w:pPr>
      <w:r>
        <w:rPr>
          <w:rFonts w:ascii="Garamond" w:eastAsia="Symbol" w:hAnsi="Garamond" w:cs="Garamond"/>
        </w:rPr>
        <w:t>W szerszym znaczeniu zadania pomocy społecznej realizują także placówki oświatowe, instytucje kultury, stowarzyszenia oraz inne organizacje formalne i nieformalne.</w:t>
      </w:r>
    </w:p>
    <w:p w:rsidR="00A51B60" w:rsidRDefault="00A51B60" w:rsidP="00A51B60">
      <w:pPr>
        <w:spacing w:line="300" w:lineRule="auto"/>
        <w:jc w:val="both"/>
        <w:rPr>
          <w:rFonts w:ascii="Garamond" w:eastAsia="Symbol" w:hAnsi="Garamond" w:cs="Garamond"/>
          <w:sz w:val="16"/>
        </w:rPr>
      </w:pPr>
    </w:p>
    <w:p w:rsidR="00A51B60" w:rsidRDefault="00A51B60" w:rsidP="00A51B60">
      <w:pPr>
        <w:spacing w:after="120" w:line="300" w:lineRule="auto"/>
        <w:jc w:val="both"/>
        <w:rPr>
          <w:rFonts w:ascii="Garamond" w:eastAsia="Symbol" w:hAnsi="Garamond" w:cs="Garamond"/>
          <w:b/>
          <w:bCs/>
        </w:rPr>
      </w:pPr>
      <w:r>
        <w:rPr>
          <w:rFonts w:ascii="Garamond" w:eastAsia="Symbol" w:hAnsi="Garamond" w:cs="Garamond"/>
          <w:b/>
        </w:rPr>
        <w:t>Tabela 6. Instytucje zajmujące się pomocą społeczną</w:t>
      </w:r>
    </w:p>
    <w:tbl>
      <w:tblPr>
        <w:tblW w:w="0" w:type="auto"/>
        <w:tblInd w:w="-174" w:type="dxa"/>
        <w:tblLayout w:type="fixed"/>
        <w:tblCellMar>
          <w:top w:w="55" w:type="dxa"/>
          <w:left w:w="55" w:type="dxa"/>
          <w:bottom w:w="55" w:type="dxa"/>
          <w:right w:w="55" w:type="dxa"/>
        </w:tblCellMar>
        <w:tblLook w:val="0000" w:firstRow="0" w:lastRow="0" w:firstColumn="0" w:lastColumn="0" w:noHBand="0" w:noVBand="0"/>
      </w:tblPr>
      <w:tblGrid>
        <w:gridCol w:w="466"/>
        <w:gridCol w:w="3224"/>
        <w:gridCol w:w="2600"/>
        <w:gridCol w:w="3690"/>
      </w:tblGrid>
      <w:tr w:rsidR="00A51B60" w:rsidTr="00BB4019">
        <w:tc>
          <w:tcPr>
            <w:tcW w:w="466" w:type="dxa"/>
            <w:tcBorders>
              <w:top w:val="single" w:sz="4" w:space="0" w:color="000000"/>
              <w:left w:val="single" w:sz="4" w:space="0" w:color="000000"/>
              <w:bottom w:val="single" w:sz="4" w:space="0" w:color="000000"/>
            </w:tcBorders>
            <w:shd w:val="clear" w:color="auto" w:fill="auto"/>
          </w:tcPr>
          <w:p w:rsidR="00A51B60" w:rsidRDefault="00A51B60" w:rsidP="00BB4019">
            <w:pPr>
              <w:pStyle w:val="Zawartotabeli"/>
              <w:snapToGrid w:val="0"/>
              <w:spacing w:after="200" w:line="100" w:lineRule="atLeast"/>
            </w:pPr>
            <w:r>
              <w:rPr>
                <w:rFonts w:ascii="Garamond" w:eastAsia="Symbol" w:hAnsi="Garamond" w:cs="Garamond"/>
                <w:b/>
                <w:bCs/>
                <w:sz w:val="22"/>
                <w:szCs w:val="22"/>
              </w:rPr>
              <w:t>Lp.</w:t>
            </w:r>
          </w:p>
        </w:tc>
        <w:tc>
          <w:tcPr>
            <w:tcW w:w="3224" w:type="dxa"/>
            <w:tcBorders>
              <w:top w:val="single" w:sz="4" w:space="0" w:color="000000"/>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Nazwa instytucji/organizacji</w:t>
            </w:r>
          </w:p>
        </w:tc>
        <w:tc>
          <w:tcPr>
            <w:tcW w:w="2600" w:type="dxa"/>
            <w:tcBorders>
              <w:top w:val="single" w:sz="4" w:space="0" w:color="000000"/>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Adres siedziby</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Działalność</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Instytucje pomocy społecznej i opieki prawnej</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Miejski Ośrodek Pomocy Społecznej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ul. Olsztyńska 16</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społeczna, praca socjalna, poradnictwo prawne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Powiatowe Centrum Pomocy Rodzinie w Ostródzie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Mickiewicza 32</w:t>
            </w:r>
          </w:p>
          <w:p w:rsidR="00A51B60" w:rsidRDefault="00A51B60" w:rsidP="00BB4019">
            <w:pPr>
              <w:pStyle w:val="Zawartotabeli"/>
              <w:spacing w:line="100" w:lineRule="atLeast"/>
            </w:pPr>
            <w:r>
              <w:rPr>
                <w:rFonts w:ascii="Garamond" w:eastAsia="Symbol" w:hAnsi="Garamond" w:cs="Garamond"/>
                <w:sz w:val="22"/>
                <w:szCs w:val="22"/>
              </w:rPr>
              <w:t>14-100 Ostróda</w:t>
            </w:r>
          </w:p>
          <w:p w:rsidR="00A51B60" w:rsidRDefault="00A51B60" w:rsidP="00BB4019">
            <w:pPr>
              <w:pStyle w:val="Zawartotabeli"/>
              <w:snapToGrid w:val="0"/>
              <w:spacing w:line="100" w:lineRule="atLeast"/>
            </w:pP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społeczna, praca socjalna, poradnictwo prawne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3</w:t>
            </w:r>
          </w:p>
          <w:p w:rsidR="00A51B60" w:rsidRDefault="00A51B60" w:rsidP="00BB4019">
            <w:pPr>
              <w:pStyle w:val="Zawartotabeli"/>
              <w:snapToGrid w:val="0"/>
              <w:spacing w:line="100" w:lineRule="atLeast"/>
            </w:pP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Gminna Komisja Rozwiązywania Problemów Alkoholowych</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ul. Olsztyńska 16</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w rozwiązywaniu problemów alkoholowych</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4</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160"/>
              </w:tabs>
              <w:snapToGrid w:val="0"/>
              <w:spacing w:line="100" w:lineRule="atLeast"/>
              <w:ind w:left="35" w:right="-10"/>
            </w:pPr>
            <w:r>
              <w:rPr>
                <w:rFonts w:ascii="Garamond" w:eastAsia="Symbol" w:hAnsi="Garamond" w:cs="Garamond"/>
              </w:rPr>
              <w:t>Zespół Kuratorskiej Służby Sądowej przy Sądzie Rejonowym w Ostródzie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Olsztyńska1</w:t>
            </w:r>
          </w:p>
          <w:p w:rsidR="00A51B60" w:rsidRDefault="00A51B60" w:rsidP="00BB4019">
            <w:pPr>
              <w:pStyle w:val="Zawartotabeli"/>
              <w:spacing w:line="100" w:lineRule="atLeast"/>
            </w:pPr>
            <w:r>
              <w:rPr>
                <w:rFonts w:ascii="Garamond" w:eastAsia="Symbol" w:hAnsi="Garamond" w:cs="Garamond"/>
                <w:sz w:val="22"/>
                <w:szCs w:val="22"/>
              </w:rPr>
              <w:t>14-100 Ostróda</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Nadzór nad skazanymi wyrokiem sądowym</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5</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205"/>
              </w:tabs>
              <w:snapToGrid w:val="0"/>
              <w:spacing w:line="100" w:lineRule="atLeast"/>
              <w:ind w:left="80" w:right="-10"/>
              <w:rPr>
                <w:rFonts w:ascii="Garamond" w:eastAsia="Symbol" w:hAnsi="Garamond" w:cs="Garamond"/>
              </w:rPr>
            </w:pPr>
            <w:r>
              <w:rPr>
                <w:rFonts w:ascii="Garamond" w:eastAsia="Symbol" w:hAnsi="Garamond" w:cs="Garamond"/>
              </w:rPr>
              <w:t>Powiatowy Urząd Pracy w Ostródzie</w:t>
            </w:r>
          </w:p>
          <w:p w:rsidR="00A51B60" w:rsidRDefault="00A51B60" w:rsidP="00BB4019">
            <w:pPr>
              <w:tabs>
                <w:tab w:val="left" w:pos="1205"/>
              </w:tabs>
              <w:snapToGrid w:val="0"/>
              <w:spacing w:line="100" w:lineRule="atLeast"/>
              <w:ind w:left="80" w:right="-10"/>
            </w:pPr>
            <w:r>
              <w:rPr>
                <w:rFonts w:ascii="Garamond" w:eastAsia="Symbol" w:hAnsi="Garamond" w:cs="Garamond"/>
              </w:rPr>
              <w:t>Filia w Morągu</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 xml:space="preserve">ul. Dąbrowskiego 8 </w:t>
            </w:r>
          </w:p>
          <w:p w:rsidR="00A51B60" w:rsidRDefault="00A51B60" w:rsidP="00BB4019">
            <w:pPr>
              <w:pStyle w:val="Zawartotabeli"/>
              <w:spacing w:line="100" w:lineRule="atLeast"/>
            </w:pPr>
            <w:r>
              <w:rPr>
                <w:rFonts w:ascii="Garamond" w:eastAsia="Symbol" w:hAnsi="Garamond" w:cs="Garamond"/>
                <w:sz w:val="22"/>
                <w:szCs w:val="22"/>
              </w:rPr>
              <w:t>14-300 Morąg</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prawna dla bezrobotnych, pośrednictwo pracy</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6</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05"/>
                <w:tab w:val="left" w:pos="180"/>
              </w:tabs>
              <w:snapToGrid w:val="0"/>
              <w:spacing w:line="100" w:lineRule="atLeast"/>
            </w:pPr>
            <w:r>
              <w:rPr>
                <w:rFonts w:ascii="Garamond" w:eastAsia="Symbol" w:hAnsi="Garamond" w:cs="Garamond"/>
              </w:rPr>
              <w:t>Posterunek Policji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ul. Daszyńskiego</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Czuwanie nad bezpieczeństwem w gminie, walka z przestępczością</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Placówki terapii uzależnień</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7</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235"/>
              </w:tabs>
              <w:snapToGrid w:val="0"/>
              <w:spacing w:line="100" w:lineRule="atLeast"/>
              <w:ind w:left="110" w:right="-10"/>
            </w:pPr>
            <w:r>
              <w:rPr>
                <w:rFonts w:ascii="Garamond" w:eastAsia="Symbol" w:hAnsi="Garamond" w:cs="Garamond"/>
              </w:rPr>
              <w:t>Poradnia terapii uzależnienia od alkoholu i współuzależnienia.</w:t>
            </w:r>
          </w:p>
          <w:p w:rsidR="00A51B60" w:rsidRDefault="00A51B60" w:rsidP="00BB4019">
            <w:pPr>
              <w:tabs>
                <w:tab w:val="left" w:pos="1235"/>
              </w:tabs>
              <w:snapToGrid w:val="0"/>
              <w:spacing w:line="100" w:lineRule="atLeast"/>
              <w:ind w:left="110" w:right="-10"/>
            </w:pP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Dworcowa 13</w:t>
            </w:r>
          </w:p>
          <w:p w:rsidR="00A51B60" w:rsidRDefault="00A51B60" w:rsidP="00BB4019">
            <w:pPr>
              <w:pStyle w:val="Zawartotabeli"/>
              <w:spacing w:line="100" w:lineRule="atLeast"/>
            </w:pPr>
            <w:r>
              <w:rPr>
                <w:rFonts w:ascii="Garamond" w:eastAsia="Symbol" w:hAnsi="Garamond" w:cs="Garamond"/>
                <w:sz w:val="22"/>
                <w:szCs w:val="22"/>
              </w:rPr>
              <w:t>14-300 Morąg</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w rozwiązywaniu problemów alkoholowych</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Placówki oświatowe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lastRenderedPageBreak/>
              <w:t>8</w:t>
            </w:r>
          </w:p>
          <w:p w:rsidR="00A51B60" w:rsidRDefault="00A51B60" w:rsidP="00BB4019">
            <w:pPr>
              <w:pStyle w:val="Zawartotabeli"/>
              <w:snapToGrid w:val="0"/>
              <w:spacing w:line="100" w:lineRule="atLeast"/>
            </w:pP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Szkoła Podstawowa w Boguchwałach (</w:t>
            </w:r>
            <w:r>
              <w:rPr>
                <w:rFonts w:ascii="Garamond" w:eastAsia="Symbol" w:hAnsi="Garamond" w:cs="Garamond"/>
                <w:i/>
                <w:sz w:val="22"/>
                <w:szCs w:val="22"/>
              </w:rPr>
              <w:t>Zespól Szkolno-Przedszkolny im. Jana Pawła II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Boguchwały 47</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Nauczanie na poziomie podstawowym</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9</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Przedszkole Samorządowe (</w:t>
            </w:r>
            <w:r>
              <w:rPr>
                <w:rFonts w:ascii="Garamond" w:eastAsia="Symbol" w:hAnsi="Garamond" w:cs="Garamond"/>
                <w:i/>
                <w:sz w:val="22"/>
                <w:szCs w:val="22"/>
              </w:rPr>
              <w:t>Zespól Szkolno-Przedszkolny im. Jana Pawła II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 9a</w:t>
            </w:r>
          </w:p>
          <w:p w:rsidR="00A51B60" w:rsidRDefault="00A51B60" w:rsidP="00BB4019">
            <w:pPr>
              <w:pStyle w:val="Zawartotabeli"/>
              <w:spacing w:line="100" w:lineRule="atLeast"/>
            </w:pPr>
            <w:r>
              <w:rPr>
                <w:rFonts w:ascii="Garamond" w:eastAsia="Symbol" w:hAnsi="Garamond" w:cs="Garamond"/>
                <w:sz w:val="22"/>
                <w:szCs w:val="22"/>
              </w:rPr>
              <w:t>14-310 Miłakowo</w:t>
            </w:r>
          </w:p>
          <w:p w:rsidR="00A51B60" w:rsidRDefault="00A51B60" w:rsidP="00BB4019">
            <w:pPr>
              <w:pStyle w:val="Zawartotabeli"/>
              <w:snapToGrid w:val="0"/>
              <w:spacing w:line="100" w:lineRule="atLeast"/>
            </w:pP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rPr>
                <w:rFonts w:ascii="Garamond" w:hAnsi="Garamond" w:cs="Garamond"/>
                <w:sz w:val="22"/>
                <w:szCs w:val="22"/>
              </w:rPr>
            </w:pPr>
            <w:r>
              <w:rPr>
                <w:rFonts w:ascii="Garamond" w:eastAsia="Symbol" w:hAnsi="Garamond" w:cs="Garamond"/>
                <w:sz w:val="22"/>
                <w:szCs w:val="22"/>
              </w:rPr>
              <w:t>Wychowanie przedszkolne</w:t>
            </w:r>
          </w:p>
          <w:p w:rsidR="00A51B60" w:rsidRDefault="00A51B60" w:rsidP="00BB4019">
            <w:pPr>
              <w:snapToGrid w:val="0"/>
            </w:pPr>
            <w:r>
              <w:rPr>
                <w:rFonts w:ascii="Garamond" w:hAnsi="Garamond" w:cs="Garamond"/>
              </w:rPr>
              <w:t>Nauczanie przedszkolne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10</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Szkoła Podstawowa w Miłakowie (</w:t>
            </w:r>
            <w:r>
              <w:rPr>
                <w:rFonts w:ascii="Garamond" w:eastAsia="Symbol" w:hAnsi="Garamond" w:cs="Garamond"/>
                <w:i/>
                <w:sz w:val="22"/>
                <w:szCs w:val="22"/>
              </w:rPr>
              <w:t>Zespól Szkolno-Przedszkolny im. Jana Pawła II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 9a</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Nauczanie na poziomie podstawowym</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11</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Gimnazjum w Miłakowie (</w:t>
            </w:r>
            <w:r>
              <w:rPr>
                <w:rFonts w:ascii="Garamond" w:eastAsia="Symbol" w:hAnsi="Garamond" w:cs="Garamond"/>
                <w:i/>
                <w:sz w:val="22"/>
                <w:szCs w:val="22"/>
              </w:rPr>
              <w:t>Zespól Szkolno-Przedszkolny im. Jana Pawła II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 9a</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Nauczanie na poziomie gimnazjalnym</w:t>
            </w:r>
          </w:p>
        </w:tc>
      </w:tr>
      <w:tr w:rsidR="00A51B60" w:rsidTr="00BB4019">
        <w:trPr>
          <w:trHeight w:val="615"/>
        </w:trPr>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12</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 xml:space="preserve">Specjalny Ośrodek </w:t>
            </w:r>
            <w:proofErr w:type="spellStart"/>
            <w:r>
              <w:rPr>
                <w:rFonts w:ascii="Garamond" w:eastAsia="Symbol" w:hAnsi="Garamond" w:cs="Garamond"/>
                <w:sz w:val="22"/>
                <w:szCs w:val="22"/>
              </w:rPr>
              <w:t>Szkolno</w:t>
            </w:r>
            <w:proofErr w:type="spellEnd"/>
            <w:r>
              <w:rPr>
                <w:rFonts w:ascii="Garamond" w:eastAsia="Symbol" w:hAnsi="Garamond" w:cs="Garamond"/>
                <w:sz w:val="22"/>
                <w:szCs w:val="22"/>
              </w:rPr>
              <w:t xml:space="preserve"> - Wychowawczy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 9a</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Nauczanie dzieci niepełnosprawnych z upośledzeniem umysłowym</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Instytucje związane z kulturą</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13</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Miłakowski Dom Kultury</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Ojca Włodyki 20</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Organizacja życia kulturalnego w gminie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14</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Gminna Biblioteka Publiczna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Ojca Włodyki 20</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Upowszechnianie czytelnictwa książek</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15</w:t>
            </w:r>
          </w:p>
          <w:p w:rsidR="00A51B60" w:rsidRDefault="00A51B60" w:rsidP="00BB4019">
            <w:pPr>
              <w:pStyle w:val="Zawartotabeli"/>
              <w:snapToGrid w:val="0"/>
              <w:spacing w:line="100" w:lineRule="atLeast"/>
            </w:pP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Gminna Biblioteka Publiczna w Miłakowie Filia w Boguchwałach</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Boguchwały</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Upowszechnianie czytelnictwa książek</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Stowarzyszenia i organizacje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p>
          <w:p w:rsidR="00A51B60" w:rsidRDefault="00A51B60" w:rsidP="00BB4019">
            <w:pPr>
              <w:pStyle w:val="Zawartotabeli"/>
              <w:snapToGrid w:val="0"/>
              <w:spacing w:line="100" w:lineRule="atLeast"/>
            </w:pPr>
            <w:r>
              <w:rPr>
                <w:rFonts w:ascii="Garamond" w:eastAsia="Symbol" w:hAnsi="Garamond" w:cs="Garamond"/>
                <w:sz w:val="22"/>
                <w:szCs w:val="22"/>
              </w:rPr>
              <w:t>17</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125"/>
              </w:tabs>
              <w:snapToGrid w:val="0"/>
              <w:spacing w:line="100" w:lineRule="atLeast"/>
            </w:pPr>
            <w:r>
              <w:rPr>
                <w:rFonts w:ascii="Garamond" w:eastAsia="Symbol" w:hAnsi="Garamond" w:cs="Garamond"/>
              </w:rPr>
              <w:t>Stowarzyszenie na Rzecz Edukacji i Wspierania Rozwoju Dzieci i Młodzieży Niepełnosprawnej</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Olsztyńska 9a</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Pomoc rodzinom z niepełnosprawnymi dziećmi</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18</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125"/>
              </w:tabs>
              <w:snapToGrid w:val="0"/>
              <w:spacing w:line="100" w:lineRule="atLeast"/>
            </w:pPr>
            <w:r>
              <w:rPr>
                <w:rFonts w:ascii="Garamond" w:eastAsia="Symbol" w:hAnsi="Garamond" w:cs="Garamond"/>
              </w:rPr>
              <w:t>Polski Czerwony Krzyż, Zarząd Rejonowy</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pPr>
            <w:r>
              <w:rPr>
                <w:rFonts w:ascii="Garamond" w:eastAsia="Symbol" w:hAnsi="Garamond" w:cs="Garamond"/>
                <w:sz w:val="22"/>
                <w:szCs w:val="22"/>
              </w:rPr>
              <w:t>ul. Dworcowa 7, 14-300 Morąg</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Działalność w dziedzinie ochrony zdrowia, pomocy socjalnej, kursy pierwszej pomocy, praca wychowawcza z młodzieżą</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19</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125"/>
              </w:tabs>
              <w:snapToGrid w:val="0"/>
              <w:spacing w:line="100" w:lineRule="atLeast"/>
            </w:pPr>
            <w:r>
              <w:rPr>
                <w:rFonts w:ascii="Garamond" w:eastAsia="Symbol" w:hAnsi="Garamond" w:cs="Garamond"/>
              </w:rPr>
              <w:t>Stowarzyszenie im. O. Wł. Włodyki</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O. Wł. Włodyki 20</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 xml:space="preserve">Pomoc osobom znajdującym się w trudnej sytuacji </w:t>
            </w:r>
            <w:proofErr w:type="spellStart"/>
            <w:r>
              <w:rPr>
                <w:rFonts w:ascii="Garamond" w:eastAsia="Symbol" w:hAnsi="Garamond" w:cs="Garamond"/>
                <w:sz w:val="22"/>
                <w:szCs w:val="22"/>
              </w:rPr>
              <w:t>zyciowej</w:t>
            </w:r>
            <w:proofErr w:type="spellEnd"/>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20</w:t>
            </w:r>
          </w:p>
          <w:p w:rsidR="00A51B60" w:rsidRDefault="00A51B60" w:rsidP="00BB4019">
            <w:pPr>
              <w:tabs>
                <w:tab w:val="left" w:pos="1125"/>
              </w:tabs>
              <w:snapToGrid w:val="0"/>
              <w:spacing w:line="100" w:lineRule="atLeast"/>
            </w:pPr>
          </w:p>
        </w:tc>
        <w:tc>
          <w:tcPr>
            <w:tcW w:w="3224" w:type="dxa"/>
            <w:tcBorders>
              <w:left w:val="single" w:sz="4" w:space="0" w:color="000000"/>
              <w:bottom w:val="single" w:sz="4" w:space="0" w:color="000000"/>
            </w:tcBorders>
            <w:shd w:val="clear" w:color="auto" w:fill="auto"/>
          </w:tcPr>
          <w:p w:rsidR="00A51B60" w:rsidRDefault="00A51B60" w:rsidP="00BB4019">
            <w:pPr>
              <w:tabs>
                <w:tab w:val="left" w:pos="1125"/>
              </w:tabs>
              <w:snapToGrid w:val="0"/>
              <w:spacing w:line="100" w:lineRule="atLeast"/>
            </w:pPr>
            <w:r>
              <w:rPr>
                <w:rFonts w:ascii="Garamond" w:eastAsia="Symbol" w:hAnsi="Garamond" w:cs="Garamond"/>
              </w:rPr>
              <w:t>Miejsko-Gminny Klub Sportowy Miłakowo</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ul. Olsztyńska 16</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Upowszechnianie kultury fizycznej i sportu wśród mieszkańców</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21</w:t>
            </w:r>
          </w:p>
        </w:tc>
        <w:tc>
          <w:tcPr>
            <w:tcW w:w="3224" w:type="dxa"/>
            <w:tcBorders>
              <w:left w:val="single" w:sz="4" w:space="0" w:color="000000"/>
              <w:bottom w:val="single" w:sz="4" w:space="0" w:color="000000"/>
            </w:tcBorders>
            <w:shd w:val="clear" w:color="auto" w:fill="auto"/>
          </w:tcPr>
          <w:p w:rsidR="00A51B60" w:rsidRDefault="00A51B60" w:rsidP="00BB4019">
            <w:pPr>
              <w:tabs>
                <w:tab w:val="left" w:pos="1190"/>
              </w:tabs>
              <w:snapToGrid w:val="0"/>
              <w:spacing w:line="100" w:lineRule="atLeast"/>
              <w:ind w:left="65" w:right="-10"/>
            </w:pPr>
            <w:r>
              <w:rPr>
                <w:rFonts w:ascii="Garamond" w:eastAsia="Symbol" w:hAnsi="Garamond" w:cs="Garamond"/>
              </w:rPr>
              <w:t>Ochotnicza Straż Pożarna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ul. Daszyńskiego</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Zapewnienie bezpieczeństwa pożarowego, działania na rzecz rozwoju i promocji gminy</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22</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tabs>
                <w:tab w:val="left" w:pos="1190"/>
              </w:tabs>
              <w:snapToGrid w:val="0"/>
              <w:spacing w:line="100" w:lineRule="atLeast"/>
              <w:ind w:left="65" w:right="-10"/>
            </w:pPr>
            <w:r>
              <w:rPr>
                <w:rFonts w:ascii="Garamond" w:eastAsia="Symbol" w:hAnsi="Garamond" w:cs="Garamond"/>
                <w:sz w:val="22"/>
                <w:szCs w:val="22"/>
              </w:rPr>
              <w:t>Ochotnicza Straż Pożarna w Boguchwałach</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Boguchwały</w:t>
            </w:r>
          </w:p>
          <w:p w:rsidR="00A51B60" w:rsidRDefault="00A51B60" w:rsidP="00BB4019">
            <w:pPr>
              <w:pStyle w:val="Zawartotabeli"/>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Zapewnienie bezpieczeństwa pożarowego</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23</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tabs>
                <w:tab w:val="left" w:pos="1190"/>
              </w:tabs>
              <w:snapToGrid w:val="0"/>
              <w:spacing w:line="100" w:lineRule="atLeast"/>
              <w:ind w:left="65" w:right="-10"/>
            </w:pPr>
            <w:r>
              <w:t>Stowarzyszenie Symbioza</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pPr>
            <w:r>
              <w:t>Pityny</w:t>
            </w:r>
          </w:p>
          <w:p w:rsidR="00A51B60" w:rsidRDefault="00A51B60" w:rsidP="00BB4019">
            <w:pPr>
              <w:pStyle w:val="Zawartotabeli"/>
              <w:spacing w:line="100" w:lineRule="atLeast"/>
            </w:pPr>
            <w: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hAnsi="Garamond" w:cs="Garamond"/>
                <w:sz w:val="22"/>
                <w:szCs w:val="22"/>
              </w:rPr>
              <w:t>Działalność w zakresie edukacji i zagospodarowania czasu wolnego ochrony środowiska.</w:t>
            </w:r>
          </w:p>
        </w:tc>
      </w:tr>
      <w:tr w:rsidR="00A51B60" w:rsidTr="00BB4019">
        <w:trPr>
          <w:trHeight w:val="23"/>
        </w:trPr>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24</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tabs>
                <w:tab w:val="left" w:pos="1190"/>
              </w:tabs>
              <w:snapToGrid w:val="0"/>
              <w:spacing w:line="100" w:lineRule="atLeast"/>
              <w:ind w:left="65" w:right="-10"/>
            </w:pPr>
            <w:r>
              <w:rPr>
                <w:rFonts w:ascii="Garamond" w:eastAsia="Symbol" w:hAnsi="Garamond" w:cs="Garamond"/>
                <w:sz w:val="22"/>
                <w:szCs w:val="22"/>
              </w:rPr>
              <w:t xml:space="preserve">Stowarzyszenie Miłośników Jeziora </w:t>
            </w:r>
            <w:proofErr w:type="spellStart"/>
            <w:r>
              <w:rPr>
                <w:rFonts w:ascii="Garamond" w:eastAsia="Symbol" w:hAnsi="Garamond" w:cs="Garamond"/>
                <w:sz w:val="22"/>
                <w:szCs w:val="22"/>
              </w:rPr>
              <w:t>Mildzie</w:t>
            </w:r>
            <w:proofErr w:type="spellEnd"/>
            <w:r>
              <w:rPr>
                <w:rFonts w:ascii="Garamond" w:eastAsia="Symbol" w:hAnsi="Garamond" w:cs="Garamond"/>
                <w:sz w:val="22"/>
                <w:szCs w:val="22"/>
              </w:rPr>
              <w:t xml:space="preserve">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p>
          <w:p w:rsidR="00A51B60" w:rsidRDefault="00A51B60" w:rsidP="00BB4019">
            <w:pPr>
              <w:pStyle w:val="Zawartotabeli"/>
              <w:spacing w:line="100" w:lineRule="atLeast"/>
            </w:pPr>
            <w:r>
              <w:rPr>
                <w:rFonts w:ascii="Garamond" w:eastAsia="Symbol" w:hAnsi="Garamond" w:cs="Garamond"/>
                <w:sz w:val="22"/>
                <w:szCs w:val="22"/>
              </w:rPr>
              <w:t>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 xml:space="preserve">Działalność w zakresie, gospodarki, kultury, sportu, edukacji </w:t>
            </w:r>
            <w:proofErr w:type="spellStart"/>
            <w:r>
              <w:rPr>
                <w:rFonts w:ascii="Garamond" w:eastAsia="Symbol" w:hAnsi="Garamond" w:cs="Garamond"/>
                <w:sz w:val="22"/>
                <w:szCs w:val="22"/>
              </w:rPr>
              <w:t>społecznek</w:t>
            </w:r>
            <w:proofErr w:type="spellEnd"/>
            <w:r>
              <w:rPr>
                <w:rFonts w:ascii="Garamond" w:eastAsia="Symbol" w:hAnsi="Garamond" w:cs="Garamond"/>
                <w:sz w:val="22"/>
                <w:szCs w:val="22"/>
              </w:rPr>
              <w:t xml:space="preserve"> i ochrony środowiska</w:t>
            </w:r>
          </w:p>
        </w:tc>
      </w:tr>
      <w:tr w:rsidR="00A51B60" w:rsidTr="00BB4019">
        <w:trPr>
          <w:trHeight w:val="23"/>
        </w:trPr>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25</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tabs>
                <w:tab w:val="left" w:pos="1190"/>
              </w:tabs>
              <w:snapToGrid w:val="0"/>
              <w:spacing w:line="100" w:lineRule="atLeast"/>
              <w:ind w:left="65" w:right="-10"/>
            </w:pPr>
            <w:r>
              <w:rPr>
                <w:rFonts w:ascii="Garamond" w:eastAsia="Symbol" w:hAnsi="Garamond" w:cs="Garamond"/>
                <w:sz w:val="22"/>
                <w:szCs w:val="22"/>
              </w:rPr>
              <w:t>Parafialny Oddział Akcji Katolickiej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pPr>
            <w:r>
              <w:rPr>
                <w:rFonts w:ascii="Garamond" w:eastAsia="Symbol" w:hAnsi="Garamond" w:cs="Garamond"/>
                <w:sz w:val="22"/>
                <w:szCs w:val="22"/>
              </w:rPr>
              <w:t>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t xml:space="preserve">Działalność w zakresie organizacji </w:t>
            </w:r>
            <w:r>
              <w:lastRenderedPageBreak/>
              <w:t>czasu wolnego oraz promowania wartości nieprzemijających</w:t>
            </w:r>
          </w:p>
        </w:tc>
      </w:tr>
      <w:tr w:rsidR="00A51B60" w:rsidTr="00BB4019">
        <w:trPr>
          <w:trHeight w:val="23"/>
        </w:trPr>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lastRenderedPageBreak/>
              <w:t>26</w:t>
            </w:r>
          </w:p>
        </w:tc>
        <w:tc>
          <w:tcPr>
            <w:tcW w:w="3224" w:type="dxa"/>
            <w:tcBorders>
              <w:left w:val="single" w:sz="4" w:space="0" w:color="000000"/>
              <w:bottom w:val="single" w:sz="4" w:space="0" w:color="000000"/>
            </w:tcBorders>
            <w:shd w:val="clear" w:color="auto" w:fill="auto"/>
          </w:tcPr>
          <w:p w:rsidR="00A51B60" w:rsidRDefault="00A51B60" w:rsidP="00BB4019">
            <w:pPr>
              <w:pStyle w:val="Zawartotabeli"/>
              <w:tabs>
                <w:tab w:val="left" w:pos="1190"/>
              </w:tabs>
              <w:snapToGrid w:val="0"/>
              <w:spacing w:line="100" w:lineRule="atLeast"/>
              <w:ind w:left="65" w:right="-10"/>
            </w:pPr>
            <w:r>
              <w:rPr>
                <w:rFonts w:ascii="Garamond" w:eastAsia="Symbol" w:hAnsi="Garamond" w:cs="Garamond"/>
                <w:sz w:val="22"/>
                <w:szCs w:val="22"/>
              </w:rPr>
              <w:t>TPS Boguchwały</w:t>
            </w:r>
          </w:p>
          <w:p w:rsidR="00A51B60" w:rsidRDefault="00A51B60" w:rsidP="00BB4019">
            <w:pPr>
              <w:pStyle w:val="Zawartotabeli"/>
              <w:spacing w:line="100" w:lineRule="atLeast"/>
            </w:pP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pacing w:line="100" w:lineRule="atLeast"/>
              <w:rPr>
                <w:rFonts w:ascii="Garamond" w:eastAsia="Symbol" w:hAnsi="Garamond" w:cs="Garamond"/>
                <w:sz w:val="22"/>
                <w:szCs w:val="22"/>
              </w:rPr>
            </w:pPr>
            <w:r>
              <w:rPr>
                <w:rFonts w:ascii="Garamond" w:eastAsia="Symbol" w:hAnsi="Garamond" w:cs="Garamond"/>
                <w:sz w:val="22"/>
                <w:szCs w:val="22"/>
              </w:rPr>
              <w:t>Boguchwały</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Upowszechnianie kultury fizycznej i sportu wśród mieszkańców</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 xml:space="preserve">Grupy społeczne </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p>
        </w:tc>
        <w:tc>
          <w:tcPr>
            <w:tcW w:w="3224"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Klub Seniora (przy MDK w Miłakowie)</w:t>
            </w:r>
          </w:p>
        </w:tc>
        <w:tc>
          <w:tcPr>
            <w:tcW w:w="2600" w:type="dxa"/>
            <w:tcBorders>
              <w:left w:val="single" w:sz="4" w:space="0" w:color="000000"/>
              <w:bottom w:val="single" w:sz="4" w:space="0" w:color="000000"/>
            </w:tcBorders>
            <w:shd w:val="clear" w:color="auto" w:fill="auto"/>
          </w:tcPr>
          <w:p w:rsidR="00A51B60" w:rsidRDefault="00A51B60" w:rsidP="00BB4019">
            <w:pPr>
              <w:pStyle w:val="Zawartotabeli"/>
              <w:snapToGrid w:val="0"/>
              <w:spacing w:line="100" w:lineRule="atLeast"/>
              <w:rPr>
                <w:rFonts w:ascii="Garamond" w:eastAsia="Symbol" w:hAnsi="Garamond" w:cs="Garamond"/>
                <w:sz w:val="22"/>
                <w:szCs w:val="22"/>
              </w:rPr>
            </w:pPr>
            <w:r>
              <w:rPr>
                <w:rFonts w:ascii="Garamond" w:eastAsia="Symbol" w:hAnsi="Garamond" w:cs="Garamond"/>
                <w:sz w:val="22"/>
                <w:szCs w:val="22"/>
              </w:rPr>
              <w:t>ul. Ojca Włodyki 20</w:t>
            </w:r>
          </w:p>
          <w:p w:rsidR="00A51B60" w:rsidRDefault="00A51B60" w:rsidP="00BB4019">
            <w:pPr>
              <w:pStyle w:val="Zawartotabeli"/>
              <w:snapToGrid w:val="0"/>
              <w:spacing w:line="100" w:lineRule="atLeast"/>
            </w:pPr>
            <w:r>
              <w:rPr>
                <w:rFonts w:ascii="Garamond" w:eastAsia="Symbol" w:hAnsi="Garamond" w:cs="Garamond"/>
                <w:sz w:val="22"/>
                <w:szCs w:val="22"/>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Grupa nieformalna skupiająca osoby starsze (emerytów i rencistów)27</w:t>
            </w:r>
          </w:p>
        </w:tc>
      </w:tr>
      <w:tr w:rsidR="00A51B60" w:rsidTr="00BB4019">
        <w:tc>
          <w:tcPr>
            <w:tcW w:w="9980" w:type="dxa"/>
            <w:gridSpan w:val="4"/>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b/>
                <w:bCs/>
                <w:sz w:val="22"/>
                <w:szCs w:val="22"/>
              </w:rPr>
              <w:t>Parafie</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tc>
        <w:tc>
          <w:tcPr>
            <w:tcW w:w="3224" w:type="dxa"/>
            <w:tcBorders>
              <w:left w:val="single" w:sz="4" w:space="0" w:color="000000"/>
              <w:bottom w:val="single" w:sz="4" w:space="0" w:color="000000"/>
            </w:tcBorders>
            <w:shd w:val="clear" w:color="auto" w:fill="auto"/>
          </w:tcPr>
          <w:p w:rsidR="00A51B60" w:rsidRDefault="00A51B60" w:rsidP="00BB4019">
            <w:pPr>
              <w:snapToGrid w:val="0"/>
            </w:pPr>
            <w:r>
              <w:rPr>
                <w:rFonts w:ascii="Garamond" w:eastAsia="Symbol" w:hAnsi="Garamond" w:cs="Garamond"/>
              </w:rPr>
              <w:t>Parafia Rzymsko–Katolicka w Miłakowie</w:t>
            </w:r>
          </w:p>
        </w:tc>
        <w:tc>
          <w:tcPr>
            <w:tcW w:w="2600" w:type="dxa"/>
            <w:tcBorders>
              <w:left w:val="single" w:sz="4" w:space="0" w:color="000000"/>
              <w:bottom w:val="single" w:sz="4" w:space="0" w:color="000000"/>
            </w:tcBorders>
            <w:shd w:val="clear" w:color="auto" w:fill="auto"/>
          </w:tcPr>
          <w:p w:rsidR="00A51B60" w:rsidRDefault="00A51B60" w:rsidP="00BB4019">
            <w:pPr>
              <w:rPr>
                <w:rFonts w:ascii="Garamond" w:eastAsia="Symbol" w:hAnsi="Garamond" w:cs="Garamond"/>
              </w:rPr>
            </w:pPr>
            <w:r>
              <w:rPr>
                <w:rFonts w:ascii="Garamond" w:eastAsia="Symbol" w:hAnsi="Garamond" w:cs="Garamond"/>
              </w:rPr>
              <w:t>ul. Kopernika 3</w:t>
            </w:r>
          </w:p>
          <w:p w:rsidR="00A51B60" w:rsidRDefault="00A51B60" w:rsidP="00BB4019">
            <w:pPr>
              <w:snapToGrid w:val="0"/>
            </w:pPr>
            <w:r>
              <w:rPr>
                <w:rFonts w:ascii="Garamond" w:eastAsia="Symbol" w:hAnsi="Garamond" w:cs="Garamond"/>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Działalność duszpasterska, pomoc materialna</w:t>
            </w:r>
          </w:p>
        </w:tc>
      </w:tr>
      <w:tr w:rsidR="00A51B60" w:rsidTr="00BB4019">
        <w:tc>
          <w:tcPr>
            <w:tcW w:w="466" w:type="dxa"/>
            <w:tcBorders>
              <w:left w:val="single" w:sz="4" w:space="0" w:color="000000"/>
              <w:bottom w:val="single" w:sz="4" w:space="0" w:color="000000"/>
            </w:tcBorders>
            <w:shd w:val="clear" w:color="auto" w:fill="auto"/>
          </w:tcPr>
          <w:p w:rsidR="00A51B60" w:rsidRDefault="00A51B60" w:rsidP="00BB4019"/>
        </w:tc>
        <w:tc>
          <w:tcPr>
            <w:tcW w:w="3224" w:type="dxa"/>
            <w:tcBorders>
              <w:left w:val="single" w:sz="4" w:space="0" w:color="000000"/>
              <w:bottom w:val="single" w:sz="4" w:space="0" w:color="000000"/>
            </w:tcBorders>
            <w:shd w:val="clear" w:color="auto" w:fill="auto"/>
          </w:tcPr>
          <w:p w:rsidR="00A51B60" w:rsidRDefault="00A51B60" w:rsidP="00BB4019">
            <w:pPr>
              <w:snapToGrid w:val="0"/>
            </w:pPr>
            <w:r>
              <w:rPr>
                <w:rFonts w:ascii="Garamond" w:eastAsia="Symbol" w:hAnsi="Garamond" w:cs="Garamond"/>
              </w:rPr>
              <w:t>Parafia Rzymsko–Katolicka w Boguchwałach</w:t>
            </w:r>
          </w:p>
        </w:tc>
        <w:tc>
          <w:tcPr>
            <w:tcW w:w="2600" w:type="dxa"/>
            <w:tcBorders>
              <w:left w:val="single" w:sz="4" w:space="0" w:color="000000"/>
              <w:bottom w:val="single" w:sz="4" w:space="0" w:color="000000"/>
            </w:tcBorders>
            <w:shd w:val="clear" w:color="auto" w:fill="auto"/>
          </w:tcPr>
          <w:p w:rsidR="00A51B60" w:rsidRDefault="00A51B60" w:rsidP="00BB4019">
            <w:pPr>
              <w:rPr>
                <w:rFonts w:ascii="Garamond" w:eastAsia="Symbol" w:hAnsi="Garamond" w:cs="Garamond"/>
              </w:rPr>
            </w:pPr>
            <w:r>
              <w:rPr>
                <w:rFonts w:ascii="Garamond" w:eastAsia="Symbol" w:hAnsi="Garamond" w:cs="Garamond"/>
              </w:rPr>
              <w:t>Boguchwały 40</w:t>
            </w:r>
          </w:p>
          <w:p w:rsidR="00A51B60" w:rsidRDefault="00A51B60" w:rsidP="00BB4019">
            <w:r>
              <w:rPr>
                <w:rFonts w:ascii="Garamond" w:eastAsia="Symbol" w:hAnsi="Garamond" w:cs="Garamond"/>
              </w:rPr>
              <w:t>14-310 Miłakowo</w:t>
            </w:r>
          </w:p>
        </w:tc>
        <w:tc>
          <w:tcPr>
            <w:tcW w:w="3690" w:type="dxa"/>
            <w:tcBorders>
              <w:left w:val="single" w:sz="4" w:space="0" w:color="000000"/>
              <w:bottom w:val="single" w:sz="4" w:space="0" w:color="000000"/>
              <w:right w:val="single" w:sz="4" w:space="0" w:color="000000"/>
            </w:tcBorders>
            <w:shd w:val="clear" w:color="auto" w:fill="auto"/>
          </w:tcPr>
          <w:p w:rsidR="00A51B60" w:rsidRDefault="00A51B60" w:rsidP="00BB4019">
            <w:pPr>
              <w:pStyle w:val="Zawartotabeli"/>
              <w:snapToGrid w:val="0"/>
              <w:spacing w:line="100" w:lineRule="atLeast"/>
            </w:pPr>
            <w:r>
              <w:rPr>
                <w:rFonts w:ascii="Garamond" w:eastAsia="Symbol" w:hAnsi="Garamond" w:cs="Garamond"/>
                <w:sz w:val="22"/>
                <w:szCs w:val="22"/>
              </w:rPr>
              <w:t>Działalność duszpasterska, pomoc materialna</w:t>
            </w:r>
          </w:p>
        </w:tc>
      </w:tr>
    </w:tbl>
    <w:p w:rsidR="00A51B60" w:rsidRDefault="00A51B60" w:rsidP="00A51B60">
      <w:pPr>
        <w:spacing w:line="300" w:lineRule="auto"/>
        <w:jc w:val="both"/>
        <w:rPr>
          <w:rFonts w:ascii="Garamond" w:eastAsia="Symbol" w:hAnsi="Garamond" w:cs="Garamond"/>
        </w:rPr>
      </w:pPr>
    </w:p>
    <w:p w:rsidR="00A51B60" w:rsidRDefault="00A51B60" w:rsidP="00A51B60">
      <w:pPr>
        <w:pStyle w:val="Nagwek3"/>
        <w:numPr>
          <w:ilvl w:val="2"/>
          <w:numId w:val="3"/>
        </w:numPr>
        <w:rPr>
          <w:rFonts w:ascii="Garamond" w:eastAsia="Symbol" w:hAnsi="Garamond" w:cs="Garamond"/>
        </w:rPr>
      </w:pPr>
      <w:bookmarkStart w:id="13" w:name="__RefHeading___Toc213513966"/>
      <w:bookmarkEnd w:id="13"/>
      <w:r>
        <w:rPr>
          <w:rFonts w:eastAsia="Symbol"/>
        </w:rPr>
        <w:t>2.3.2. Grupy objęte pomocą społeczną oraz formy świadczeń</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Formy pomocy oferowane przez Miejsko-Gminny Ośrodek Pomocy Społecznej w Miłakowie są wielorakie. Do najczęściej udzielanych form należą różnego rodzaju zasiłki pieniężne i usługi opiekuńcze. Adresatami pomocy są rodziny wielodzietne, osoby pozostające w trudnej sytuacji życiowej, dotknięte bezrobociem, długotrwale chore, niepełnosprawne, uzależnione, dotknięte przemocą domową oraz ludzie starzy i samotni.</w:t>
      </w: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Zadania w zakresie pomocy społecznej MGOPS obejmują w szczególności:</w:t>
      </w:r>
    </w:p>
    <w:p w:rsidR="00A51B60" w:rsidRDefault="00A51B60" w:rsidP="00A51B60">
      <w:pPr>
        <w:spacing w:line="300" w:lineRule="auto"/>
        <w:jc w:val="both"/>
        <w:rPr>
          <w:rFonts w:ascii="Garamond" w:eastAsia="Symbol" w:hAnsi="Garamond" w:cs="Garamond"/>
        </w:rPr>
      </w:pPr>
      <w:r>
        <w:rPr>
          <w:rFonts w:ascii="Garamond" w:eastAsia="Symbol" w:hAnsi="Garamond" w:cs="Garamond"/>
        </w:rPr>
        <w:t>* tworzenie warunków organizacyjnych funkcjonowania pomocy społecznej w tym rozbudowę niezbędnej infrastruktury socjalnej,</w:t>
      </w:r>
    </w:p>
    <w:p w:rsidR="00A51B60" w:rsidRDefault="00A51B60" w:rsidP="00A51B60">
      <w:pPr>
        <w:spacing w:line="300" w:lineRule="auto"/>
        <w:jc w:val="both"/>
        <w:rPr>
          <w:rFonts w:ascii="Garamond" w:eastAsia="Symbol" w:hAnsi="Garamond" w:cs="Garamond"/>
        </w:rPr>
      </w:pPr>
      <w:r>
        <w:rPr>
          <w:rFonts w:ascii="Garamond" w:eastAsia="Symbol" w:hAnsi="Garamond" w:cs="Garamond"/>
        </w:rPr>
        <w:t>* analizę i ocenę zjawisk rodzących zapotrzebowanie na świadczenia pomocy społecznej,</w:t>
      </w:r>
    </w:p>
    <w:p w:rsidR="00A51B60" w:rsidRDefault="00A51B60" w:rsidP="00A51B60">
      <w:pPr>
        <w:spacing w:line="300" w:lineRule="auto"/>
        <w:jc w:val="both"/>
        <w:rPr>
          <w:rFonts w:ascii="Garamond" w:eastAsia="Symbol" w:hAnsi="Garamond" w:cs="Garamond"/>
        </w:rPr>
      </w:pPr>
      <w:r>
        <w:rPr>
          <w:rFonts w:ascii="Garamond" w:eastAsia="Symbol" w:hAnsi="Garamond" w:cs="Garamond"/>
        </w:rPr>
        <w:t>* przyznawanie i wypłacanie przewidzianych ustawą świadczeń,</w:t>
      </w:r>
    </w:p>
    <w:p w:rsidR="00A51B60" w:rsidRDefault="00A51B60" w:rsidP="00A51B60">
      <w:pPr>
        <w:spacing w:line="300" w:lineRule="auto"/>
        <w:jc w:val="both"/>
        <w:rPr>
          <w:rFonts w:ascii="Garamond" w:eastAsia="Symbol" w:hAnsi="Garamond" w:cs="Garamond"/>
        </w:rPr>
      </w:pPr>
      <w:r>
        <w:rPr>
          <w:rFonts w:ascii="Garamond" w:eastAsia="Symbol" w:hAnsi="Garamond" w:cs="Garamond"/>
        </w:rPr>
        <w:t>* pobudzanie społecznej aktywności w zaspokajaniu niezbędnych potrzeb życiowych osób i rodzin,</w:t>
      </w:r>
    </w:p>
    <w:p w:rsidR="00A51B60" w:rsidRDefault="00A51B60" w:rsidP="00A51B60">
      <w:pPr>
        <w:spacing w:line="300" w:lineRule="auto"/>
        <w:jc w:val="both"/>
        <w:rPr>
          <w:rFonts w:ascii="Garamond" w:eastAsia="Symbol" w:hAnsi="Garamond" w:cs="Garamond"/>
        </w:rPr>
      </w:pPr>
      <w:r>
        <w:rPr>
          <w:rFonts w:ascii="Garamond" w:eastAsia="Symbol" w:hAnsi="Garamond" w:cs="Garamond"/>
        </w:rPr>
        <w:t>* pracę socjalną rozumianą jako działalność zawodową skierowaną na pomoc osobom i rodzinom we wzmacnianiu lub odzyskiwaniu zdolności do funkcjonowania w społeczeństwie oraz na tworzeniu warunków sprzyjających temu celowi.</w:t>
      </w: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Ośrodek realizuje zadania własne oraz zadania zlecone z zakresu administracji rządowej wynikające z ustawy o pomocy społecznej jak i innych ustaw komplementarnych (ustawa o świadczeniach rodzinnych, ustawa o dodatkach mieszkaniowych, o zatrudnieniu socjalnym, o promocji zatrudnienia i instytucjach rynku pracy, a także ustawa o postępowaniu wobec dłużników alimentacyjnych i zaliczce alimentacyjnej).</w:t>
      </w: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 xml:space="preserve">Liczbę mieszkańców gminy korzystających z pomocy ośrodka prezentuje wykres słupkowy. </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b/>
        </w:rPr>
      </w:pPr>
    </w:p>
    <w:p w:rsidR="00A51B60" w:rsidRDefault="00A51B60" w:rsidP="00A51B60">
      <w:pPr>
        <w:spacing w:line="300" w:lineRule="auto"/>
        <w:jc w:val="both"/>
        <w:rPr>
          <w:rFonts w:ascii="Garamond" w:eastAsia="Symbol" w:hAnsi="Garamond" w:cs="Garamond"/>
          <w:b/>
        </w:rPr>
      </w:pPr>
    </w:p>
    <w:p w:rsidR="00A51B60" w:rsidRDefault="00A51B60" w:rsidP="00A51B60">
      <w:pPr>
        <w:spacing w:line="300" w:lineRule="auto"/>
        <w:jc w:val="both"/>
        <w:rPr>
          <w:rFonts w:ascii="Garamond" w:eastAsia="Symbol" w:hAnsi="Garamond" w:cs="Garamond"/>
          <w:b/>
        </w:rPr>
      </w:pPr>
    </w:p>
    <w:p w:rsidR="00A51B60" w:rsidRDefault="00A51B60" w:rsidP="00A51B60">
      <w:pPr>
        <w:spacing w:line="300" w:lineRule="auto"/>
        <w:jc w:val="both"/>
        <w:rPr>
          <w:rFonts w:ascii="Garamond" w:eastAsia="Symbol" w:hAnsi="Garamond" w:cs="Garamond"/>
          <w:b/>
        </w:rPr>
      </w:pPr>
    </w:p>
    <w:p w:rsidR="00A51B60" w:rsidRDefault="00A51B60" w:rsidP="00A51B60">
      <w:pPr>
        <w:spacing w:line="300" w:lineRule="auto"/>
        <w:jc w:val="both"/>
      </w:pPr>
      <w:r>
        <w:rPr>
          <w:rFonts w:ascii="Garamond" w:eastAsia="Symbol" w:hAnsi="Garamond" w:cs="Garamond"/>
          <w:b/>
        </w:rPr>
        <w:t>Rysunek 10. Liczba osób korzystających z usług MGOPS w latach 2008-2015</w:t>
      </w:r>
    </w:p>
    <w:p w:rsidR="00A51B60" w:rsidRDefault="00120D02" w:rsidP="00A51B60">
      <w:pPr>
        <w:spacing w:line="300" w:lineRule="auto"/>
        <w:jc w:val="both"/>
        <w:rPr>
          <w:rFonts w:ascii="Garamond" w:eastAsia="Symbol" w:hAnsi="Garamond" w:cs="Garamond"/>
        </w:rPr>
      </w:pPr>
      <w:r w:rsidRPr="003C386C">
        <w:rPr>
          <w:noProof/>
          <w:lang w:eastAsia="pl-PL"/>
        </w:rPr>
        <w:drawing>
          <wp:inline distT="0" distB="0" distL="0" distR="0">
            <wp:extent cx="5981700" cy="3543300"/>
            <wp:effectExtent l="0" t="0" r="0" b="0"/>
            <wp:docPr id="10" name="Obiek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51B60">
        <w:rPr>
          <w:rFonts w:ascii="Garamond" w:eastAsia="Symbol" w:hAnsi="Garamond" w:cs="Garamond"/>
          <w:b/>
        </w:rPr>
        <w:t>Źródło: opracowanie własne nap odstawie danych MGOPS</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ind w:firstLine="708"/>
        <w:jc w:val="both"/>
        <w:rPr>
          <w:rFonts w:ascii="Garamond" w:eastAsia="Symbol" w:hAnsi="Garamond" w:cs="Garamond"/>
        </w:rPr>
      </w:pPr>
      <w:r>
        <w:rPr>
          <w:rFonts w:ascii="Garamond" w:eastAsia="Symbol" w:hAnsi="Garamond" w:cs="Garamond"/>
        </w:rPr>
        <w:t>Z przedstawionych danych wynika, że w ramach zadań własnych i zleconych, bez względu na ich rodzaj, liczbę oraz źródło finansowania, różnymi formami pomocy objętych jest co roku około 1/5 mieszkańców. W 2015 r. z usług MGOPS skorzystało bezpośrednio 636 os., pośrednio zaś 1100 osób w rodzinach, do których adresowana jest pomoc (czyli 19,16% ogółu ludności).</w:t>
      </w:r>
    </w:p>
    <w:p w:rsidR="00A51B60" w:rsidRDefault="00A51B60" w:rsidP="00A51B60">
      <w:pPr>
        <w:spacing w:line="300" w:lineRule="auto"/>
        <w:jc w:val="both"/>
        <w:rPr>
          <w:rFonts w:ascii="Garamond" w:eastAsia="Symbol" w:hAnsi="Garamond" w:cs="Garamond"/>
        </w:rPr>
      </w:pPr>
      <w:r>
        <w:rPr>
          <w:rFonts w:ascii="Garamond" w:eastAsia="Symbol" w:hAnsi="Garamond" w:cs="Garamond"/>
        </w:rPr>
        <w:tab/>
        <w:t>Analizując przyczyny trudnej sytuacji życiowej stwierdza się, że ubóstwo, które dotyka osoby i rodziny, jest najczęstszym powodem korzystania z pomocy społecznej. Kolejnymi częstymi powodami korzystania z pomocy społecznej przez rodziny są: bezrobocie, ochrona macierzyństwa, niepełnosprawność bezradność w sprawach prowadzenia gospodarstwa domowego oraz długotrwałe choroby.</w:t>
      </w: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rPr>
          <w:rFonts w:ascii="Garamond" w:eastAsia="Symbol" w:hAnsi="Garamond" w:cs="Garamond"/>
        </w:rPr>
      </w:pPr>
    </w:p>
    <w:p w:rsidR="00A51B60" w:rsidRDefault="00A51B60" w:rsidP="00A51B60">
      <w:pPr>
        <w:spacing w:line="300" w:lineRule="auto"/>
        <w:jc w:val="both"/>
      </w:pPr>
      <w:r>
        <w:rPr>
          <w:rFonts w:ascii="Garamond" w:eastAsia="Symbol" w:hAnsi="Garamond" w:cs="Garamond"/>
          <w:b/>
        </w:rPr>
        <w:t>Rysunek 11. Przyczyny udzielenia pomocy osobom i rodzinom przez MGOPS</w:t>
      </w:r>
    </w:p>
    <w:p w:rsidR="00A51B60" w:rsidRDefault="00120D02" w:rsidP="00A51B60">
      <w:pPr>
        <w:spacing w:line="300" w:lineRule="auto"/>
        <w:jc w:val="both"/>
        <w:rPr>
          <w:rFonts w:ascii="Garamond" w:eastAsia="Symbol" w:hAnsi="Garamond" w:cs="Garamond"/>
          <w:b/>
        </w:rPr>
      </w:pPr>
      <w:r w:rsidRPr="003C386C">
        <w:rPr>
          <w:noProof/>
          <w:lang w:eastAsia="pl-PL"/>
        </w:rPr>
        <w:drawing>
          <wp:inline distT="0" distB="0" distL="0" distR="0">
            <wp:extent cx="6467475" cy="5381625"/>
            <wp:effectExtent l="0" t="0" r="0" b="0"/>
            <wp:docPr id="11" name="Obiek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1B60" w:rsidRDefault="00A51B60" w:rsidP="00A51B60">
      <w:pPr>
        <w:spacing w:line="300" w:lineRule="auto"/>
        <w:jc w:val="both"/>
        <w:rPr>
          <w:rFonts w:ascii="Garamond" w:eastAsia="Symbol" w:hAnsi="Garamond" w:cs="Garamond"/>
          <w:b/>
        </w:rPr>
      </w:pPr>
      <w:r>
        <w:rPr>
          <w:rFonts w:ascii="Garamond" w:eastAsia="Symbol" w:hAnsi="Garamond" w:cs="Garamond"/>
          <w:b/>
        </w:rPr>
        <w:t>Źródło: opracowanie własne na podstawie danych MGOPS</w:t>
      </w:r>
    </w:p>
    <w:p w:rsidR="00A51B60" w:rsidRDefault="00A51B60" w:rsidP="00A51B60">
      <w:pPr>
        <w:spacing w:line="300" w:lineRule="auto"/>
        <w:jc w:val="both"/>
        <w:rPr>
          <w:rFonts w:ascii="Garamond" w:eastAsia="Symbol" w:hAnsi="Garamond" w:cs="Garamond"/>
          <w:b/>
        </w:rPr>
      </w:pPr>
    </w:p>
    <w:p w:rsidR="00A51B60" w:rsidRDefault="00A51B60" w:rsidP="00A51B60">
      <w:pPr>
        <w:spacing w:line="300" w:lineRule="auto"/>
        <w:jc w:val="both"/>
        <w:rPr>
          <w:rFonts w:ascii="Garamond" w:eastAsia="Garamond" w:hAnsi="Garamond" w:cs="Garamond"/>
        </w:rPr>
      </w:pPr>
      <w:r>
        <w:rPr>
          <w:rFonts w:ascii="Garamond" w:eastAsia="Symbol" w:hAnsi="Garamond" w:cs="Garamond"/>
        </w:rPr>
        <w:t>Wśród najczęściej stosowanych form pomocy wymienia się:</w:t>
      </w:r>
    </w:p>
    <w:p w:rsidR="00A51B60" w:rsidRDefault="00A51B60" w:rsidP="00A51B60">
      <w:pPr>
        <w:spacing w:line="300" w:lineRule="auto"/>
        <w:ind w:left="708"/>
        <w:jc w:val="both"/>
        <w:rPr>
          <w:rFonts w:ascii="Garamond" w:eastAsia="Garamond" w:hAnsi="Garamond" w:cs="Garamond"/>
        </w:rPr>
      </w:pPr>
      <w:r>
        <w:rPr>
          <w:rFonts w:ascii="Garamond" w:eastAsia="Garamond" w:hAnsi="Garamond" w:cs="Garamond"/>
        </w:rPr>
        <w:t xml:space="preserve">• </w:t>
      </w:r>
      <w:r>
        <w:rPr>
          <w:rFonts w:ascii="Garamond" w:hAnsi="Garamond" w:cs="Garamond"/>
        </w:rPr>
        <w:t>zasiłki okresowe, którymi objęto 218 rodzin,</w:t>
      </w:r>
    </w:p>
    <w:p w:rsidR="00A51B60" w:rsidRDefault="00A51B60" w:rsidP="00A51B60">
      <w:pPr>
        <w:spacing w:line="300" w:lineRule="auto"/>
        <w:ind w:left="708"/>
        <w:jc w:val="both"/>
        <w:rPr>
          <w:rFonts w:ascii="Garamond" w:eastAsia="Garamond" w:hAnsi="Garamond" w:cs="Garamond"/>
        </w:rPr>
      </w:pPr>
      <w:r>
        <w:rPr>
          <w:rFonts w:ascii="Garamond" w:eastAsia="Garamond" w:hAnsi="Garamond" w:cs="Garamond"/>
        </w:rPr>
        <w:t xml:space="preserve">• </w:t>
      </w:r>
      <w:r>
        <w:rPr>
          <w:rFonts w:ascii="Garamond" w:hAnsi="Garamond" w:cs="Garamond"/>
        </w:rPr>
        <w:t>zasiłki celowe – 210 rodzin,</w:t>
      </w:r>
    </w:p>
    <w:p w:rsidR="00A51B60" w:rsidRDefault="00A51B60" w:rsidP="00A51B60">
      <w:pPr>
        <w:spacing w:line="300" w:lineRule="auto"/>
        <w:ind w:left="708"/>
        <w:jc w:val="both"/>
        <w:rPr>
          <w:rFonts w:ascii="Garamond" w:eastAsia="Garamond" w:hAnsi="Garamond" w:cs="Garamond"/>
        </w:rPr>
      </w:pPr>
      <w:r>
        <w:rPr>
          <w:rFonts w:ascii="Garamond" w:eastAsia="Garamond" w:hAnsi="Garamond" w:cs="Garamond"/>
        </w:rPr>
        <w:t xml:space="preserve">• </w:t>
      </w:r>
      <w:r>
        <w:rPr>
          <w:rFonts w:ascii="Garamond" w:hAnsi="Garamond" w:cs="Garamond"/>
        </w:rPr>
        <w:t>posiłek dzieci w szkole - 175 rodziny, w tym 311 dzieci,</w:t>
      </w:r>
    </w:p>
    <w:p w:rsidR="00A51B60" w:rsidRDefault="00A51B60" w:rsidP="00A51B60">
      <w:pPr>
        <w:spacing w:line="300" w:lineRule="auto"/>
        <w:ind w:left="708"/>
        <w:jc w:val="both"/>
        <w:rPr>
          <w:rFonts w:ascii="Garamond" w:eastAsia="Garamond" w:hAnsi="Garamond" w:cs="Garamond"/>
        </w:rPr>
      </w:pPr>
      <w:r>
        <w:rPr>
          <w:rFonts w:ascii="Garamond" w:eastAsia="Garamond" w:hAnsi="Garamond" w:cs="Garamond"/>
        </w:rPr>
        <w:t xml:space="preserve">• </w:t>
      </w:r>
      <w:r>
        <w:rPr>
          <w:rFonts w:ascii="Garamond" w:hAnsi="Garamond" w:cs="Garamond"/>
        </w:rPr>
        <w:t>usługi opiekuńcze - 22 rodzin,</w:t>
      </w:r>
    </w:p>
    <w:p w:rsidR="00A51B60" w:rsidRDefault="00A51B60" w:rsidP="00A51B60">
      <w:pPr>
        <w:spacing w:line="300" w:lineRule="auto"/>
        <w:ind w:left="708"/>
        <w:jc w:val="both"/>
        <w:rPr>
          <w:rFonts w:ascii="Garamond" w:hAnsi="Garamond" w:cs="Garamond"/>
        </w:rPr>
      </w:pPr>
      <w:r>
        <w:rPr>
          <w:rFonts w:ascii="Garamond" w:eastAsia="Garamond" w:hAnsi="Garamond" w:cs="Garamond"/>
        </w:rPr>
        <w:lastRenderedPageBreak/>
        <w:t xml:space="preserve">• </w:t>
      </w:r>
      <w:r>
        <w:rPr>
          <w:rFonts w:ascii="Garamond" w:hAnsi="Garamond" w:cs="Garamond"/>
        </w:rPr>
        <w:t>zasiłek stały</w:t>
      </w:r>
      <w:r>
        <w:rPr>
          <w:rFonts w:ascii="Garamond" w:hAnsi="Garamond" w:cs="Garamond"/>
        </w:rPr>
        <w:tab/>
        <w:t>-  68 osób</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Oddzielną kategorię świadczeń stanowią te ustanowione funkcjonującą od kwietnia </w:t>
      </w:r>
      <w:r>
        <w:rPr>
          <w:rFonts w:ascii="Garamond" w:hAnsi="Garamond" w:cs="Garamond"/>
        </w:rPr>
        <w:br/>
        <w:t>2004 r. ustawą o świadczeniach rodzinnych. Ustawodawca przewidział stopniowe przechodzenie świadczeniobiorców od innych płatników do gmin. Zakres świadczonej pomocy w formie świadczeń rodzinnych jest duży, bowiem obejmuje nie tylko zasiłki rodzinne, ale również szeroki wachlarz dodatków do zasiłku rodzinnego, zasiłki pielęgnacyjne, świadczenia pielęgnacyjne oraz jednorazową zapomogę z tytułu urodzenia się dziecka.</w:t>
      </w:r>
    </w:p>
    <w:p w:rsidR="00A51B60" w:rsidRDefault="00A51B60" w:rsidP="00A51B60">
      <w:pPr>
        <w:spacing w:line="300" w:lineRule="auto"/>
        <w:ind w:firstLine="708"/>
        <w:jc w:val="both"/>
        <w:rPr>
          <w:rFonts w:ascii="Garamond" w:hAnsi="Garamond" w:cs="Garamond"/>
        </w:rPr>
      </w:pPr>
      <w:r>
        <w:rPr>
          <w:rFonts w:ascii="Garamond" w:hAnsi="Garamond" w:cs="Garamond"/>
        </w:rPr>
        <w:t>Kolejna kategorię świadczeń stanowią wydatki związane z realizacja ustawy o pomocy państwa w wychowaniu dzieci z dnia 11 lutego 2016 r.  (500+). Wg. Stanu na dzień 24.10.2016r. Kwota wydatków na świadczenia wychowawcze w okresie IV-IX.2016 wyniosła 2.009.360 zł. Liczba dzieci, którym przyznano świadczenia to 700 osób na 466 złożonych wniosków.</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rPr>
        <w:tab/>
        <w:t xml:space="preserve">W 2015 r. budżet gminy Miłakowo w części dotyczącej pomocy społecznej wyniósł ogółem 5.164.389 zł (co stanowiło 28,26% wszystkich wydatków budżetowych), w tym na zadania własne przeznaczono kwotę 1.513.818 zł, zaś zadania zlecone z zakresu administracji rządowej wyniosły 3.650.571 zł (świadczenia rodzinne 3.532.521 zł, zasiłki stałe 71.348 zł, składki na ubezpieczenia zdrowotne 46.702 zł). Powyższe liczby obrazują skalę „problemu”. </w:t>
      </w:r>
    </w:p>
    <w:p w:rsidR="00A51B60" w:rsidRDefault="00A51B60" w:rsidP="00A51B60">
      <w:pPr>
        <w:spacing w:line="300" w:lineRule="auto"/>
        <w:ind w:firstLine="708"/>
        <w:jc w:val="both"/>
        <w:rPr>
          <w:rFonts w:ascii="Garamond" w:hAnsi="Garamond" w:cs="Garamond"/>
        </w:rPr>
      </w:pPr>
      <w:r>
        <w:rPr>
          <w:rFonts w:ascii="Garamond" w:hAnsi="Garamond" w:cs="Garamond"/>
        </w:rPr>
        <w:t>Mimo poprawiającej się ogólnej sytuacji ekonomicznej w kraju i gminie, widocznemu spadkowi bezrobocia i wzrostowi dochodów ludności, liczba rodzin korzystających z różnych form wsparcia (w szczególności z zasiłków okresowych i celowych) utrzymuje się na zbliżonym poziomie, a wydatki na pomoc społeczną mają nawet tendencję rosnącą (główną przyczyną tego zjawiska jest system prawny, który sukcesywnie zwiększa wysokość obligatoryjnych świadczeń socjalnych).</w:t>
      </w:r>
    </w:p>
    <w:p w:rsidR="00A51B60" w:rsidRDefault="00A51B60" w:rsidP="00A51B60">
      <w:pPr>
        <w:spacing w:line="300" w:lineRule="auto"/>
        <w:jc w:val="both"/>
        <w:rPr>
          <w:rFonts w:ascii="Garamond" w:hAnsi="Garamond" w:cs="Garamond"/>
        </w:rPr>
      </w:pPr>
      <w:r>
        <w:rPr>
          <w:rFonts w:ascii="Garamond" w:hAnsi="Garamond" w:cs="Garamond"/>
        </w:rPr>
        <w:tab/>
        <w:t>Ponadto Gmina Miłakowo partycypuje w kosztach realizacji:</w:t>
      </w:r>
    </w:p>
    <w:p w:rsidR="00A51B60" w:rsidRDefault="00A51B60" w:rsidP="00A51B60">
      <w:pPr>
        <w:numPr>
          <w:ilvl w:val="0"/>
          <w:numId w:val="17"/>
        </w:numPr>
        <w:spacing w:after="0" w:line="300" w:lineRule="auto"/>
        <w:jc w:val="both"/>
        <w:rPr>
          <w:rFonts w:ascii="Garamond" w:hAnsi="Garamond" w:cs="Garamond"/>
        </w:rPr>
      </w:pPr>
      <w:r>
        <w:rPr>
          <w:rFonts w:ascii="Garamond" w:hAnsi="Garamond" w:cs="Garamond"/>
        </w:rPr>
        <w:t>Programu Operacyjnego Pomoc Żywnościowa 2014-2020 (FEAD) polegającego na nieodpłatnym przekazywaniu paczek żywnościowych oraz prowadzeniu działań towarzyszących: warsztaty terapeutyczne, dietetyczne, żywieniowe, edukacji ekonomicznej. Liczba osób objętych programem w 2015 – 1300.</w:t>
      </w:r>
    </w:p>
    <w:p w:rsidR="00A51B60" w:rsidRDefault="00A51B60" w:rsidP="00A51B60">
      <w:pPr>
        <w:numPr>
          <w:ilvl w:val="0"/>
          <w:numId w:val="17"/>
        </w:numPr>
        <w:spacing w:after="0" w:line="300" w:lineRule="auto"/>
        <w:jc w:val="both"/>
        <w:rPr>
          <w:rFonts w:ascii="Garamond" w:hAnsi="Garamond" w:cs="Garamond"/>
        </w:rPr>
      </w:pPr>
      <w:r>
        <w:rPr>
          <w:rFonts w:ascii="Garamond" w:hAnsi="Garamond" w:cs="Garamond"/>
        </w:rPr>
        <w:t>Programu 1000 pierwszych dni dla zdrowia polegającego na przekazywaniu żywości dla dzieci poniżej 3-go roku życia. Liczba osób objętych wsparciem  - 60.</w:t>
      </w:r>
    </w:p>
    <w:p w:rsidR="00A51B60" w:rsidRDefault="00A51B60" w:rsidP="00A51B60">
      <w:pPr>
        <w:numPr>
          <w:ilvl w:val="0"/>
          <w:numId w:val="17"/>
        </w:numPr>
        <w:spacing w:after="0" w:line="300" w:lineRule="auto"/>
        <w:jc w:val="both"/>
        <w:rPr>
          <w:rFonts w:ascii="Garamond" w:hAnsi="Garamond" w:cs="Garamond"/>
        </w:rPr>
      </w:pPr>
      <w:r>
        <w:rPr>
          <w:rFonts w:ascii="Garamond" w:hAnsi="Garamond" w:cs="Garamond"/>
        </w:rPr>
        <w:t>Program WWO świeże owoce i warzywa polegającego na przekazywaniu warzyw i owoców potrzebującym mieszkańcom Gminy Miłakowo. Liczba osób objętych wsparciem – 1200 osób.</w:t>
      </w: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14" w:name="__RefHeading___Toc213513967"/>
      <w:bookmarkEnd w:id="14"/>
      <w:r>
        <w:t>2.3.3. Współpraca władz samorządowych z organizacjami pozarządowymi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Realizacja polityki społecznej w gminie, o czym była już mowa, nie jest wyłączną domeną władz lokalnych. Zadania publiczne związane z pomocą i integracją społeczną ustawy przekazują różnym instytucjom należącym do administracji rządowej lub samorządowej. Niemniej istotny w tym zakresie jest udział tzw. sektora społecznego, czyli organizacji pozarządowych, kościelnych i grup działających nieformalnie. (Podmioty odpowiedzialne za realizację polityki społecznej zostały wymienione w tab. 6 na str. 18-19).</w:t>
      </w: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 xml:space="preserve">Zadania i procedury postępowania organów władzy regulują szczegółowo przepisy prawa. </w:t>
      </w:r>
    </w:p>
    <w:p w:rsidR="00A51B60" w:rsidRDefault="00A51B60" w:rsidP="00A51B60">
      <w:pPr>
        <w:spacing w:line="300" w:lineRule="auto"/>
        <w:jc w:val="both"/>
        <w:rPr>
          <w:rFonts w:ascii="Garamond" w:hAnsi="Garamond" w:cs="Garamond"/>
        </w:rPr>
      </w:pPr>
      <w:r>
        <w:rPr>
          <w:rFonts w:ascii="Garamond" w:hAnsi="Garamond" w:cs="Garamond"/>
        </w:rPr>
        <w:t>Natomiast działalność organizacji społecznych i niesformalizowanych grup jest zwykle przejawem oddolnej aktywności obywateli na rzecz wspólnego dobra, dlatego wymaga szczególnej uwagi i wsparcia ze strony państwa i samorządu</w:t>
      </w:r>
      <w:r>
        <w:rPr>
          <w:rStyle w:val="Znakiprzypiswdolnych"/>
          <w:rFonts w:ascii="Garamond" w:hAnsi="Garamond" w:cs="Garamond"/>
        </w:rPr>
        <w:footnoteReference w:id="5"/>
      </w:r>
      <w:r>
        <w:rPr>
          <w:rFonts w:ascii="Garamond" w:hAnsi="Garamond" w:cs="Garamond"/>
        </w:rPr>
        <w:t>.</w:t>
      </w:r>
    </w:p>
    <w:p w:rsidR="00A51B60" w:rsidRDefault="00A51B60" w:rsidP="00A51B60">
      <w:pPr>
        <w:spacing w:line="300" w:lineRule="auto"/>
        <w:jc w:val="both"/>
        <w:rPr>
          <w:rFonts w:ascii="Garamond" w:hAnsi="Garamond" w:cs="Garamond"/>
        </w:rPr>
      </w:pPr>
      <w:r>
        <w:rPr>
          <w:rFonts w:ascii="Garamond" w:hAnsi="Garamond" w:cs="Garamond"/>
        </w:rPr>
        <w:tab/>
        <w:t>Rok rocznie przyjmowany jest Program współpracy gminy Miłakowo z organizacjami pozarządowymi oraz podmiotami wymienionymi w art. 3 ust. 3 ustawy z dnia 24 kwietnia 2003 r. o działalności pożytku publicznego i o wolontariacie określa cele, formy, zakres oraz priorytetowe dziedziny współpracy gminy z wyżej wymienionymi podmiotami. Stosowną uchwałę w tej sprawie podejmuje Rada Miejska w Miłakowie na podstawie art. 5 ust. 3 przywołanej ustawy.</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Głównym celem współpracy gminy z organizacjami pozarządowymi jest umocnienie lokalnych działań i inicjatyw na rzecz pełniejszego zaspokojenia potrzeb mieszkańców gminy. Realizacja programu powinna zatem przyczyniać się do upowszechniania partnerskiego modelu współpracy obywateli z administracją publiczną. </w:t>
      </w:r>
    </w:p>
    <w:p w:rsidR="00A51B60" w:rsidRDefault="00A51B60" w:rsidP="00A51B60">
      <w:pPr>
        <w:spacing w:line="300" w:lineRule="auto"/>
        <w:ind w:firstLine="708"/>
        <w:jc w:val="both"/>
        <w:rPr>
          <w:rFonts w:ascii="Garamond" w:hAnsi="Garamond" w:cs="Garamond"/>
        </w:rPr>
      </w:pPr>
      <w:r>
        <w:rPr>
          <w:rFonts w:ascii="Garamond" w:hAnsi="Garamond" w:cs="Garamond"/>
        </w:rPr>
        <w:t>Bez wątpienia jednak współpraca gminy Miłakowo z organizacjami pozarządowymi zyskuje wciąż na znaczeniu. Tabela nr 7 prezentuje wybrane aspekty współpracy finansowej i pozafinansowej w ujęciu ilościowym.</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Tabela 7. Wybrane formy współpracy gminy z organizacjami pozarządowymi</w:t>
      </w:r>
    </w:p>
    <w:tbl>
      <w:tblPr>
        <w:tblW w:w="0" w:type="auto"/>
        <w:tblInd w:w="-35" w:type="dxa"/>
        <w:tblLayout w:type="fixed"/>
        <w:tblLook w:val="0000" w:firstRow="0" w:lastRow="0" w:firstColumn="0" w:lastColumn="0" w:noHBand="0" w:noVBand="0"/>
      </w:tblPr>
      <w:tblGrid>
        <w:gridCol w:w="1968"/>
        <w:gridCol w:w="3385"/>
        <w:gridCol w:w="1418"/>
        <w:gridCol w:w="1417"/>
        <w:gridCol w:w="1170"/>
      </w:tblGrid>
      <w:tr w:rsidR="00A51B60" w:rsidTr="00BB4019">
        <w:trPr>
          <w:cantSplit/>
        </w:trPr>
        <w:tc>
          <w:tcPr>
            <w:tcW w:w="5353" w:type="dxa"/>
            <w:gridSpan w:val="2"/>
            <w:vMerge w:val="restart"/>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4005" w:type="dxa"/>
            <w:gridSpan w:val="3"/>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b/>
              </w:rPr>
              <w:t>Rok</w:t>
            </w:r>
          </w:p>
        </w:tc>
      </w:tr>
      <w:tr w:rsidR="00A51B60" w:rsidTr="00BB4019">
        <w:trPr>
          <w:cantSplit/>
        </w:trPr>
        <w:tc>
          <w:tcPr>
            <w:tcW w:w="5353" w:type="dxa"/>
            <w:gridSpan w:val="2"/>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418"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b/>
              </w:rPr>
              <w:t>2013</w:t>
            </w:r>
          </w:p>
        </w:tc>
        <w:tc>
          <w:tcPr>
            <w:tcW w:w="1417"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b/>
              </w:rPr>
              <w:t>2014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b/>
              </w:rPr>
              <w:t>2015</w:t>
            </w:r>
          </w:p>
        </w:tc>
      </w:tr>
      <w:tr w:rsidR="00A51B60" w:rsidTr="00BB4019">
        <w:trPr>
          <w:cantSplit/>
          <w:trHeight w:val="430"/>
        </w:trPr>
        <w:tc>
          <w:tcPr>
            <w:tcW w:w="1968"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b/>
              </w:rPr>
              <w:t>Zlecanie realizacji zadań</w:t>
            </w:r>
          </w:p>
        </w:tc>
        <w:tc>
          <w:tcPr>
            <w:tcW w:w="3385" w:type="dxa"/>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rPr>
              <w:t>Ilość podpisanych umów</w:t>
            </w:r>
          </w:p>
        </w:tc>
        <w:tc>
          <w:tcPr>
            <w:tcW w:w="141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5</w:t>
            </w:r>
          </w:p>
        </w:tc>
        <w:tc>
          <w:tcPr>
            <w:tcW w:w="1417"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jc w:val="center"/>
            </w:pPr>
            <w:r>
              <w:rPr>
                <w:rFonts w:ascii="Garamond" w:hAnsi="Garamond" w:cs="Garamond"/>
              </w:rPr>
              <w:t>10</w:t>
            </w:r>
          </w:p>
        </w:tc>
      </w:tr>
      <w:tr w:rsidR="00A51B60" w:rsidTr="00BB4019">
        <w:trPr>
          <w:cantSplit/>
          <w:trHeight w:val="422"/>
        </w:trPr>
        <w:tc>
          <w:tcPr>
            <w:tcW w:w="1968"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385" w:type="dxa"/>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rPr>
              <w:t>Kwota przekazanych dotacji</w:t>
            </w:r>
          </w:p>
        </w:tc>
        <w:tc>
          <w:tcPr>
            <w:tcW w:w="141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46500</w:t>
            </w:r>
          </w:p>
        </w:tc>
        <w:tc>
          <w:tcPr>
            <w:tcW w:w="1417"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54600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jc w:val="center"/>
            </w:pPr>
            <w:r>
              <w:rPr>
                <w:rFonts w:ascii="Garamond" w:hAnsi="Garamond" w:cs="Garamond"/>
              </w:rPr>
              <w:t>62000</w:t>
            </w:r>
          </w:p>
        </w:tc>
      </w:tr>
      <w:tr w:rsidR="00A51B60" w:rsidTr="00BB4019">
        <w:trPr>
          <w:trHeight w:val="414"/>
        </w:trPr>
        <w:tc>
          <w:tcPr>
            <w:tcW w:w="5353" w:type="dxa"/>
            <w:gridSpan w:val="2"/>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b/>
              </w:rPr>
              <w:t>Wzajemne informowanie o kierunkach działalności</w:t>
            </w:r>
          </w:p>
        </w:tc>
        <w:tc>
          <w:tcPr>
            <w:tcW w:w="141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TAK</w:t>
            </w:r>
          </w:p>
        </w:tc>
        <w:tc>
          <w:tcPr>
            <w:tcW w:w="1417"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TAK</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jc w:val="center"/>
            </w:pPr>
            <w:r>
              <w:rPr>
                <w:rFonts w:ascii="Garamond" w:hAnsi="Garamond" w:cs="Garamond"/>
              </w:rPr>
              <w:t>TAK</w:t>
            </w:r>
          </w:p>
        </w:tc>
      </w:tr>
      <w:tr w:rsidR="00A51B60" w:rsidTr="00BB4019">
        <w:tc>
          <w:tcPr>
            <w:tcW w:w="5353" w:type="dxa"/>
            <w:gridSpan w:val="2"/>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b/>
              </w:rPr>
              <w:t>Liczba konsultowanych projektów aktów normatywnych</w:t>
            </w:r>
          </w:p>
        </w:tc>
        <w:tc>
          <w:tcPr>
            <w:tcW w:w="141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2</w:t>
            </w:r>
          </w:p>
        </w:tc>
        <w:tc>
          <w:tcPr>
            <w:tcW w:w="1417"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jc w:val="center"/>
            </w:pPr>
            <w:r>
              <w:rPr>
                <w:rFonts w:ascii="Garamond" w:hAnsi="Garamond" w:cs="Garamond"/>
              </w:rPr>
              <w:t>1</w:t>
            </w:r>
          </w:p>
        </w:tc>
      </w:tr>
      <w:tr w:rsidR="00A51B60" w:rsidTr="00BB4019">
        <w:tc>
          <w:tcPr>
            <w:tcW w:w="5353" w:type="dxa"/>
            <w:gridSpan w:val="2"/>
            <w:tcBorders>
              <w:top w:val="single" w:sz="4" w:space="0" w:color="000000"/>
              <w:left w:val="single" w:sz="4" w:space="0" w:color="000000"/>
              <w:bottom w:val="single" w:sz="4" w:space="0" w:color="000000"/>
            </w:tcBorders>
            <w:shd w:val="clear" w:color="auto" w:fill="auto"/>
          </w:tcPr>
          <w:p w:rsidR="00A51B60" w:rsidRDefault="00A51B60" w:rsidP="00BB4019">
            <w:r>
              <w:rPr>
                <w:rFonts w:ascii="Garamond" w:hAnsi="Garamond" w:cs="Garamond"/>
                <w:b/>
              </w:rPr>
              <w:t>Liczba wspólnych zespołów doradczych i inicjatywnych</w:t>
            </w:r>
          </w:p>
        </w:tc>
        <w:tc>
          <w:tcPr>
            <w:tcW w:w="1418"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1</w:t>
            </w:r>
          </w:p>
        </w:tc>
        <w:tc>
          <w:tcPr>
            <w:tcW w:w="1417"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jc w:val="center"/>
            </w:pPr>
            <w:r>
              <w:rPr>
                <w:rFonts w:ascii="Garamond" w:hAnsi="Garamond" w:cs="Garamond"/>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jc w:val="center"/>
            </w:pPr>
            <w:r>
              <w:rPr>
                <w:rFonts w:ascii="Garamond" w:hAnsi="Garamond" w:cs="Garamond"/>
              </w:rPr>
              <w:t>1</w:t>
            </w:r>
          </w:p>
        </w:tc>
      </w:tr>
    </w:tbl>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b/>
        </w:rPr>
      </w:pPr>
      <w:r>
        <w:rPr>
          <w:rFonts w:ascii="Garamond" w:hAnsi="Garamond" w:cs="Garamond"/>
          <w:b/>
        </w:rPr>
        <w:t>Źródło: Opracowanie własne.</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W 2015 r. zlecanie zadań w trybie ustawy o działalności pożytku publicznego i o wolontariacie (inne tryby, w tym ustawy o pomocy społecznej, nie były stosowane) dotyczyło 3 sfer:</w:t>
      </w:r>
    </w:p>
    <w:p w:rsidR="00A51B60" w:rsidRDefault="00A51B60" w:rsidP="00A51B60">
      <w:pPr>
        <w:numPr>
          <w:ilvl w:val="0"/>
          <w:numId w:val="16"/>
        </w:numPr>
        <w:spacing w:after="0" w:line="300" w:lineRule="auto"/>
        <w:jc w:val="both"/>
        <w:rPr>
          <w:rFonts w:ascii="Garamond" w:hAnsi="Garamond" w:cs="Garamond"/>
        </w:rPr>
      </w:pPr>
      <w:r>
        <w:rPr>
          <w:rFonts w:ascii="Garamond" w:hAnsi="Garamond" w:cs="Garamond"/>
        </w:rPr>
        <w:t>Przeciwdziałanie uzależnieniom i patologiom społecznym,</w:t>
      </w:r>
    </w:p>
    <w:p w:rsidR="00A51B60" w:rsidRDefault="00A51B60" w:rsidP="00A51B60">
      <w:pPr>
        <w:numPr>
          <w:ilvl w:val="0"/>
          <w:numId w:val="16"/>
        </w:numPr>
        <w:spacing w:after="0" w:line="300" w:lineRule="auto"/>
        <w:jc w:val="both"/>
        <w:rPr>
          <w:rFonts w:ascii="Garamond" w:hAnsi="Garamond" w:cs="Garamond"/>
        </w:rPr>
      </w:pPr>
      <w:r>
        <w:rPr>
          <w:rFonts w:ascii="Garamond" w:hAnsi="Garamond" w:cs="Garamond"/>
        </w:rPr>
        <w:t>Ochrona i promocja zdrowia, działalność na rzecz osób niepełnosprawnych,</w:t>
      </w:r>
    </w:p>
    <w:p w:rsidR="00A51B60" w:rsidRDefault="00A51B60" w:rsidP="00A51B60">
      <w:pPr>
        <w:numPr>
          <w:ilvl w:val="0"/>
          <w:numId w:val="16"/>
        </w:numPr>
        <w:spacing w:after="0" w:line="300" w:lineRule="auto"/>
        <w:jc w:val="both"/>
        <w:rPr>
          <w:rFonts w:ascii="Garamond" w:hAnsi="Garamond" w:cs="Garamond"/>
        </w:rPr>
      </w:pPr>
      <w:r>
        <w:rPr>
          <w:rFonts w:ascii="Garamond" w:hAnsi="Garamond" w:cs="Garamond"/>
        </w:rPr>
        <w:t>Szkolenia sportowe oraz organizacja i uczestnictwo w zawodach sportowych.</w:t>
      </w:r>
    </w:p>
    <w:p w:rsidR="00A51B60" w:rsidRDefault="00A51B60" w:rsidP="00A51B60">
      <w:pPr>
        <w:spacing w:line="300" w:lineRule="auto"/>
        <w:ind w:firstLine="708"/>
        <w:jc w:val="both"/>
        <w:rPr>
          <w:rFonts w:ascii="Garamond" w:hAnsi="Garamond" w:cs="Garamond"/>
        </w:rPr>
      </w:pPr>
      <w:r>
        <w:rPr>
          <w:rFonts w:ascii="Garamond" w:hAnsi="Garamond" w:cs="Garamond"/>
        </w:rPr>
        <w:t>Wraz z wdrażaniem GSRPS gmina będzie miała możliwość do „podzielenia się” kompetencjami i środkami finansowymi z organizacjami pozarządowymi i kościelnymi na realizację aktywnej pomocy społecznej.</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15" w:name="__RefHeading___Toc213513968"/>
      <w:bookmarkEnd w:id="15"/>
      <w:r>
        <w:t>2.4. Źródła podstawowych problemów społecznych i ich identyfikacja</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16" w:name="__RefHeading___Toc213513969"/>
      <w:bookmarkEnd w:id="16"/>
      <w:r>
        <w:t>2.4.1. Analiza obszarów polityki społecznej</w:t>
      </w:r>
    </w:p>
    <w:p w:rsidR="00A51B60" w:rsidRDefault="00A51B60" w:rsidP="00A51B60">
      <w:pPr>
        <w:spacing w:line="300" w:lineRule="auto"/>
        <w:jc w:val="both"/>
        <w:rPr>
          <w:rFonts w:ascii="Garamond" w:hAnsi="Garamond" w:cs="Garamond"/>
        </w:rPr>
      </w:pPr>
    </w:p>
    <w:p w:rsidR="00A51B60" w:rsidRDefault="00A51B60" w:rsidP="00A51B60">
      <w:pPr>
        <w:pStyle w:val="Nagwek4"/>
        <w:numPr>
          <w:ilvl w:val="3"/>
          <w:numId w:val="3"/>
        </w:numPr>
        <w:rPr>
          <w:rFonts w:ascii="Garamond" w:hAnsi="Garamond" w:cs="Garamond"/>
          <w:szCs w:val="22"/>
        </w:rPr>
      </w:pPr>
      <w:bookmarkStart w:id="17" w:name="__RefHeading___Toc213513970"/>
      <w:bookmarkEnd w:id="17"/>
      <w:r>
        <w:rPr>
          <w:sz w:val="24"/>
          <w:szCs w:val="22"/>
        </w:rPr>
        <w:t>a) Poziom aktywności i integracji społecznej mieszkańców</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Aktywność społeczna (obywatelska) to działalność niezarobkowa osób i grup na rzecz otoczenia. Może przejawiać się w spontanicznych akcjach (podpisanie petycji, zorganizowanie protestu), uczestnictwie w wyborach i referendach, pracy </w:t>
      </w:r>
      <w:proofErr w:type="spellStart"/>
      <w:r>
        <w:rPr>
          <w:rFonts w:ascii="Garamond" w:hAnsi="Garamond" w:cs="Garamond"/>
        </w:rPr>
        <w:t>wolontarystycznej</w:t>
      </w:r>
      <w:proofErr w:type="spellEnd"/>
      <w:r>
        <w:rPr>
          <w:rFonts w:ascii="Garamond" w:hAnsi="Garamond" w:cs="Garamond"/>
        </w:rPr>
        <w:t xml:space="preserve">, członkostwie w organizacjach (partia polityczna, komitet rodzicielski, parafia </w:t>
      </w:r>
      <w:proofErr w:type="spellStart"/>
      <w:r>
        <w:rPr>
          <w:rFonts w:ascii="Garamond" w:hAnsi="Garamond" w:cs="Garamond"/>
        </w:rPr>
        <w:t>itp</w:t>
      </w:r>
      <w:proofErr w:type="spellEnd"/>
      <w:r>
        <w:rPr>
          <w:rFonts w:ascii="Garamond" w:hAnsi="Garamond" w:cs="Garamond"/>
        </w:rPr>
        <w:t>). Wiąże się ściśle z kwestią integracji społecznej rozumianej jako proces włączania osób, rodzin i całych grup w życie danej społeczności.</w:t>
      </w:r>
    </w:p>
    <w:p w:rsidR="00A51B60" w:rsidRDefault="00A51B60" w:rsidP="00A51B60">
      <w:pPr>
        <w:spacing w:line="300" w:lineRule="auto"/>
        <w:ind w:firstLine="708"/>
        <w:jc w:val="both"/>
        <w:rPr>
          <w:rFonts w:ascii="Garamond" w:hAnsi="Garamond" w:cs="Garamond"/>
        </w:rPr>
      </w:pPr>
      <w:r>
        <w:rPr>
          <w:rFonts w:ascii="Garamond" w:hAnsi="Garamond" w:cs="Garamond"/>
        </w:rPr>
        <w:t>O aktywności mieszkańców w jakimś stopniu świadczy zaangażowanie w sprawy publiczne poprzez udział w wyborach. Zgodnie z komunikatami Krajowego Biura Wyborczego, w 2014 r. w wyborach samorządowych uczestniczyło 48,30% uprawnionych do głosowania z terenu gminy, zaś w wyborach do parlamentu w 2015 r. – 31,40%. Jeszcze słabsza była średnia frekwencja podczas wyborów Sołtysów i Rad Sołeckich oraz Rady Mieszkańców Miłakowa w gminie w 2015 roku</w:t>
      </w:r>
      <w:r>
        <w:rPr>
          <w:rStyle w:val="Znakiprzypiswdolnych"/>
          <w:rFonts w:ascii="Garamond" w:hAnsi="Garamond" w:cs="Garamond"/>
        </w:rPr>
        <w:footnoteReference w:id="6"/>
      </w:r>
      <w:r>
        <w:rPr>
          <w:rFonts w:ascii="Garamond" w:hAnsi="Garamond" w:cs="Garamond"/>
        </w:rPr>
        <w:t xml:space="preserve"> wynosząca 29,60%, aczkolwiek wahała się ona znacznie pomiędzy poszczególnymi miejscowościami. Frekwencję wyborczą w poszczególnych sołectwach pokazuje wykres poniżej.</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12. Udział mieszkańców w wyborach sołtysów i rady mieszkańców w roku 2015</w:t>
      </w:r>
    </w:p>
    <w:p w:rsidR="00A51B60" w:rsidRDefault="00120D02" w:rsidP="00A51B60">
      <w:pPr>
        <w:spacing w:line="300" w:lineRule="auto"/>
        <w:jc w:val="both"/>
        <w:rPr>
          <w:rFonts w:ascii="Garamond" w:hAnsi="Garamond" w:cs="Garamond"/>
          <w:b/>
        </w:rPr>
      </w:pPr>
      <w:r w:rsidRPr="003C386C">
        <w:rPr>
          <w:noProof/>
          <w:lang w:eastAsia="pl-PL"/>
        </w:rPr>
        <w:lastRenderedPageBreak/>
        <w:drawing>
          <wp:inline distT="0" distB="0" distL="0" distR="0">
            <wp:extent cx="6000750" cy="3305175"/>
            <wp:effectExtent l="0" t="0" r="0" b="0"/>
            <wp:docPr id="12" name="Obiek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51B60" w:rsidRDefault="00A51B60" w:rsidP="00A51B60">
      <w:pPr>
        <w:spacing w:line="300" w:lineRule="auto"/>
        <w:jc w:val="both"/>
        <w:rPr>
          <w:rFonts w:ascii="Garamond" w:hAnsi="Garamond" w:cs="Garamond"/>
        </w:rPr>
      </w:pPr>
      <w:r>
        <w:rPr>
          <w:rFonts w:ascii="Garamond" w:hAnsi="Garamond" w:cs="Garamond"/>
          <w:b/>
        </w:rPr>
        <w:t>Źródło: Opracowanie własne na podstawie danych Urzędu Miejskiego w Miłakowie</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rPr>
        <w:tab/>
        <w:t>Ważnym wskaźnikiem obrazującym aktywność  społeczną są opinie na ten temat samych mieszkańców. Uczestnicy ankiety przeprowadzonej na potrzeby niniejszej strategii na pytanie 3: „Czy chciałaby/chciałby Pani/Pan uczestniczyć w działaniach mających na celu rozwiązanie problemu występującego w miejscu zamieszkania?” odpowiadali: tak - 38%, nie - 30%, nie wiem – 32%. Samo pytanie nie jest jednoznacznie sformułowane, niemniej wynik sugeruje, że zainteresowanych działalnością społeczną jest około 1/3 dorosłych mieszkańców. Zarazem w tej samej ankiecie, do prowadzonej działalności (uczestnictwie) w organizacji pozarządowej, kościelnej, grupie nieformalnej bądź jako wolontariusz przyznaje się 22% respondentów.</w:t>
      </w:r>
    </w:p>
    <w:p w:rsidR="00A51B60" w:rsidRDefault="00A51B60" w:rsidP="00A51B60">
      <w:pPr>
        <w:spacing w:line="300" w:lineRule="auto"/>
        <w:ind w:firstLine="708"/>
        <w:jc w:val="both"/>
        <w:rPr>
          <w:rFonts w:ascii="Garamond" w:hAnsi="Garamond" w:cs="Garamond"/>
        </w:rPr>
      </w:pPr>
      <w:r>
        <w:rPr>
          <w:rFonts w:ascii="Garamond" w:hAnsi="Garamond" w:cs="Garamond"/>
        </w:rPr>
        <w:t>Na terenie gminy działa jedenaście organizacji pozarządowych oraz kościelnych zrzeszających mieszkańców, mających swą siedzibę w Miłakowie, Pitynach i Boguchwałach. Listę tych podmiotów zawiera tabela 6. Aktywność organizacji spoza sektora publicznego działających non profit w sferze pożytku publicznego jest ważnym elementem aktywizującym społeczność lokalną.</w:t>
      </w:r>
      <w:r>
        <w:rPr>
          <w:rFonts w:ascii="Garamond" w:hAnsi="Garamond" w:cs="Garamond"/>
        </w:rPr>
        <w:tab/>
      </w:r>
    </w:p>
    <w:p w:rsidR="00A51B60" w:rsidRDefault="00A51B60" w:rsidP="00A51B60">
      <w:pPr>
        <w:spacing w:line="300" w:lineRule="auto"/>
        <w:ind w:firstLine="708"/>
        <w:jc w:val="both"/>
        <w:rPr>
          <w:rFonts w:ascii="Garamond" w:hAnsi="Garamond" w:cs="Garamond"/>
        </w:rPr>
      </w:pPr>
      <w:r>
        <w:rPr>
          <w:rFonts w:ascii="Garamond" w:hAnsi="Garamond" w:cs="Garamond"/>
        </w:rPr>
        <w:t>Podczas wrześniowych warsztatów dokonano oceny poziomu integracji wg poniższej skali i otrzymano wynik, który świadczy o małym zaangażowaniu mieszkańców w sprawy społeczne.</w:t>
      </w:r>
    </w:p>
    <w:tbl>
      <w:tblPr>
        <w:tblW w:w="0" w:type="auto"/>
        <w:tblInd w:w="108" w:type="dxa"/>
        <w:tblLayout w:type="fixed"/>
        <w:tblLook w:val="0000" w:firstRow="0" w:lastRow="0" w:firstColumn="0" w:lastColumn="0" w:noHBand="0" w:noVBand="0"/>
      </w:tblPr>
      <w:tblGrid>
        <w:gridCol w:w="1626"/>
        <w:gridCol w:w="1626"/>
        <w:gridCol w:w="1627"/>
        <w:gridCol w:w="1626"/>
        <w:gridCol w:w="1626"/>
        <w:gridCol w:w="1697"/>
      </w:tblGrid>
      <w:tr w:rsidR="00A51B60" w:rsidTr="00BB4019">
        <w:trPr>
          <w:trHeight w:val="1755"/>
        </w:trPr>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Więzi pomiędzy mieszkańcami są luźne, społeczność charakteryzuje wysoki poziom obojętności społecznej</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Mieszkańcy w małym stopniu identyfikują się ze społecznością i jej sprawami, brak zaangażowania społecznego mieszkańców</w:t>
            </w:r>
          </w:p>
        </w:tc>
        <w:tc>
          <w:tcPr>
            <w:tcW w:w="1627"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Występują słabe więzi miedzy mieszkańcami, występują nieliczne przejawy wzajemnej pomocy i wspólnych działań</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Występują pozytywne więzi pomiędzy mieszkańcami, podejmowane są wspólne działania w zakresie spraw społecznych</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rPr>
                <w:rFonts w:ascii="Garamond" w:hAnsi="Garamond" w:cs="Garamond"/>
              </w:rPr>
            </w:pPr>
            <w:r>
              <w:rPr>
                <w:rFonts w:ascii="Garamond" w:hAnsi="Garamond" w:cs="Garamond"/>
              </w:rPr>
              <w:t>Występują  liczne przejawy samopomocy,</w:t>
            </w:r>
          </w:p>
          <w:p w:rsidR="00A51B60" w:rsidRDefault="00A51B60" w:rsidP="00BB4019">
            <w:pPr>
              <w:jc w:val="center"/>
            </w:pPr>
            <w:r>
              <w:rPr>
                <w:rFonts w:ascii="Garamond" w:hAnsi="Garamond" w:cs="Garamond"/>
              </w:rPr>
              <w:t>społeczność jest zintegrowana, mieszkańcy identyfikują się ze społecznością</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 xml:space="preserve">Społeczność jest mocno zintegrowana, współdziała ze sobą, występują bardzo częste wspólne działania, mieszkańcy mocno </w:t>
            </w:r>
            <w:r>
              <w:rPr>
                <w:rFonts w:ascii="Garamond" w:hAnsi="Garamond" w:cs="Garamond"/>
              </w:rPr>
              <w:lastRenderedPageBreak/>
              <w:t>identyfikują się ze społecznością</w:t>
            </w:r>
          </w:p>
        </w:tc>
      </w:tr>
      <w:tr w:rsidR="00A51B60" w:rsidTr="00BB4019">
        <w:trPr>
          <w:trHeight w:val="166"/>
        </w:trPr>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lastRenderedPageBreak/>
              <w:t>1</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t>2</w:t>
            </w:r>
          </w:p>
        </w:tc>
        <w:tc>
          <w:tcPr>
            <w:tcW w:w="162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t>3</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t>4</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t>5</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60" w:lineRule="auto"/>
              <w:jc w:val="center"/>
            </w:pPr>
            <w:r>
              <w:rPr>
                <w:rFonts w:ascii="Garamond" w:hAnsi="Garamond" w:cs="Garamond"/>
              </w:rPr>
              <w:t>6</w:t>
            </w:r>
          </w:p>
        </w:tc>
      </w:tr>
      <w:tr w:rsidR="00A51B60" w:rsidTr="00BB4019">
        <w:trPr>
          <w:trHeight w:val="166"/>
        </w:trPr>
        <w:tc>
          <w:tcPr>
            <w:tcW w:w="9828" w:type="dxa"/>
            <w:gridSpan w:val="6"/>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60" w:lineRule="auto"/>
              <w:jc w:val="center"/>
            </w:pPr>
            <w:r>
              <w:rPr>
                <w:rFonts w:ascii="Garamond" w:eastAsia="Garamond" w:hAnsi="Garamond" w:cs="Garamond"/>
              </w:rPr>
              <w:t xml:space="preserve"> </w:t>
            </w:r>
            <w:r>
              <w:rPr>
                <w:rFonts w:ascii="Garamond" w:hAnsi="Garamond" w:cs="Garamond"/>
              </w:rPr>
              <w:t>ilość wskazań dla poszczególnych poziomów:</w:t>
            </w:r>
          </w:p>
        </w:tc>
      </w:tr>
      <w:tr w:rsidR="00A51B60" w:rsidTr="00BB4019">
        <w:trPr>
          <w:trHeight w:val="166"/>
        </w:trPr>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b/>
              </w:rPr>
              <w:t>-</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b/>
              </w:rPr>
              <w:t>-</w:t>
            </w:r>
          </w:p>
        </w:tc>
        <w:tc>
          <w:tcPr>
            <w:tcW w:w="1627"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b/>
              </w:rPr>
              <w:t>93,4%</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b/>
              </w:rPr>
              <w:t>6,6%</w:t>
            </w:r>
          </w:p>
        </w:tc>
        <w:tc>
          <w:tcPr>
            <w:tcW w:w="1626" w:type="dxa"/>
            <w:tcBorders>
              <w:top w:val="single" w:sz="4" w:space="0" w:color="000000"/>
              <w:left w:val="single" w:sz="4" w:space="0" w:color="000000"/>
              <w:bottom w:val="single" w:sz="4" w:space="0" w:color="000000"/>
            </w:tcBorders>
            <w:shd w:val="clear" w:color="auto" w:fill="auto"/>
          </w:tcPr>
          <w:p w:rsidR="00A51B60" w:rsidRDefault="00A51B60" w:rsidP="00BB4019">
            <w:pPr>
              <w:spacing w:line="360" w:lineRule="auto"/>
              <w:jc w:val="center"/>
            </w:pPr>
            <w:r>
              <w:rPr>
                <w:rFonts w:ascii="Garamond" w:hAnsi="Garamond" w:cs="Garamond"/>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60" w:lineRule="auto"/>
              <w:jc w:val="center"/>
            </w:pPr>
            <w:r>
              <w:rPr>
                <w:rFonts w:ascii="Garamond" w:hAnsi="Garamond" w:cs="Garamond"/>
              </w:rPr>
              <w:t xml:space="preserve">- </w:t>
            </w:r>
          </w:p>
        </w:tc>
      </w:tr>
      <w:tr w:rsidR="00A51B60" w:rsidTr="00BB4019">
        <w:trPr>
          <w:trHeight w:val="166"/>
        </w:trPr>
        <w:tc>
          <w:tcPr>
            <w:tcW w:w="9828" w:type="dxa"/>
            <w:gridSpan w:val="6"/>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60" w:lineRule="auto"/>
              <w:jc w:val="center"/>
              <w:rPr>
                <w:rFonts w:ascii="Garamond" w:hAnsi="Garamond" w:cs="Garamond"/>
                <w:b/>
                <w:sz w:val="28"/>
                <w:szCs w:val="28"/>
              </w:rPr>
            </w:pPr>
            <w:r>
              <w:rPr>
                <w:rFonts w:ascii="Garamond" w:hAnsi="Garamond" w:cs="Garamond"/>
                <w:b/>
              </w:rPr>
              <w:t>Poziom integracji społecznej wyliczony jako średnia ocen poszczególnych osób:</w:t>
            </w:r>
          </w:p>
          <w:p w:rsidR="00A51B60" w:rsidRDefault="00A51B60" w:rsidP="00BB4019">
            <w:pPr>
              <w:spacing w:line="360" w:lineRule="auto"/>
              <w:jc w:val="center"/>
            </w:pPr>
            <w:r>
              <w:rPr>
                <w:rFonts w:ascii="Garamond" w:hAnsi="Garamond" w:cs="Garamond"/>
                <w:b/>
                <w:sz w:val="28"/>
                <w:szCs w:val="28"/>
              </w:rPr>
              <w:t>4,85</w:t>
            </w:r>
          </w:p>
        </w:tc>
      </w:tr>
    </w:tbl>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Osoby dotknięte różnymi problemami społecznymi (bezrobocie, trudna sytuacja materialna rodziny, choroba alkoholowa, niepełnosprawność i in.) są szczególnie narażone na izolację. Często borykając się ze swoimi problemami tworzą hermetyczne środowiska niedostosowane społecznie i zagrożone całkowitym wykluczeniem ze społeczeństwa. Marginalizacja tych osób/grup wyraża się w braku uczestnictwa w różnych sferach życia. Ich bierność należy dlatego traktować jako poważny problem do rozwiązania.</w:t>
      </w:r>
    </w:p>
    <w:p w:rsidR="00A51B60" w:rsidRDefault="00A51B60" w:rsidP="00A51B60">
      <w:pPr>
        <w:spacing w:line="300" w:lineRule="auto"/>
        <w:jc w:val="both"/>
        <w:rPr>
          <w:rFonts w:ascii="Garamond" w:hAnsi="Garamond" w:cs="Garamond"/>
        </w:rPr>
      </w:pPr>
    </w:p>
    <w:p w:rsidR="00A51B60" w:rsidRDefault="00A51B60" w:rsidP="00A51B60">
      <w:pPr>
        <w:pStyle w:val="Nagwek4"/>
        <w:numPr>
          <w:ilvl w:val="3"/>
          <w:numId w:val="3"/>
        </w:numPr>
        <w:rPr>
          <w:rFonts w:ascii="Garamond" w:hAnsi="Garamond" w:cs="Garamond"/>
          <w:szCs w:val="22"/>
        </w:rPr>
      </w:pPr>
      <w:bookmarkStart w:id="18" w:name="__RefHeading___Toc213513971"/>
      <w:bookmarkEnd w:id="18"/>
      <w:r>
        <w:rPr>
          <w:sz w:val="24"/>
          <w:szCs w:val="22"/>
        </w:rPr>
        <w:t>b) Kwestia mieszkaniowa</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Potrzeby mieszkaniowe mieszkańców gminy zaspokajane są w 87,11% poprzez budownictwo indywidualne, 5,89% mieszkań stanowi własność gminy, 6,9% zakładów pracy, 0,1% pozostałych podmiotów. Liczba mieszkań oraz powierzchnia użytkowa stale wzrasta, co oznacza, że w gminie są oddawane nowe lokale mieszkalne. Dotyczy to budownictwa indywidualnego.</w:t>
      </w:r>
    </w:p>
    <w:p w:rsidR="00A51B60" w:rsidRDefault="00A51B60" w:rsidP="00A51B60">
      <w:pPr>
        <w:spacing w:line="300" w:lineRule="auto"/>
        <w:ind w:firstLine="708"/>
        <w:jc w:val="both"/>
        <w:rPr>
          <w:rFonts w:ascii="Garamond" w:hAnsi="Garamond" w:cs="Garamond"/>
        </w:rPr>
      </w:pPr>
      <w:r>
        <w:rPr>
          <w:rFonts w:ascii="Garamond" w:hAnsi="Garamond" w:cs="Garamond"/>
        </w:rPr>
        <w:t>Stan zasobów komunalnych na obszarze gminy Miłakowo wynosi obecnie 116 lokali komunalnych o powierzchni  5240,22 m</w:t>
      </w:r>
      <w:r>
        <w:rPr>
          <w:rFonts w:ascii="Garamond" w:hAnsi="Garamond" w:cs="Garamond"/>
          <w:vertAlign w:val="superscript"/>
        </w:rPr>
        <w:t xml:space="preserve">2 </w:t>
      </w:r>
      <w:r>
        <w:rPr>
          <w:rFonts w:ascii="Garamond" w:hAnsi="Garamond" w:cs="Garamond"/>
        </w:rPr>
        <w:t>oraz 6 lokali socjalnych o powierzchni 194,78 m</w:t>
      </w:r>
      <w:r>
        <w:rPr>
          <w:rFonts w:ascii="Garamond" w:hAnsi="Garamond" w:cs="Garamond"/>
          <w:vertAlign w:val="superscript"/>
        </w:rPr>
        <w:t>2</w:t>
      </w:r>
      <w:r>
        <w:rPr>
          <w:rFonts w:ascii="Garamond" w:hAnsi="Garamond" w:cs="Garamond"/>
        </w:rPr>
        <w:t xml:space="preserve">. Ze względu na brak środków finansowych w najbliższym czasie nie przewiduje się w gminie komunalnego budownictwa mieszkaniowego.. </w:t>
      </w:r>
    </w:p>
    <w:p w:rsidR="00A51B60" w:rsidRDefault="00A51B60" w:rsidP="00A51B60">
      <w:pPr>
        <w:spacing w:line="300" w:lineRule="auto"/>
        <w:ind w:firstLine="708"/>
        <w:jc w:val="both"/>
        <w:rPr>
          <w:rFonts w:ascii="Garamond" w:hAnsi="Garamond" w:cs="Garamond"/>
        </w:rPr>
      </w:pPr>
      <w:r>
        <w:rPr>
          <w:rFonts w:ascii="Garamond" w:hAnsi="Garamond" w:cs="Garamond"/>
        </w:rPr>
        <w:t>Mieszkania pozostające w zasobach mieszkaniowych gminy są to lokale zamieszkałe przez osoby, które ze względów finansowych nie są w stanie nabyć ich na własność. Najczęściej mieszkania te znajdują się w starych budynkach, mało atrakcyjnych, w złym stanie technicznym. Gmina planuje sukcesywną sprzedaż wszystkich lokali będących w jej zasobie, stosując bonifikaty nawet do 85% wartości danego lokalu.</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Rysunek 13 prezentuje liczbę oddanych nowych lokali mieszkalnych do użytkowania. Dane dotyczą budownictwa prywatnego. </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13. Budynki i mieszkania oddane do użytkowania w latach 2008-2015</w:t>
      </w:r>
    </w:p>
    <w:p w:rsidR="00A51B60" w:rsidRDefault="00120D02" w:rsidP="00A51B60">
      <w:pPr>
        <w:spacing w:line="300" w:lineRule="auto"/>
        <w:jc w:val="both"/>
        <w:rPr>
          <w:rFonts w:ascii="Garamond" w:hAnsi="Garamond" w:cs="Garamond"/>
          <w:b/>
        </w:rPr>
      </w:pPr>
      <w:r w:rsidRPr="003C386C">
        <w:rPr>
          <w:noProof/>
          <w:lang w:eastAsia="pl-PL"/>
        </w:rPr>
        <w:lastRenderedPageBreak/>
        <w:drawing>
          <wp:inline distT="0" distB="0" distL="0" distR="0">
            <wp:extent cx="5305425" cy="2381250"/>
            <wp:effectExtent l="0" t="0" r="0" b="0"/>
            <wp:docPr id="13" name="Obiek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1B60" w:rsidRDefault="00A51B60" w:rsidP="00A51B60">
      <w:pPr>
        <w:spacing w:line="300" w:lineRule="auto"/>
        <w:jc w:val="both"/>
        <w:rPr>
          <w:rFonts w:ascii="Garamond" w:hAnsi="Garamond" w:cs="Garamond"/>
          <w:b/>
        </w:rPr>
      </w:pPr>
      <w:r>
        <w:rPr>
          <w:rFonts w:ascii="Garamond" w:hAnsi="Garamond" w:cs="Garamond"/>
          <w:b/>
        </w:rPr>
        <w:t>Źródło: opracowanie własne nap odstawie danych GUS</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Osoby, które nie są w stanie</w:t>
      </w:r>
      <w:r>
        <w:t xml:space="preserve"> </w:t>
      </w:r>
      <w:r>
        <w:rPr>
          <w:rFonts w:ascii="Garamond" w:hAnsi="Garamond" w:cs="Garamond"/>
        </w:rPr>
        <w:t>pokryć kosztów związanych z utrzymaniem mieszkania, mogą wystąpić do Miejskiego Ośrodka Pomocy Społecznej o dodatek mieszkaniowy.</w:t>
      </w:r>
    </w:p>
    <w:p w:rsidR="00A51B60" w:rsidRDefault="00A51B60" w:rsidP="00A51B60">
      <w:pPr>
        <w:spacing w:line="300" w:lineRule="auto"/>
        <w:jc w:val="both"/>
        <w:rPr>
          <w:rFonts w:ascii="Garamond" w:hAnsi="Garamond" w:cs="Garamond"/>
        </w:rPr>
      </w:pPr>
    </w:p>
    <w:p w:rsidR="00A51B60" w:rsidRDefault="00A51B60" w:rsidP="00A51B60">
      <w:pPr>
        <w:spacing w:after="120" w:line="300" w:lineRule="auto"/>
        <w:jc w:val="both"/>
        <w:rPr>
          <w:rFonts w:ascii="Garamond" w:hAnsi="Garamond" w:cs="Garamond"/>
          <w:b/>
          <w:bCs/>
        </w:rPr>
      </w:pPr>
      <w:r>
        <w:rPr>
          <w:rFonts w:ascii="Garamond" w:hAnsi="Garamond" w:cs="Garamond"/>
          <w:b/>
        </w:rPr>
        <w:t>Tabela 8.</w:t>
      </w:r>
      <w:r>
        <w:t xml:space="preserve"> Liczba i kwota wypłaconych dodatków mieszkaniowych</w:t>
      </w:r>
    </w:p>
    <w:tbl>
      <w:tblPr>
        <w:tblW w:w="0" w:type="auto"/>
        <w:tblInd w:w="1207" w:type="dxa"/>
        <w:tblLayout w:type="fixed"/>
        <w:tblLook w:val="0000" w:firstRow="0" w:lastRow="0" w:firstColumn="0" w:lastColumn="0" w:noHBand="0" w:noVBand="0"/>
      </w:tblPr>
      <w:tblGrid>
        <w:gridCol w:w="1922"/>
        <w:gridCol w:w="3165"/>
        <w:gridCol w:w="2071"/>
      </w:tblGrid>
      <w:tr w:rsidR="00A51B60" w:rsidTr="00BB4019">
        <w:tc>
          <w:tcPr>
            <w:tcW w:w="192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both"/>
            </w:pPr>
            <w:r>
              <w:rPr>
                <w:rFonts w:ascii="Garamond" w:hAnsi="Garamond" w:cs="Garamond"/>
                <w:b/>
                <w:bCs/>
              </w:rPr>
              <w:t xml:space="preserve">           Lata</w:t>
            </w:r>
          </w:p>
        </w:tc>
        <w:tc>
          <w:tcPr>
            <w:tcW w:w="316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b/>
                <w:bCs/>
              </w:rPr>
              <w:t xml:space="preserve">         Liczba świadczeń</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both"/>
            </w:pPr>
            <w:r>
              <w:rPr>
                <w:rFonts w:ascii="Garamond" w:hAnsi="Garamond" w:cs="Garamond"/>
                <w:b/>
                <w:bCs/>
              </w:rPr>
              <w:t xml:space="preserve">     Kwota</w:t>
            </w:r>
          </w:p>
        </w:tc>
      </w:tr>
      <w:tr w:rsidR="00A51B60" w:rsidTr="00BB4019">
        <w:tc>
          <w:tcPr>
            <w:tcW w:w="192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2011</w:t>
            </w:r>
          </w:p>
        </w:tc>
        <w:tc>
          <w:tcPr>
            <w:tcW w:w="316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 xml:space="preserve">        12 905,40</w:t>
            </w:r>
          </w:p>
        </w:tc>
      </w:tr>
      <w:tr w:rsidR="00A51B60" w:rsidTr="00BB4019">
        <w:tc>
          <w:tcPr>
            <w:tcW w:w="192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2012</w:t>
            </w:r>
          </w:p>
        </w:tc>
        <w:tc>
          <w:tcPr>
            <w:tcW w:w="316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103</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center"/>
            </w:pPr>
            <w:r>
              <w:rPr>
                <w:rFonts w:ascii="Garamond" w:hAnsi="Garamond" w:cs="Garamond"/>
              </w:rPr>
              <w:t>12 495,02</w:t>
            </w:r>
          </w:p>
        </w:tc>
      </w:tr>
      <w:tr w:rsidR="00A51B60" w:rsidTr="00BB4019">
        <w:tc>
          <w:tcPr>
            <w:tcW w:w="192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2013</w:t>
            </w:r>
          </w:p>
        </w:tc>
        <w:tc>
          <w:tcPr>
            <w:tcW w:w="316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102</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center"/>
            </w:pPr>
            <w:r>
              <w:rPr>
                <w:rFonts w:ascii="Garamond" w:hAnsi="Garamond" w:cs="Garamond"/>
              </w:rPr>
              <w:t>12 347,80</w:t>
            </w:r>
          </w:p>
        </w:tc>
      </w:tr>
      <w:tr w:rsidR="00A51B60" w:rsidTr="00BB4019">
        <w:tc>
          <w:tcPr>
            <w:tcW w:w="1922"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2014</w:t>
            </w:r>
          </w:p>
        </w:tc>
        <w:tc>
          <w:tcPr>
            <w:tcW w:w="3165"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85</w:t>
            </w:r>
          </w:p>
        </w:tc>
        <w:tc>
          <w:tcPr>
            <w:tcW w:w="2071"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center"/>
            </w:pPr>
            <w:r>
              <w:rPr>
                <w:rFonts w:ascii="Garamond" w:hAnsi="Garamond" w:cs="Garamond"/>
              </w:rPr>
              <w:t>10 862,63</w:t>
            </w:r>
          </w:p>
        </w:tc>
      </w:tr>
      <w:tr w:rsidR="00A51B60" w:rsidTr="00BB4019">
        <w:tc>
          <w:tcPr>
            <w:tcW w:w="1922"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2015</w:t>
            </w:r>
          </w:p>
        </w:tc>
        <w:tc>
          <w:tcPr>
            <w:tcW w:w="3165"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72</w:t>
            </w:r>
          </w:p>
        </w:tc>
        <w:tc>
          <w:tcPr>
            <w:tcW w:w="2071"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center"/>
            </w:pPr>
            <w:r>
              <w:rPr>
                <w:rFonts w:ascii="Garamond" w:hAnsi="Garamond" w:cs="Garamond"/>
              </w:rPr>
              <w:t>8 595,50</w:t>
            </w:r>
          </w:p>
        </w:tc>
      </w:tr>
    </w:tbl>
    <w:p w:rsidR="00A51B60" w:rsidRDefault="00A51B60" w:rsidP="00A51B60">
      <w:pPr>
        <w:spacing w:line="300" w:lineRule="auto"/>
        <w:jc w:val="both"/>
        <w:rPr>
          <w:rFonts w:ascii="Garamond" w:hAnsi="Garamond" w:cs="Garamond"/>
          <w:b/>
        </w:rPr>
      </w:pPr>
      <w:r>
        <w:rPr>
          <w:rFonts w:ascii="Garamond" w:hAnsi="Garamond" w:cs="Garamond"/>
          <w:b/>
        </w:rPr>
        <w:t>Źródło: opracowanie własne na podstawie danych MOPS Miłakowo</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Świadczeniobiorcami są od lat te same rodziny, których dochody są niewystarczające na utrzymanie mieszkania. Według danych zawartych w tabeli widać, że z tej formy pomocy finansowej korzysta coraz mniej osób. Jest to wynikiem poprawy sytuacji dochodowej rodzin oraz zmniejszonego zainteresowania korzystaniem z tego typu wsparcia.</w:t>
      </w:r>
    </w:p>
    <w:p w:rsidR="00A51B60" w:rsidRDefault="00A51B60" w:rsidP="00A51B60">
      <w:pPr>
        <w:spacing w:line="300" w:lineRule="auto"/>
        <w:ind w:firstLine="708"/>
        <w:jc w:val="both"/>
        <w:rPr>
          <w:rFonts w:ascii="Garamond" w:hAnsi="Garamond" w:cs="Garamond"/>
        </w:rPr>
      </w:pPr>
    </w:p>
    <w:p w:rsidR="00A51B60" w:rsidRDefault="00A51B60" w:rsidP="00A51B60">
      <w:pPr>
        <w:pStyle w:val="Nagwek4"/>
        <w:numPr>
          <w:ilvl w:val="3"/>
          <w:numId w:val="3"/>
        </w:numPr>
        <w:rPr>
          <w:rFonts w:ascii="Garamond" w:hAnsi="Garamond" w:cs="Garamond"/>
          <w:sz w:val="16"/>
          <w:szCs w:val="22"/>
        </w:rPr>
      </w:pPr>
      <w:bookmarkStart w:id="19" w:name="__RefHeading___Toc213513972"/>
      <w:bookmarkEnd w:id="19"/>
      <w:r>
        <w:rPr>
          <w:sz w:val="24"/>
          <w:szCs w:val="22"/>
        </w:rPr>
        <w:t>c) System opieki zdrowotnej</w:t>
      </w:r>
    </w:p>
    <w:p w:rsidR="00A51B60" w:rsidRDefault="00A51B60" w:rsidP="00A51B60">
      <w:pPr>
        <w:spacing w:line="300" w:lineRule="auto"/>
        <w:jc w:val="both"/>
        <w:rPr>
          <w:rFonts w:ascii="Garamond" w:hAnsi="Garamond" w:cs="Garamond"/>
          <w:sz w:val="16"/>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System opieki zdrowotnej na terenie gminy tworzą dwa kontraktowe gabinety lekarzy pierwszego kontaktu, przy czym na obecną chwilę trwa proces podpisania umowy na lokal gminny stanowiący gabinet </w:t>
      </w:r>
      <w:r>
        <w:rPr>
          <w:rFonts w:ascii="Garamond" w:hAnsi="Garamond" w:cs="Garamond"/>
        </w:rPr>
        <w:lastRenderedPageBreak/>
        <w:t>lekarski (z powodu rozwiązania umowy z poprzednim lekarzem) oraz trzy gabinety stomatologiczne zlokalizowane na terenie miasta, obsługujące nie tylko mieszkańców samego Miłakowa, ale także ludność okolicznych miejscowości.</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b/>
          <w:sz w:val="12"/>
        </w:rPr>
      </w:pPr>
      <w:r>
        <w:rPr>
          <w:rFonts w:ascii="Garamond" w:hAnsi="Garamond" w:cs="Garamond"/>
          <w:b/>
        </w:rPr>
        <w:t>Tabela 9. Placówki opieki zdrowotnej na terenie gminy</w:t>
      </w:r>
    </w:p>
    <w:p w:rsidR="00A51B60" w:rsidRDefault="00A51B60" w:rsidP="00A51B60">
      <w:pPr>
        <w:spacing w:line="300" w:lineRule="auto"/>
        <w:jc w:val="both"/>
        <w:rPr>
          <w:rFonts w:ascii="Garamond" w:hAnsi="Garamond" w:cs="Garamond"/>
          <w:b/>
          <w:sz w:val="12"/>
        </w:rPr>
      </w:pPr>
    </w:p>
    <w:tbl>
      <w:tblPr>
        <w:tblW w:w="0" w:type="auto"/>
        <w:tblInd w:w="-35" w:type="dxa"/>
        <w:tblLayout w:type="fixed"/>
        <w:tblLook w:val="0000" w:firstRow="0" w:lastRow="0" w:firstColumn="0" w:lastColumn="0" w:noHBand="0" w:noVBand="0"/>
      </w:tblPr>
      <w:tblGrid>
        <w:gridCol w:w="534"/>
        <w:gridCol w:w="4110"/>
        <w:gridCol w:w="4920"/>
      </w:tblGrid>
      <w:tr w:rsidR="00A51B60" w:rsidTr="00BB4019">
        <w:tc>
          <w:tcPr>
            <w:tcW w:w="534" w:type="dxa"/>
            <w:tcBorders>
              <w:top w:val="single" w:sz="4" w:space="0" w:color="000000"/>
              <w:left w:val="single" w:sz="4" w:space="0" w:color="000000"/>
              <w:bottom w:val="single" w:sz="4" w:space="0" w:color="000000"/>
            </w:tcBorders>
            <w:shd w:val="clear" w:color="auto" w:fill="D9D9D9"/>
          </w:tcPr>
          <w:p w:rsidR="00A51B60" w:rsidRDefault="00A51B60" w:rsidP="00BB4019">
            <w:pPr>
              <w:snapToGrid w:val="0"/>
              <w:spacing w:line="300" w:lineRule="auto"/>
              <w:jc w:val="both"/>
            </w:pPr>
          </w:p>
        </w:tc>
        <w:tc>
          <w:tcPr>
            <w:tcW w:w="4110" w:type="dxa"/>
            <w:tcBorders>
              <w:top w:val="single" w:sz="4" w:space="0" w:color="000000"/>
              <w:left w:val="single" w:sz="4" w:space="0" w:color="000000"/>
              <w:bottom w:val="single" w:sz="4" w:space="0" w:color="000000"/>
            </w:tcBorders>
            <w:shd w:val="clear" w:color="auto" w:fill="D9D9D9"/>
          </w:tcPr>
          <w:p w:rsidR="00A51B60" w:rsidRDefault="00A51B60" w:rsidP="00BB4019">
            <w:pPr>
              <w:spacing w:line="300" w:lineRule="auto"/>
              <w:jc w:val="both"/>
            </w:pPr>
            <w:r>
              <w:rPr>
                <w:rFonts w:ascii="Garamond" w:hAnsi="Garamond" w:cs="Garamond"/>
              </w:rPr>
              <w:t>Nazwa placówki</w:t>
            </w:r>
          </w:p>
        </w:tc>
        <w:tc>
          <w:tcPr>
            <w:tcW w:w="4920" w:type="dxa"/>
            <w:tcBorders>
              <w:top w:val="single" w:sz="4" w:space="0" w:color="000000"/>
              <w:left w:val="single" w:sz="4" w:space="0" w:color="000000"/>
              <w:bottom w:val="single" w:sz="4" w:space="0" w:color="000000"/>
              <w:right w:val="single" w:sz="4" w:space="0" w:color="000000"/>
            </w:tcBorders>
            <w:shd w:val="clear" w:color="auto" w:fill="D9D9D9"/>
          </w:tcPr>
          <w:p w:rsidR="00A51B60" w:rsidRDefault="00A51B60" w:rsidP="00BB4019">
            <w:pPr>
              <w:snapToGrid w:val="0"/>
              <w:spacing w:line="300" w:lineRule="auto"/>
              <w:jc w:val="both"/>
            </w:pPr>
          </w:p>
        </w:tc>
      </w:tr>
      <w:tr w:rsidR="00A51B60" w:rsidTr="00BB4019">
        <w:tc>
          <w:tcPr>
            <w:tcW w:w="534"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1</w:t>
            </w:r>
          </w:p>
          <w:p w:rsidR="00A51B60" w:rsidRDefault="00A51B60" w:rsidP="00BB4019">
            <w:pPr>
              <w:spacing w:line="300" w:lineRule="auto"/>
              <w:jc w:val="both"/>
            </w:pPr>
          </w:p>
        </w:tc>
        <w:tc>
          <w:tcPr>
            <w:tcW w:w="41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Niepubliczny Zakład Opieki Zdrowotnej Gabinet Lekarza Rodzinnego - Błażej Boguta, Miłakowo</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both"/>
              <w:rPr>
                <w:rFonts w:ascii="Garamond" w:hAnsi="Garamond" w:cs="Garamond"/>
              </w:rPr>
            </w:pPr>
            <w:r>
              <w:rPr>
                <w:rFonts w:ascii="Garamond" w:hAnsi="Garamond" w:cs="Garamond"/>
              </w:rPr>
              <w:t>Lekarz Rodzinny, Pielęgniarka Środowiskowa</w:t>
            </w:r>
          </w:p>
          <w:p w:rsidR="00A51B60" w:rsidRDefault="00A51B60" w:rsidP="00BB4019">
            <w:pPr>
              <w:snapToGrid w:val="0"/>
            </w:pPr>
            <w:r>
              <w:rPr>
                <w:rFonts w:ascii="Garamond" w:hAnsi="Garamond" w:cs="Garamond"/>
              </w:rPr>
              <w:t>Położna Środowiskowa, Pielęgniarka Medycyny Szkolnej</w:t>
            </w:r>
          </w:p>
        </w:tc>
      </w:tr>
      <w:tr w:rsidR="00A51B60" w:rsidTr="00BB4019">
        <w:trPr>
          <w:trHeight w:val="675"/>
        </w:trPr>
        <w:tc>
          <w:tcPr>
            <w:tcW w:w="534"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rPr>
                <w:rFonts w:ascii="Garamond" w:hAnsi="Garamond" w:cs="Garamond"/>
              </w:rPr>
            </w:pPr>
            <w:r>
              <w:rPr>
                <w:rFonts w:ascii="Garamond" w:hAnsi="Garamond" w:cs="Garamond"/>
              </w:rPr>
              <w:t>2</w:t>
            </w:r>
          </w:p>
          <w:p w:rsidR="00A51B60" w:rsidRDefault="00A51B60" w:rsidP="00BB4019">
            <w:pPr>
              <w:spacing w:line="300" w:lineRule="auto"/>
              <w:jc w:val="both"/>
            </w:pPr>
            <w:r>
              <w:rPr>
                <w:rFonts w:ascii="Garamond" w:hAnsi="Garamond" w:cs="Garamond"/>
              </w:rPr>
              <w:t xml:space="preserve"> </w:t>
            </w:r>
          </w:p>
        </w:tc>
        <w:tc>
          <w:tcPr>
            <w:tcW w:w="41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 xml:space="preserve">Indywidualna Praktyka Lekarsko – Dentystyczna Alicja </w:t>
            </w:r>
            <w:proofErr w:type="spellStart"/>
            <w:r>
              <w:rPr>
                <w:rFonts w:ascii="Garamond" w:hAnsi="Garamond" w:cs="Garamond"/>
              </w:rPr>
              <w:t>Myślak</w:t>
            </w:r>
            <w:proofErr w:type="spellEnd"/>
            <w:r>
              <w:rPr>
                <w:rFonts w:ascii="Garamond" w:hAnsi="Garamond" w:cs="Garamond"/>
              </w:rPr>
              <w:t>, Miłakowo</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jc w:val="both"/>
            </w:pPr>
            <w:r>
              <w:rPr>
                <w:rFonts w:ascii="Garamond" w:hAnsi="Garamond" w:cs="Garamond"/>
              </w:rPr>
              <w:t>Poradnia stomatologiczna</w:t>
            </w:r>
          </w:p>
        </w:tc>
      </w:tr>
      <w:tr w:rsidR="00A51B60" w:rsidTr="00BB4019">
        <w:trPr>
          <w:trHeight w:val="690"/>
        </w:trPr>
        <w:tc>
          <w:tcPr>
            <w:tcW w:w="534"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jc w:val="both"/>
            </w:pPr>
            <w:r>
              <w:t>3</w:t>
            </w:r>
          </w:p>
        </w:tc>
        <w:tc>
          <w:tcPr>
            <w:tcW w:w="41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Indywidualna Praktyka  Stomatologiczna Marcin Bizon, Miłakowo</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jc w:val="both"/>
            </w:pPr>
            <w:proofErr w:type="spellStart"/>
            <w:r>
              <w:rPr>
                <w:rFonts w:ascii="Garamond" w:hAnsi="Garamond" w:cs="Garamond"/>
              </w:rPr>
              <w:t>j.w</w:t>
            </w:r>
            <w:proofErr w:type="spellEnd"/>
            <w:r>
              <w:rPr>
                <w:rFonts w:ascii="Garamond" w:hAnsi="Garamond" w:cs="Garamond"/>
              </w:rPr>
              <w:t>.</w:t>
            </w:r>
          </w:p>
        </w:tc>
      </w:tr>
      <w:tr w:rsidR="00A51B60" w:rsidTr="00BB4019">
        <w:tc>
          <w:tcPr>
            <w:tcW w:w="534"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t>4</w:t>
            </w:r>
          </w:p>
        </w:tc>
        <w:tc>
          <w:tcPr>
            <w:tcW w:w="41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both"/>
            </w:pPr>
            <w:r>
              <w:rPr>
                <w:rFonts w:ascii="Garamond" w:hAnsi="Garamond" w:cs="Garamond"/>
              </w:rPr>
              <w:t>Piotr Martyniak – Kontraktowy i Prywatny Gabinet Stomatologiczny   Miłakowo</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jc w:val="both"/>
            </w:pPr>
            <w:proofErr w:type="spellStart"/>
            <w:r>
              <w:rPr>
                <w:rFonts w:ascii="Garamond" w:hAnsi="Garamond" w:cs="Garamond"/>
                <w:sz w:val="12"/>
              </w:rPr>
              <w:t>j.w</w:t>
            </w:r>
            <w:proofErr w:type="spellEnd"/>
            <w:r>
              <w:rPr>
                <w:rFonts w:ascii="Garamond" w:hAnsi="Garamond" w:cs="Garamond"/>
                <w:sz w:val="12"/>
              </w:rPr>
              <w:t>.</w:t>
            </w:r>
          </w:p>
        </w:tc>
      </w:tr>
    </w:tbl>
    <w:p w:rsidR="00A51B60" w:rsidRDefault="00A51B60" w:rsidP="00A51B60">
      <w:pPr>
        <w:spacing w:line="300" w:lineRule="auto"/>
        <w:jc w:val="both"/>
        <w:rPr>
          <w:rFonts w:ascii="Garamond" w:hAnsi="Garamond" w:cs="Garamond"/>
          <w:sz w:val="12"/>
        </w:rPr>
      </w:pPr>
    </w:p>
    <w:p w:rsidR="00A51B60" w:rsidRDefault="00A51B60" w:rsidP="00A51B60">
      <w:pPr>
        <w:spacing w:line="300" w:lineRule="auto"/>
        <w:jc w:val="both"/>
        <w:rPr>
          <w:rFonts w:ascii="Garamond" w:hAnsi="Garamond" w:cs="Garamond"/>
          <w:b/>
          <w:sz w:val="16"/>
        </w:rPr>
      </w:pPr>
      <w:r>
        <w:rPr>
          <w:rFonts w:ascii="Garamond" w:hAnsi="Garamond" w:cs="Garamond"/>
          <w:b/>
        </w:rPr>
        <w:t>Opracowanie własne.</w:t>
      </w:r>
    </w:p>
    <w:p w:rsidR="00A51B60" w:rsidRDefault="00A51B60" w:rsidP="00A51B60">
      <w:pPr>
        <w:spacing w:line="300" w:lineRule="auto"/>
        <w:jc w:val="both"/>
        <w:rPr>
          <w:rFonts w:ascii="Garamond" w:hAnsi="Garamond" w:cs="Garamond"/>
          <w:b/>
          <w:sz w:val="16"/>
        </w:rPr>
      </w:pPr>
    </w:p>
    <w:p w:rsidR="00A51B60" w:rsidRDefault="00A51B60" w:rsidP="00A51B60">
      <w:pPr>
        <w:spacing w:line="300" w:lineRule="auto"/>
        <w:ind w:firstLine="708"/>
        <w:jc w:val="both"/>
        <w:rPr>
          <w:rFonts w:ascii="Garamond" w:hAnsi="Garamond" w:cs="Garamond"/>
        </w:rPr>
      </w:pPr>
      <w:r>
        <w:rPr>
          <w:rFonts w:ascii="Garamond" w:hAnsi="Garamond" w:cs="Garamond"/>
        </w:rPr>
        <w:t>Oprócz codziennych świadczeń medycznych do zadań zakładów opieki zdrowotnej należy między innymi profilaktyka i edukacja zdrowotna. Ponadto opieką pielęgniarską objętych jest 678 uczniów. Specjalistyczną opiekę zdrowotną świadczą placówki zlokalizowane w Morągu, Dobrym Mieście oraz Olsztynie. Na terenie gminy funkcjonują dwie apteki (w Miłakowie).</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Brak lekarzy specjalistów na miejscu jest mocno odczuwany. Sporadycznie odbywają się jednorazowe akcje zdrowia, organizowane np. przez firmy farmaceutyczne (diabetolog, okulista, badania mammograficzne). </w:t>
      </w:r>
    </w:p>
    <w:p w:rsidR="00A51B60" w:rsidRDefault="00A51B60" w:rsidP="00A51B60">
      <w:pPr>
        <w:spacing w:line="300" w:lineRule="auto"/>
        <w:ind w:firstLine="708"/>
        <w:jc w:val="both"/>
        <w:rPr>
          <w:rFonts w:ascii="Garamond" w:hAnsi="Garamond" w:cs="Garamond"/>
        </w:rPr>
      </w:pPr>
      <w:r>
        <w:rPr>
          <w:rFonts w:ascii="Garamond" w:hAnsi="Garamond" w:cs="Garamond"/>
        </w:rPr>
        <w:t>Najczęstsze problemy zdrowotne, z którymi borykają się mieszkańcy gminy, to:</w:t>
      </w:r>
    </w:p>
    <w:p w:rsidR="00A51B60" w:rsidRDefault="00A51B60" w:rsidP="00A51B60">
      <w:pPr>
        <w:spacing w:line="300" w:lineRule="auto"/>
        <w:ind w:firstLine="708"/>
        <w:jc w:val="both"/>
        <w:rPr>
          <w:rFonts w:ascii="Garamond" w:hAnsi="Garamond" w:cs="Garamond"/>
        </w:rPr>
      </w:pPr>
      <w:r>
        <w:rPr>
          <w:rFonts w:ascii="Garamond" w:hAnsi="Garamond" w:cs="Garamond"/>
        </w:rPr>
        <w:t>- choroby układu krążenia;</w:t>
      </w:r>
    </w:p>
    <w:p w:rsidR="00A51B60" w:rsidRDefault="00A51B60" w:rsidP="00A51B60">
      <w:pPr>
        <w:spacing w:line="300" w:lineRule="auto"/>
        <w:ind w:firstLine="708"/>
        <w:jc w:val="both"/>
        <w:rPr>
          <w:rFonts w:ascii="Garamond" w:hAnsi="Garamond" w:cs="Garamond"/>
        </w:rPr>
      </w:pPr>
      <w:r>
        <w:rPr>
          <w:rFonts w:ascii="Garamond" w:hAnsi="Garamond" w:cs="Garamond"/>
        </w:rPr>
        <w:t>- choroby kręgosłupa (w tym osteoporoza);</w:t>
      </w:r>
    </w:p>
    <w:p w:rsidR="00A51B60" w:rsidRDefault="00A51B60" w:rsidP="00A51B60">
      <w:pPr>
        <w:spacing w:line="300" w:lineRule="auto"/>
        <w:ind w:firstLine="708"/>
        <w:jc w:val="both"/>
        <w:rPr>
          <w:rFonts w:ascii="Garamond" w:hAnsi="Garamond" w:cs="Garamond"/>
        </w:rPr>
      </w:pPr>
      <w:r>
        <w:rPr>
          <w:rFonts w:ascii="Garamond" w:hAnsi="Garamond" w:cs="Garamond"/>
        </w:rPr>
        <w:t>- choroby układu oddechowego;</w:t>
      </w:r>
    </w:p>
    <w:p w:rsidR="00A51B60" w:rsidRDefault="00A51B60" w:rsidP="00A51B60">
      <w:pPr>
        <w:spacing w:line="300" w:lineRule="auto"/>
        <w:ind w:firstLine="708"/>
        <w:jc w:val="both"/>
        <w:rPr>
          <w:rFonts w:ascii="Garamond" w:hAnsi="Garamond" w:cs="Garamond"/>
        </w:rPr>
      </w:pPr>
      <w:r>
        <w:rPr>
          <w:rFonts w:ascii="Garamond" w:hAnsi="Garamond" w:cs="Garamond"/>
        </w:rPr>
        <w:t>- choroby reumatyczne;</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 astma; </w:t>
      </w:r>
    </w:p>
    <w:p w:rsidR="00A51B60" w:rsidRDefault="00A51B60" w:rsidP="00A51B60">
      <w:pPr>
        <w:spacing w:line="300" w:lineRule="auto"/>
        <w:ind w:firstLine="708"/>
        <w:jc w:val="both"/>
        <w:rPr>
          <w:rFonts w:ascii="Garamond" w:hAnsi="Garamond" w:cs="Garamond"/>
        </w:rPr>
      </w:pPr>
      <w:r>
        <w:rPr>
          <w:rFonts w:ascii="Garamond" w:hAnsi="Garamond" w:cs="Garamond"/>
        </w:rPr>
        <w:t>- nadciśnienie;</w:t>
      </w: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 alkoholizm;</w:t>
      </w:r>
    </w:p>
    <w:p w:rsidR="00A51B60" w:rsidRDefault="00A51B60" w:rsidP="00A51B60">
      <w:pPr>
        <w:spacing w:line="300" w:lineRule="auto"/>
        <w:ind w:firstLine="708"/>
        <w:jc w:val="both"/>
        <w:rPr>
          <w:rFonts w:ascii="Garamond" w:hAnsi="Garamond" w:cs="Garamond"/>
        </w:rPr>
      </w:pPr>
      <w:r>
        <w:rPr>
          <w:rFonts w:ascii="Garamond" w:hAnsi="Garamond" w:cs="Garamond"/>
        </w:rPr>
        <w:t>- cukrzyca;</w:t>
      </w:r>
    </w:p>
    <w:p w:rsidR="00A51B60" w:rsidRDefault="00A51B60" w:rsidP="00A51B60">
      <w:pPr>
        <w:spacing w:line="300" w:lineRule="auto"/>
        <w:ind w:firstLine="708"/>
        <w:jc w:val="both"/>
        <w:rPr>
          <w:rFonts w:ascii="Garamond" w:hAnsi="Garamond" w:cs="Garamond"/>
        </w:rPr>
      </w:pPr>
      <w:r>
        <w:rPr>
          <w:rFonts w:ascii="Garamond" w:hAnsi="Garamond" w:cs="Garamond"/>
        </w:rPr>
        <w:t>- choroby nowotworowe.</w:t>
      </w:r>
    </w:p>
    <w:p w:rsidR="00A51B60" w:rsidRDefault="00A51B60" w:rsidP="00A51B60">
      <w:pPr>
        <w:spacing w:line="300" w:lineRule="auto"/>
        <w:ind w:firstLine="708"/>
        <w:jc w:val="both"/>
        <w:rPr>
          <w:rFonts w:ascii="Garamond" w:hAnsi="Garamond" w:cs="Garamond"/>
        </w:rPr>
      </w:pPr>
      <w:r>
        <w:rPr>
          <w:rFonts w:ascii="Garamond" w:hAnsi="Garamond" w:cs="Garamond"/>
        </w:rPr>
        <w:t>Główny nacisk w profilaktyce zdrowotnej dzieci i młodzieży ośrodki zdrowia kładą na organizowanie szczepień ochronnych, przeprowadzanie pogadanek z dziećmi i młodzieżą z różnych grup wiekowych, a także propagowanie zdrowego trybu życia.</w:t>
      </w:r>
    </w:p>
    <w:p w:rsidR="00A51B60" w:rsidRDefault="00A51B60" w:rsidP="00A51B60">
      <w:pPr>
        <w:spacing w:line="300" w:lineRule="auto"/>
        <w:jc w:val="both"/>
        <w:rPr>
          <w:rFonts w:ascii="Garamond" w:hAnsi="Garamond" w:cs="Garamond"/>
        </w:rPr>
      </w:pPr>
    </w:p>
    <w:p w:rsidR="00A51B60" w:rsidRDefault="00A51B60" w:rsidP="00A51B60">
      <w:pPr>
        <w:pStyle w:val="Nagwek4"/>
        <w:numPr>
          <w:ilvl w:val="3"/>
          <w:numId w:val="3"/>
        </w:numPr>
        <w:rPr>
          <w:rFonts w:ascii="Garamond" w:hAnsi="Garamond" w:cs="Garamond"/>
          <w:sz w:val="16"/>
          <w:szCs w:val="16"/>
        </w:rPr>
      </w:pPr>
      <w:bookmarkStart w:id="20" w:name="__RefHeading___Toc213513973"/>
      <w:bookmarkEnd w:id="20"/>
      <w:r>
        <w:rPr>
          <w:sz w:val="24"/>
          <w:szCs w:val="22"/>
        </w:rPr>
        <w:t>d) Wychowanie i opieka nad dzieckiem</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Wychowanie oznacza całokształt zamierzonych oddziaływań środowiska społecznego na osobę, mających na celu kształtowanie systemu wartości, norm, postaw, wyboru celu życia. Przybiera formę instytucjonalną w przedszkolach, szkołach, jednakże spojrzenie na zagadnienie wychowania nie może być zawężane do aspektu wykształcenia (edukacji), ponieważ proces przekazywania młodemu pokoleniu dziedzictwa kulturowego i wzorów </w:t>
      </w:r>
      <w:proofErr w:type="spellStart"/>
      <w:r>
        <w:rPr>
          <w:rFonts w:ascii="Garamond" w:hAnsi="Garamond" w:cs="Garamond"/>
        </w:rPr>
        <w:t>zachowań</w:t>
      </w:r>
      <w:proofErr w:type="spellEnd"/>
      <w:r>
        <w:rPr>
          <w:rFonts w:ascii="Garamond" w:hAnsi="Garamond" w:cs="Garamond"/>
        </w:rPr>
        <w:t xml:space="preserve"> odbywa się w rodzinie, grupach rówieśniczych, organizacjach społecznych.</w:t>
      </w:r>
    </w:p>
    <w:p w:rsidR="00A51B60" w:rsidRDefault="00A51B60" w:rsidP="00A51B60">
      <w:pPr>
        <w:spacing w:line="300" w:lineRule="auto"/>
        <w:ind w:firstLine="708"/>
        <w:jc w:val="both"/>
        <w:rPr>
          <w:rFonts w:ascii="Garamond" w:hAnsi="Garamond" w:cs="Garamond"/>
          <w:sz w:val="16"/>
          <w:szCs w:val="16"/>
        </w:rPr>
      </w:pPr>
      <w:r>
        <w:rPr>
          <w:rFonts w:ascii="Garamond" w:hAnsi="Garamond" w:cs="Garamond"/>
        </w:rPr>
        <w:t>Na terenie gminy działają  obecnie dwie placówki oświatowe: Zespół Szkolno-Przedszkolny im. Jana Pawła II w Miłakowie (w jego skład wchodzi Przedszkole Samorządowe, Szkoła Podstawowa oraz Gimnazjum, filia - Szkoła Podstawowa w Boguchwałach) oraz Specjalny Ośrodek Szkolno-Wychowawczy w Miłakowie (jednostka budżetowa powiatu ostródzkiego). Dane dotyczące sieci i struktury szkół oraz liczby dzieci objętych wychowaniem przedszkolnym i uczęszczających do szkół na terenie gminy zestawiono w formie tabelarycznej.</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jc w:val="both"/>
        <w:rPr>
          <w:rFonts w:ascii="Garamond" w:hAnsi="Garamond" w:cs="Garamond"/>
          <w:b/>
        </w:rPr>
      </w:pPr>
      <w:r>
        <w:rPr>
          <w:rFonts w:ascii="Garamond" w:hAnsi="Garamond" w:cs="Garamond"/>
          <w:b/>
        </w:rPr>
        <w:t>Tabela 10. Stan placówek oświatowych w gminie (dane 2015r)</w:t>
      </w:r>
    </w:p>
    <w:tbl>
      <w:tblPr>
        <w:tblW w:w="0" w:type="auto"/>
        <w:tblInd w:w="-35" w:type="dxa"/>
        <w:tblLayout w:type="fixed"/>
        <w:tblLook w:val="0000" w:firstRow="0" w:lastRow="0" w:firstColumn="0" w:lastColumn="0" w:noHBand="0" w:noVBand="0"/>
      </w:tblPr>
      <w:tblGrid>
        <w:gridCol w:w="3528"/>
        <w:gridCol w:w="1800"/>
        <w:gridCol w:w="1980"/>
        <w:gridCol w:w="2256"/>
      </w:tblGrid>
      <w:tr w:rsidR="00A51B60" w:rsidTr="00BB4019">
        <w:tc>
          <w:tcPr>
            <w:tcW w:w="3528" w:type="dxa"/>
            <w:tcBorders>
              <w:top w:val="single" w:sz="4" w:space="0" w:color="000000"/>
              <w:left w:val="single" w:sz="4" w:space="0" w:color="000000"/>
              <w:bottom w:val="single" w:sz="4" w:space="0" w:color="000000"/>
            </w:tcBorders>
            <w:shd w:val="clear" w:color="auto" w:fill="EAEAEA"/>
          </w:tcPr>
          <w:p w:rsidR="00A51B60" w:rsidRDefault="00A51B60" w:rsidP="00BB4019">
            <w:pPr>
              <w:spacing w:line="300" w:lineRule="auto"/>
              <w:jc w:val="center"/>
            </w:pPr>
            <w:r>
              <w:rPr>
                <w:rFonts w:ascii="Garamond" w:hAnsi="Garamond" w:cs="Garamond"/>
                <w:b/>
              </w:rPr>
              <w:t>Nazwa placówki</w:t>
            </w:r>
          </w:p>
        </w:tc>
        <w:tc>
          <w:tcPr>
            <w:tcW w:w="1800" w:type="dxa"/>
            <w:tcBorders>
              <w:top w:val="single" w:sz="4" w:space="0" w:color="000000"/>
              <w:left w:val="single" w:sz="4" w:space="0" w:color="000000"/>
              <w:bottom w:val="single" w:sz="4" w:space="0" w:color="000000"/>
            </w:tcBorders>
            <w:shd w:val="clear" w:color="auto" w:fill="EAEAEA"/>
          </w:tcPr>
          <w:p w:rsidR="00A51B60" w:rsidRDefault="00A51B60" w:rsidP="00BB4019">
            <w:pPr>
              <w:spacing w:line="300" w:lineRule="auto"/>
              <w:jc w:val="center"/>
            </w:pPr>
            <w:r>
              <w:rPr>
                <w:rFonts w:ascii="Garamond" w:hAnsi="Garamond" w:cs="Garamond"/>
                <w:b/>
              </w:rPr>
              <w:t>Liczba oddziałów</w:t>
            </w:r>
          </w:p>
        </w:tc>
        <w:tc>
          <w:tcPr>
            <w:tcW w:w="1980" w:type="dxa"/>
            <w:tcBorders>
              <w:top w:val="single" w:sz="4" w:space="0" w:color="000000"/>
              <w:left w:val="single" w:sz="4" w:space="0" w:color="000000"/>
              <w:bottom w:val="single" w:sz="4" w:space="0" w:color="000000"/>
            </w:tcBorders>
            <w:shd w:val="clear" w:color="auto" w:fill="EAEAEA"/>
          </w:tcPr>
          <w:p w:rsidR="00A51B60" w:rsidRDefault="00A51B60" w:rsidP="00BB4019">
            <w:pPr>
              <w:spacing w:line="300" w:lineRule="auto"/>
              <w:jc w:val="center"/>
            </w:pPr>
            <w:r>
              <w:rPr>
                <w:rFonts w:ascii="Garamond" w:hAnsi="Garamond" w:cs="Garamond"/>
                <w:b/>
              </w:rPr>
              <w:t>Liczba dzieci</w:t>
            </w:r>
          </w:p>
        </w:tc>
        <w:tc>
          <w:tcPr>
            <w:tcW w:w="2256" w:type="dxa"/>
            <w:tcBorders>
              <w:top w:val="single" w:sz="4" w:space="0" w:color="000000"/>
              <w:left w:val="single" w:sz="4" w:space="0" w:color="000000"/>
              <w:bottom w:val="single" w:sz="4" w:space="0" w:color="000000"/>
              <w:right w:val="single" w:sz="4" w:space="0" w:color="000000"/>
            </w:tcBorders>
            <w:shd w:val="clear" w:color="auto" w:fill="EAEAEA"/>
          </w:tcPr>
          <w:p w:rsidR="00A51B60" w:rsidRDefault="00A51B60" w:rsidP="00BB4019">
            <w:pPr>
              <w:spacing w:line="300" w:lineRule="auto"/>
              <w:jc w:val="center"/>
            </w:pPr>
            <w:r>
              <w:rPr>
                <w:rFonts w:ascii="Garamond" w:hAnsi="Garamond" w:cs="Garamond"/>
                <w:b/>
              </w:rPr>
              <w:t>Liczba pracowników (w etatach)</w:t>
            </w:r>
          </w:p>
        </w:tc>
      </w:tr>
      <w:tr w:rsidR="00A51B60" w:rsidTr="00BB4019">
        <w:tc>
          <w:tcPr>
            <w:tcW w:w="9564" w:type="dxa"/>
            <w:gridSpan w:val="4"/>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Zespół Szkolno-Przedszkolny im. Jana Pawła II w Miłakowie:</w:t>
            </w:r>
          </w:p>
        </w:tc>
      </w:tr>
      <w:tr w:rsidR="00A51B60" w:rsidTr="00BB4019">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1. Przedszkole</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4</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99</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6,19</w:t>
            </w:r>
          </w:p>
        </w:tc>
      </w:tr>
      <w:tr w:rsidR="00A51B60" w:rsidTr="00BB4019">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2. Szkoła Podstawowa</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18</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369</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37,55</w:t>
            </w:r>
          </w:p>
        </w:tc>
      </w:tr>
      <w:tr w:rsidR="00A51B60" w:rsidTr="00BB4019">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3. Gimnazjum</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9</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184</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24,44</w:t>
            </w:r>
          </w:p>
        </w:tc>
      </w:tr>
      <w:tr w:rsidR="00A51B60" w:rsidTr="00BB4019">
        <w:tc>
          <w:tcPr>
            <w:tcW w:w="3528"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4. Szkoła Podstawowa w Boguchwałach</w:t>
            </w:r>
          </w:p>
        </w:tc>
        <w:tc>
          <w:tcPr>
            <w:tcW w:w="1800" w:type="dxa"/>
            <w:tcBorders>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3</w:t>
            </w:r>
          </w:p>
        </w:tc>
        <w:tc>
          <w:tcPr>
            <w:tcW w:w="1980" w:type="dxa"/>
            <w:tcBorders>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33</w:t>
            </w:r>
          </w:p>
        </w:tc>
        <w:tc>
          <w:tcPr>
            <w:tcW w:w="2256" w:type="dxa"/>
            <w:tcBorders>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7,28</w:t>
            </w:r>
          </w:p>
        </w:tc>
      </w:tr>
      <w:tr w:rsidR="00A51B60" w:rsidTr="00BB4019">
        <w:tc>
          <w:tcPr>
            <w:tcW w:w="9564" w:type="dxa"/>
            <w:gridSpan w:val="4"/>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Specjalny Ośrodek Szkolno-Wychowawczy w Miłakowie (wraz z internatem):</w:t>
            </w:r>
          </w:p>
        </w:tc>
      </w:tr>
      <w:tr w:rsidR="00A51B60" w:rsidTr="00BB4019">
        <w:trPr>
          <w:cantSplit/>
        </w:trPr>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5. Szkoła Podstawowa</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5</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8</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pPr>
            <w:r>
              <w:rPr>
                <w:rFonts w:ascii="Garamond" w:hAnsi="Garamond" w:cs="Garamond"/>
              </w:rPr>
              <w:t>Brak danych</w:t>
            </w:r>
          </w:p>
        </w:tc>
      </w:tr>
      <w:tr w:rsidR="00A51B60" w:rsidTr="00BB4019">
        <w:trPr>
          <w:cantSplit/>
        </w:trPr>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jc w:val="center"/>
            </w:pPr>
            <w:r>
              <w:rPr>
                <w:b/>
                <w:bCs/>
              </w:rPr>
              <w:t>6. Gimnazjum</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3</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25</w:t>
            </w: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p>
        </w:tc>
      </w:tr>
      <w:tr w:rsidR="00A51B60" w:rsidTr="00BB4019">
        <w:trPr>
          <w:cantSplit/>
        </w:trPr>
        <w:tc>
          <w:tcPr>
            <w:tcW w:w="352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lastRenderedPageBreak/>
              <w:t>7. Zasadnicza Szkoła Zawodowa</w:t>
            </w:r>
          </w:p>
        </w:tc>
        <w:tc>
          <w:tcPr>
            <w:tcW w:w="180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pPr>
            <w:r>
              <w:t xml:space="preserve">            3</w:t>
            </w:r>
          </w:p>
        </w:tc>
        <w:tc>
          <w:tcPr>
            <w:tcW w:w="1980"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napToGrid w:val="0"/>
            </w:pPr>
            <w:r>
              <w:t xml:space="preserve">             31</w:t>
            </w: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bl>
    <w:p w:rsidR="00A51B60" w:rsidRDefault="00A51B60" w:rsidP="00A51B60">
      <w:pPr>
        <w:spacing w:line="300" w:lineRule="auto"/>
        <w:jc w:val="both"/>
        <w:rPr>
          <w:rFonts w:ascii="Garamond" w:hAnsi="Garamond" w:cs="Garamond"/>
          <w:sz w:val="12"/>
          <w:szCs w:val="12"/>
        </w:rPr>
      </w:pPr>
    </w:p>
    <w:p w:rsidR="00A51B60" w:rsidRDefault="00A51B60" w:rsidP="00A51B60">
      <w:pPr>
        <w:spacing w:line="300" w:lineRule="auto"/>
        <w:jc w:val="both"/>
        <w:rPr>
          <w:rFonts w:ascii="Garamond" w:hAnsi="Garamond" w:cs="Garamond"/>
          <w:b/>
          <w:sz w:val="16"/>
          <w:szCs w:val="16"/>
        </w:rPr>
      </w:pPr>
      <w:r>
        <w:rPr>
          <w:rFonts w:ascii="Garamond" w:hAnsi="Garamond" w:cs="Garamond"/>
          <w:b/>
        </w:rPr>
        <w:t>Opracowanie własne</w:t>
      </w:r>
    </w:p>
    <w:p w:rsidR="00A51B60" w:rsidRDefault="00A51B60" w:rsidP="00A51B60">
      <w:pPr>
        <w:spacing w:line="300" w:lineRule="auto"/>
        <w:ind w:firstLine="708"/>
        <w:jc w:val="both"/>
        <w:rPr>
          <w:rFonts w:ascii="Garamond" w:hAnsi="Garamond" w:cs="Garamond"/>
          <w:b/>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Młodzież z terenu gminy, która ukończy gimnazjum, kontynuuje naukę w liceach ogólnokształcących, technikach lub szkołach zawodowych w Morągu, Ornecie, Dobrocinie, Dobrym Mieście, Olsztynie i innych większych miastach. Dostrzegalny jest trend wzrastającego zainteresowania nauką w szkołach średnich i jej kontynuacji na studiach wyższych. Wynika to z tego, że ludzie młodzi mają świadomość, że aby zaistnieć na rynku pracy i nie zasilać szeregu osób bezrobotnych, muszą inwestować w siebie, swoje wykształcenie i swoją przyszłość. </w:t>
      </w:r>
    </w:p>
    <w:p w:rsidR="00A51B60" w:rsidRDefault="00A51B60" w:rsidP="00A51B60">
      <w:pPr>
        <w:spacing w:line="300" w:lineRule="auto"/>
        <w:ind w:firstLine="708"/>
        <w:jc w:val="both"/>
        <w:rPr>
          <w:rFonts w:ascii="Garamond" w:hAnsi="Garamond" w:cs="Garamond"/>
        </w:rPr>
      </w:pPr>
      <w:r>
        <w:rPr>
          <w:rFonts w:ascii="Garamond" w:hAnsi="Garamond" w:cs="Garamond"/>
        </w:rPr>
        <w:t>Jedyne pełne dostępne dane o poziomie wykształcenia mieszkańców gminy Miłakowo pochodzą z Narodowego Spisu Powszechnego z 2011 roku. Prezentuje je rysunek 13.</w:t>
      </w:r>
    </w:p>
    <w:p w:rsidR="00A51B60" w:rsidRDefault="00A51B60" w:rsidP="00A51B60">
      <w:pPr>
        <w:spacing w:line="300" w:lineRule="auto"/>
        <w:ind w:firstLine="708"/>
        <w:jc w:val="both"/>
        <w:rPr>
          <w:rFonts w:ascii="Garamond" w:hAnsi="Garamond" w:cs="Garamond"/>
        </w:rPr>
      </w:pPr>
      <w:r>
        <w:rPr>
          <w:rFonts w:ascii="Garamond" w:hAnsi="Garamond" w:cs="Garamond"/>
        </w:rPr>
        <w:t>Jak widać niżej, w 2011 r. osoby bez wykształcenia, z wykształceniem podstawowym, gimnazjum lub zasadniczym zawodowym stanowiły 59,4% mieszkańców w wieku powyżej 13 roku życia. Wykształceniem wyższym legitymowało się w tym czasie 11,4 % mieszkańców. Oczywiście, w ciągu ostatnich sześciu lat powyższe proporcje uległy zmianie na korzyść osób z wykształceniem średnim i wyższym.</w:t>
      </w:r>
    </w:p>
    <w:p w:rsidR="00A51B60" w:rsidRDefault="00A51B60" w:rsidP="00A51B60">
      <w:pPr>
        <w:spacing w:line="300" w:lineRule="auto"/>
        <w:jc w:val="both"/>
        <w:rPr>
          <w:rFonts w:ascii="Garamond" w:hAnsi="Garamond" w:cs="Garamond"/>
        </w:rPr>
      </w:pPr>
      <w:r>
        <w:rPr>
          <w:rFonts w:ascii="Garamond" w:hAnsi="Garamond" w:cs="Garamond"/>
        </w:rPr>
        <w:tab/>
        <w:t>Zdobywane wykształcenie formalne (w szkole, podczas kursów zawodowych, itp.) stanowi  tylko pewną część długiego i skomplikowanego procesu wychowania, w którym instytucje publiczne nigdy nie zastąpią poprawnie funkcjonującej rodziny.</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14. Poziom wykształcenia mieszkańców gminy Miłakowo</w:t>
      </w:r>
    </w:p>
    <w:p w:rsidR="00A51B60" w:rsidRDefault="00120D02" w:rsidP="00A51B60">
      <w:pPr>
        <w:spacing w:line="300" w:lineRule="auto"/>
        <w:jc w:val="center"/>
        <w:rPr>
          <w:rFonts w:ascii="Garamond" w:hAnsi="Garamond" w:cs="Garamond"/>
          <w:b/>
        </w:rPr>
      </w:pPr>
      <w:r w:rsidRPr="003C386C">
        <w:rPr>
          <w:noProof/>
          <w:lang w:eastAsia="pl-PL"/>
        </w:rPr>
        <w:lastRenderedPageBreak/>
        <w:drawing>
          <wp:inline distT="0" distB="0" distL="0" distR="0">
            <wp:extent cx="5753100" cy="2933700"/>
            <wp:effectExtent l="0" t="0" r="0" b="0"/>
            <wp:docPr id="14" name="Obiek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51B60" w:rsidRDefault="00A51B60" w:rsidP="00A51B60">
      <w:pPr>
        <w:spacing w:line="300" w:lineRule="auto"/>
        <w:jc w:val="both"/>
        <w:rPr>
          <w:rFonts w:ascii="Garamond" w:hAnsi="Garamond" w:cs="Garamond"/>
          <w:b/>
          <w:sz w:val="16"/>
          <w:szCs w:val="16"/>
        </w:rPr>
      </w:pPr>
      <w:r>
        <w:rPr>
          <w:rFonts w:ascii="Garamond" w:hAnsi="Garamond" w:cs="Garamond"/>
          <w:b/>
        </w:rPr>
        <w:t>Źródło: opracowanie własne na podstawie GUS.</w:t>
      </w:r>
    </w:p>
    <w:p w:rsidR="00A51B60" w:rsidRDefault="00A51B60" w:rsidP="00A51B60">
      <w:pPr>
        <w:spacing w:line="300" w:lineRule="auto"/>
        <w:jc w:val="both"/>
        <w:rPr>
          <w:rFonts w:ascii="Garamond" w:hAnsi="Garamond" w:cs="Garamond"/>
          <w:b/>
          <w:sz w:val="16"/>
          <w:szCs w:val="16"/>
        </w:rPr>
      </w:pPr>
    </w:p>
    <w:p w:rsidR="00A51B60" w:rsidRDefault="00A51B60" w:rsidP="00A51B60">
      <w:pPr>
        <w:spacing w:line="300" w:lineRule="auto"/>
        <w:jc w:val="both"/>
        <w:rPr>
          <w:rFonts w:ascii="Garamond" w:hAnsi="Garamond" w:cs="Garamond"/>
        </w:rPr>
      </w:pPr>
      <w:r>
        <w:rPr>
          <w:rFonts w:ascii="Garamond" w:hAnsi="Garamond" w:cs="Garamond"/>
        </w:rPr>
        <w:tab/>
      </w:r>
    </w:p>
    <w:p w:rsidR="00A51B60" w:rsidRDefault="00A51B60" w:rsidP="00A51B60">
      <w:pPr>
        <w:spacing w:line="300" w:lineRule="auto"/>
        <w:jc w:val="both"/>
        <w:rPr>
          <w:rFonts w:ascii="Garamond" w:hAnsi="Garamond" w:cs="Garamond"/>
        </w:rPr>
      </w:pPr>
      <w:r>
        <w:rPr>
          <w:rFonts w:ascii="Garamond" w:hAnsi="Garamond" w:cs="Garamond"/>
        </w:rPr>
        <w:tab/>
        <w:t xml:space="preserve">Rodzina to fundament, najważniejsza jednostka funkcjonująca w społeczeństwie, którą należy wspierać i chronić, ponieważ od niej wszystko się zaczyna i bardzo wiele zależy. Rodzina posiada swoje funkcje oraz zadania, jakie pełni na rzecz członków, zaspokajając ich potrzeby. Podstawową funkcją rodziny jest prokreacja i podtrzymanie ciągłości rodu. Druga polega na socjalizacji dzieci, czyli nauczeniu ich reguł zachowania, prawideł postępowania w danym społeczeństwie uznanych za właściwe i przekazania przyjętego systemu wartości. Trzecią funkcją rodziny jest zabezpieczenie podstawowych potrzeb (czyli jedzenia, schronienia i ubrania) jej członkom. Czwarta polega na wskazaniu odpowiedniego miejsca w społeczeństwie. Warto też wspomnieć, że rodzina jako grupa społeczna jest z natury cykliczna, czy też odnawialna. Człowiek, w miarę upływu lat, pełni kolejne role w rodzinie. Od dziecka, poprzez ojca czy matkę, aż po głowę rodu w społeczeństwach, gdzie funkcjonują rodziny wielkie. </w:t>
      </w:r>
    </w:p>
    <w:p w:rsidR="00A51B60" w:rsidRDefault="00A51B60" w:rsidP="00A51B60">
      <w:pPr>
        <w:spacing w:line="300" w:lineRule="auto"/>
        <w:ind w:firstLine="708"/>
        <w:jc w:val="both"/>
        <w:rPr>
          <w:rFonts w:ascii="Garamond" w:hAnsi="Garamond" w:cs="Garamond"/>
        </w:rPr>
      </w:pPr>
      <w:r>
        <w:rPr>
          <w:rFonts w:ascii="Garamond" w:hAnsi="Garamond" w:cs="Garamond"/>
        </w:rPr>
        <w:t>Aby rodzina spełniała swoją rolę potrzebuje odpowiednich do tego warunków. Zachwianie podstawowych funkcji rodziny może spowodować u jej członków zniechęcenie do działania, pozytywnego postrzegania świata, utratę własnej wartości, brak perspektyw. W życiu człowieka pozbawionego rodziny pojawia się poczucie zbędności i wyłania się w efekcie grupa ludzi marginalnych i wykluczonych z uczestnictwa w życiu społecznym. Grupa ta wyzwala nowe negatywne zjawiska w postaci patologii społecznych. Kryzys rodziny skutkuje kłopotami wychowawczymi, różnego rodzaju dysfunkcjami, a ofiarami tych zjawisk są najmłodsi – dzieci</w:t>
      </w:r>
      <w:r>
        <w:rPr>
          <w:rStyle w:val="Znakiprzypiswdolnych"/>
          <w:rFonts w:ascii="Garamond" w:hAnsi="Garamond" w:cs="Garamond"/>
        </w:rPr>
        <w:footnoteReference w:id="7"/>
      </w:r>
      <w:r>
        <w:rPr>
          <w:rFonts w:ascii="Garamond" w:hAnsi="Garamond" w:cs="Garamond"/>
        </w:rPr>
        <w:t>. Problemy wychowawcze przejawiają się głównie w problemach w nauce, kontaktem z papierosami i alkoholem oraz wulgarnym sposobem wyrażania się. Odnotowuje się również nieliczne konflikty z prawem uczniów gimnazjum.</w:t>
      </w: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Mapę problemów przedstawia rysunek 14 opracowany na podstawie informacji od wychowawców klas Szkoły Podstawowej oraz Gimnazjum w Miłakowie oraz Szkoły Podstawowej w Boguchwałach.</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sz w:val="16"/>
        </w:rPr>
      </w:pPr>
    </w:p>
    <w:p w:rsidR="00A51B60" w:rsidRDefault="00A51B60" w:rsidP="00A51B60">
      <w:pPr>
        <w:spacing w:line="300" w:lineRule="auto"/>
        <w:jc w:val="both"/>
      </w:pPr>
      <w:r>
        <w:rPr>
          <w:rFonts w:ascii="Garamond" w:hAnsi="Garamond" w:cs="Garamond"/>
          <w:b/>
        </w:rPr>
        <w:t>Rysunek 15. Główne problemy wychowawcze w roku szkolnym2007/2008</w:t>
      </w:r>
    </w:p>
    <w:p w:rsidR="00A51B60" w:rsidRDefault="00120D02" w:rsidP="00A51B60">
      <w:pPr>
        <w:spacing w:line="300" w:lineRule="auto"/>
        <w:jc w:val="both"/>
        <w:rPr>
          <w:rFonts w:ascii="Garamond" w:hAnsi="Garamond" w:cs="Garamond"/>
          <w:b/>
        </w:rPr>
      </w:pPr>
      <w:r w:rsidRPr="003C386C">
        <w:rPr>
          <w:noProof/>
          <w:lang w:eastAsia="pl-PL"/>
        </w:rPr>
        <w:drawing>
          <wp:inline distT="0" distB="0" distL="0" distR="0">
            <wp:extent cx="5848350" cy="5153025"/>
            <wp:effectExtent l="0" t="0" r="0" b="0"/>
            <wp:docPr id="15" name="Obiek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sz w:val="16"/>
        </w:rPr>
      </w:pPr>
      <w:r>
        <w:rPr>
          <w:rFonts w:ascii="Garamond" w:hAnsi="Garamond" w:cs="Garamond"/>
          <w:b/>
        </w:rPr>
        <w:t>Źródło: opracowanie własne.</w:t>
      </w:r>
    </w:p>
    <w:p w:rsidR="00A51B60" w:rsidRDefault="00A51B60" w:rsidP="00A51B60">
      <w:pPr>
        <w:spacing w:line="300" w:lineRule="auto"/>
        <w:jc w:val="both"/>
        <w:rPr>
          <w:rFonts w:ascii="Garamond" w:hAnsi="Garamond" w:cs="Garamond"/>
          <w:b/>
          <w:sz w:val="16"/>
        </w:rPr>
      </w:pPr>
    </w:p>
    <w:p w:rsidR="00A51B60" w:rsidRDefault="00A51B60" w:rsidP="00A51B60">
      <w:pPr>
        <w:spacing w:line="300" w:lineRule="auto"/>
        <w:jc w:val="both"/>
        <w:rPr>
          <w:rFonts w:ascii="Garamond" w:hAnsi="Garamond" w:cs="Garamond"/>
        </w:rPr>
      </w:pPr>
      <w:r>
        <w:rPr>
          <w:rFonts w:ascii="Garamond" w:hAnsi="Garamond" w:cs="Garamond"/>
        </w:rPr>
        <w:tab/>
        <w:t xml:space="preserve">Szkoły jako placówki wychowawcze starają się na bieżąco rozwiązywać problemy uczniów, by kształtować w młodych obywatelach prawidłowe postawy i zachowania. Poniższa tabela przedstawia podejmowane działania nauczycieli wobec nieprawidłowych </w:t>
      </w:r>
      <w:proofErr w:type="spellStart"/>
      <w:r>
        <w:rPr>
          <w:rFonts w:ascii="Garamond" w:hAnsi="Garamond" w:cs="Garamond"/>
        </w:rPr>
        <w:t>zachowań</w:t>
      </w:r>
      <w:proofErr w:type="spellEnd"/>
      <w:r>
        <w:rPr>
          <w:rFonts w:ascii="Garamond" w:hAnsi="Garamond" w:cs="Garamond"/>
        </w:rPr>
        <w:t xml:space="preserve"> uczniów naszych placówek. Trzeba podkreślić jednak, że dla faktycznego rozwiązania problemu potrzebne jest systemowe podejście do całej rodziny jako jednego organizmu, a szkoły nie są tymi podmiotami, które samodzielnie mogłyby temu podołać. </w:t>
      </w:r>
      <w:r>
        <w:rPr>
          <w:rFonts w:ascii="Garamond" w:hAnsi="Garamond" w:cs="Garamond"/>
        </w:rPr>
        <w:lastRenderedPageBreak/>
        <w:t>Stąd niezmiernie ważne jest współdziałanie wielu podmiotów oraz współpraca z profesjonalnymi specjalistami.</w:t>
      </w:r>
      <w:r>
        <w:rPr>
          <w:rFonts w:ascii="Garamond" w:hAnsi="Garamond" w:cs="Garamond"/>
        </w:rPr>
        <w:tab/>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b/>
          <w:bCs/>
        </w:rPr>
      </w:pPr>
      <w:r>
        <w:rPr>
          <w:rFonts w:ascii="Garamond" w:hAnsi="Garamond" w:cs="Garamond"/>
          <w:b/>
        </w:rPr>
        <w:t>Tabela 11.</w:t>
      </w:r>
      <w:r>
        <w:t xml:space="preserve"> Podejmowane działania szkoły wobec trudności wychowawczych</w:t>
      </w:r>
    </w:p>
    <w:tbl>
      <w:tblPr>
        <w:tblW w:w="0" w:type="auto"/>
        <w:tblInd w:w="-35" w:type="dxa"/>
        <w:tblLayout w:type="fixed"/>
        <w:tblCellMar>
          <w:left w:w="70" w:type="dxa"/>
          <w:right w:w="70" w:type="dxa"/>
        </w:tblCellMar>
        <w:tblLook w:val="0000" w:firstRow="0" w:lastRow="0" w:firstColumn="0" w:lastColumn="0" w:noHBand="0" w:noVBand="0"/>
      </w:tblPr>
      <w:tblGrid>
        <w:gridCol w:w="637"/>
        <w:gridCol w:w="4370"/>
        <w:gridCol w:w="2381"/>
        <w:gridCol w:w="2176"/>
      </w:tblGrid>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b/>
                <w:bCs/>
              </w:rPr>
              <w:t>L.p.</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b/>
                <w:bCs/>
              </w:rPr>
              <w:t>Niwelowanie niepowodzeń szkolnych oraz współpraca z rodzicami</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rPr>
                <w:rFonts w:ascii="Garamond" w:hAnsi="Garamond" w:cs="Garamond"/>
                <w:b/>
                <w:bCs/>
              </w:rPr>
            </w:pPr>
            <w:r>
              <w:rPr>
                <w:rFonts w:ascii="Garamond" w:hAnsi="Garamond" w:cs="Garamond"/>
                <w:b/>
                <w:bCs/>
              </w:rPr>
              <w:t>Szkoła Podstawowa</w:t>
            </w:r>
          </w:p>
          <w:p w:rsidR="00A51B60" w:rsidRDefault="00A51B60" w:rsidP="00BB4019">
            <w:pPr>
              <w:jc w:val="center"/>
            </w:pPr>
            <w:r>
              <w:rPr>
                <w:rFonts w:ascii="Garamond" w:hAnsi="Garamond" w:cs="Garamond"/>
                <w:b/>
                <w:bCs/>
              </w:rPr>
              <w:t>2014/2015</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rPr>
                <w:rFonts w:ascii="Garamond" w:hAnsi="Garamond" w:cs="Garamond"/>
                <w:b/>
                <w:bCs/>
              </w:rPr>
            </w:pPr>
            <w:r>
              <w:rPr>
                <w:rFonts w:ascii="Garamond" w:hAnsi="Garamond" w:cs="Garamond"/>
                <w:b/>
                <w:bCs/>
              </w:rPr>
              <w:t>Gimnazjum</w:t>
            </w:r>
          </w:p>
          <w:p w:rsidR="00A51B60" w:rsidRDefault="00A51B60" w:rsidP="00BB4019">
            <w:pPr>
              <w:snapToGrid w:val="0"/>
              <w:jc w:val="center"/>
            </w:pPr>
            <w:r>
              <w:rPr>
                <w:rFonts w:ascii="Garamond" w:hAnsi="Garamond" w:cs="Garamond"/>
                <w:b/>
                <w:bCs/>
              </w:rPr>
              <w:t>2014/2015</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1.</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Pomoc koleżeńska w nauce</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27%</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7%</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2.</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Pomoc w świetlicy szkolnej</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9%</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3.</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Programy indywidualnego kształcenia specjalnego</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6%</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7%</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4.</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Dostosowanie wymagań do możliwości ucznia</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22%</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37%</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5.</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 xml:space="preserve">Zajęcia </w:t>
            </w:r>
            <w:proofErr w:type="spellStart"/>
            <w:r>
              <w:rPr>
                <w:rFonts w:ascii="Garamond" w:hAnsi="Garamond" w:cs="Garamond"/>
              </w:rPr>
              <w:t>korekcyjno</w:t>
            </w:r>
            <w:proofErr w:type="spellEnd"/>
            <w:r>
              <w:rPr>
                <w:rFonts w:ascii="Garamond" w:hAnsi="Garamond" w:cs="Garamond"/>
              </w:rPr>
              <w:t xml:space="preserve"> kompensacyjne</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22%</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25%</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6.</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Zajęcia wyrównawcze</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33%</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42%</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7.</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Spotkania wychowawców z rodzicami</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9 zebrań</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9 zebrań</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8.</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Zajęcia otwarte z udziałem rodziców</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30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rPr>
                <w:rFonts w:ascii="Garamond" w:hAnsi="Garamond" w:cs="Garamond"/>
              </w:rPr>
              <w:t>5</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9.</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Zeszyty do kontaktu z rodzicami</w:t>
            </w:r>
          </w:p>
          <w:p w:rsidR="00A51B60" w:rsidRDefault="00A51B60" w:rsidP="00BB4019">
            <w:pPr>
              <w:jc w:val="center"/>
            </w:pP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w 15 klasach</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napToGrid w:val="0"/>
              <w:jc w:val="center"/>
            </w:pPr>
            <w:r>
              <w:t>0</w:t>
            </w:r>
          </w:p>
        </w:tc>
      </w:tr>
      <w:tr w:rsidR="00A51B60" w:rsidTr="00BB4019">
        <w:tc>
          <w:tcPr>
            <w:tcW w:w="637"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10.</w:t>
            </w:r>
          </w:p>
        </w:tc>
        <w:tc>
          <w:tcPr>
            <w:tcW w:w="4370" w:type="dxa"/>
            <w:tcBorders>
              <w:top w:val="single" w:sz="4" w:space="0" w:color="000000"/>
              <w:left w:val="single" w:sz="4" w:space="0" w:color="000000"/>
              <w:bottom w:val="single" w:sz="4" w:space="0" w:color="000000"/>
            </w:tcBorders>
            <w:shd w:val="clear" w:color="auto" w:fill="auto"/>
          </w:tcPr>
          <w:p w:rsidR="00A51B60" w:rsidRDefault="00A51B60" w:rsidP="00BB4019">
            <w:pPr>
              <w:jc w:val="both"/>
            </w:pPr>
            <w:r>
              <w:rPr>
                <w:rFonts w:ascii="Garamond" w:hAnsi="Garamond" w:cs="Garamond"/>
              </w:rPr>
              <w:t>Pisemne wezwania rodziców</w:t>
            </w:r>
          </w:p>
        </w:tc>
        <w:tc>
          <w:tcPr>
            <w:tcW w:w="2381"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rPr>
                <w:rFonts w:ascii="Garamond" w:hAnsi="Garamond" w:cs="Garamond"/>
              </w:rPr>
              <w:t>10%</w:t>
            </w:r>
          </w:p>
        </w:tc>
        <w:tc>
          <w:tcPr>
            <w:tcW w:w="217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t>9%</w:t>
            </w:r>
          </w:p>
        </w:tc>
      </w:tr>
    </w:tbl>
    <w:p w:rsidR="00A51B60" w:rsidRDefault="00A51B60" w:rsidP="00A51B60">
      <w:pPr>
        <w:spacing w:line="300" w:lineRule="auto"/>
        <w:jc w:val="both"/>
        <w:rPr>
          <w:rFonts w:ascii="Garamond" w:hAnsi="Garamond" w:cs="Garamond"/>
          <w:sz w:val="14"/>
        </w:rPr>
      </w:pPr>
    </w:p>
    <w:p w:rsidR="00A51B60" w:rsidRDefault="00A51B60" w:rsidP="00A51B60">
      <w:pPr>
        <w:spacing w:line="300" w:lineRule="auto"/>
        <w:jc w:val="both"/>
        <w:rPr>
          <w:rFonts w:ascii="Garamond" w:hAnsi="Garamond" w:cs="Garamond"/>
          <w:b/>
        </w:rPr>
      </w:pPr>
      <w:r>
        <w:rPr>
          <w:rFonts w:ascii="Garamond" w:hAnsi="Garamond" w:cs="Garamond"/>
          <w:b/>
        </w:rPr>
        <w:t>Źródło: Opracowanie własne.</w:t>
      </w: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Ponadto nauczyciele podejmują działania w kierunku kształtowania właściwej postawy wobec negatywnych </w:t>
      </w:r>
      <w:proofErr w:type="spellStart"/>
      <w:r>
        <w:rPr>
          <w:rFonts w:ascii="Garamond" w:hAnsi="Garamond" w:cs="Garamond"/>
        </w:rPr>
        <w:t>zachowań</w:t>
      </w:r>
      <w:proofErr w:type="spellEnd"/>
      <w:r>
        <w:rPr>
          <w:rFonts w:ascii="Garamond" w:hAnsi="Garamond" w:cs="Garamond"/>
        </w:rPr>
        <w:t xml:space="preserve"> kolegów poprzez systematyczne rozwiązywanie konfliktów między uczniami, doprowadzanie do ugody. Prowadzone są ćwiczenia w kształtowaniu umiejętności społecznych. W szczególnie trudnych przypadkach przeprowadzane są indywidualne rozmowy z uczniami przez pedagoga szkolnego oraz funkcjonariusza Policji.</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Ważnym aspektem wychowania i opieki nad dziećmi i młodzieżą jest zapewnienie pożytecznego wykorzystania czasu wolnego przez dzieci i młodzież. Działania w tym zakresie skierowane do dzieci i młodzieży w wieku szkolnym prowadzą placówki oświatowe i dom kultury. </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b/>
        </w:rPr>
        <w:t>Tabela 12. Propozycje zagospodarowania czasu wolnego dla dzieci i młodzieży na terenie gminy Miła</w:t>
      </w:r>
      <w:r>
        <w:t>kowo</w:t>
      </w:r>
    </w:p>
    <w:tbl>
      <w:tblPr>
        <w:tblW w:w="0" w:type="auto"/>
        <w:tblInd w:w="-35" w:type="dxa"/>
        <w:tblLayout w:type="fixed"/>
        <w:tblLook w:val="0000" w:firstRow="0" w:lastRow="0" w:firstColumn="0" w:lastColumn="0" w:noHBand="0" w:noVBand="0"/>
      </w:tblPr>
      <w:tblGrid>
        <w:gridCol w:w="1470"/>
        <w:gridCol w:w="681"/>
        <w:gridCol w:w="2520"/>
        <w:gridCol w:w="900"/>
        <w:gridCol w:w="4056"/>
      </w:tblGrid>
      <w:tr w:rsidR="00A51B60" w:rsidTr="00BB4019">
        <w:tc>
          <w:tcPr>
            <w:tcW w:w="1470" w:type="dxa"/>
            <w:tcBorders>
              <w:top w:val="single" w:sz="4" w:space="0" w:color="000000"/>
              <w:left w:val="single" w:sz="4" w:space="0" w:color="000000"/>
              <w:bottom w:val="single" w:sz="4" w:space="0" w:color="000000"/>
            </w:tcBorders>
            <w:shd w:val="clear" w:color="auto" w:fill="99CCFF"/>
            <w:vAlign w:val="center"/>
          </w:tcPr>
          <w:p w:rsidR="00A51B60" w:rsidRDefault="00A51B60" w:rsidP="00BB4019">
            <w:pPr>
              <w:spacing w:line="300" w:lineRule="auto"/>
              <w:jc w:val="center"/>
            </w:pPr>
            <w:r>
              <w:rPr>
                <w:rFonts w:ascii="Garamond" w:hAnsi="Garamond" w:cs="Garamond"/>
              </w:rPr>
              <w:lastRenderedPageBreak/>
              <w:t>Organizator</w:t>
            </w:r>
          </w:p>
        </w:tc>
        <w:tc>
          <w:tcPr>
            <w:tcW w:w="3201" w:type="dxa"/>
            <w:gridSpan w:val="2"/>
            <w:tcBorders>
              <w:top w:val="single" w:sz="4" w:space="0" w:color="000000"/>
              <w:left w:val="single" w:sz="4" w:space="0" w:color="000000"/>
              <w:bottom w:val="single" w:sz="4" w:space="0" w:color="000000"/>
            </w:tcBorders>
            <w:shd w:val="clear" w:color="auto" w:fill="99CCFF"/>
            <w:vAlign w:val="center"/>
          </w:tcPr>
          <w:p w:rsidR="00A51B60" w:rsidRDefault="00A51B60" w:rsidP="00BB4019">
            <w:pPr>
              <w:spacing w:line="300" w:lineRule="auto"/>
              <w:jc w:val="center"/>
            </w:pPr>
            <w:r>
              <w:rPr>
                <w:rFonts w:ascii="Garamond" w:hAnsi="Garamond" w:cs="Garamond"/>
              </w:rPr>
              <w:t>Rodzaj zajęć</w:t>
            </w:r>
          </w:p>
        </w:tc>
        <w:tc>
          <w:tcPr>
            <w:tcW w:w="900" w:type="dxa"/>
            <w:tcBorders>
              <w:top w:val="single" w:sz="4" w:space="0" w:color="000000"/>
              <w:left w:val="single" w:sz="4" w:space="0" w:color="000000"/>
              <w:bottom w:val="single" w:sz="4" w:space="0" w:color="000000"/>
            </w:tcBorders>
            <w:shd w:val="clear" w:color="auto" w:fill="99CCFF"/>
            <w:vAlign w:val="center"/>
          </w:tcPr>
          <w:p w:rsidR="00A51B60" w:rsidRDefault="00A51B60" w:rsidP="00BB4019">
            <w:pPr>
              <w:spacing w:line="300" w:lineRule="auto"/>
              <w:jc w:val="center"/>
            </w:pPr>
            <w:r>
              <w:rPr>
                <w:rFonts w:ascii="Garamond" w:hAnsi="Garamond" w:cs="Garamond"/>
              </w:rPr>
              <w:t>Liczba dzieci</w:t>
            </w:r>
          </w:p>
        </w:tc>
        <w:tc>
          <w:tcPr>
            <w:tcW w:w="4056"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A51B60" w:rsidRDefault="00A51B60" w:rsidP="00BB4019">
            <w:pPr>
              <w:spacing w:line="300" w:lineRule="auto"/>
              <w:jc w:val="center"/>
            </w:pPr>
            <w:r>
              <w:rPr>
                <w:rFonts w:ascii="Garamond" w:hAnsi="Garamond" w:cs="Garamond"/>
              </w:rPr>
              <w:t>Opis</w:t>
            </w:r>
          </w:p>
        </w:tc>
      </w:tr>
      <w:tr w:rsidR="00A51B60" w:rsidTr="00BB4019">
        <w:trPr>
          <w:cantSplit/>
        </w:trPr>
        <w:tc>
          <w:tcPr>
            <w:tcW w:w="1470" w:type="dxa"/>
            <w:vMerge w:val="restart"/>
            <w:tcBorders>
              <w:top w:val="single" w:sz="4" w:space="0" w:color="000000"/>
              <w:left w:val="single" w:sz="4" w:space="0" w:color="000000"/>
              <w:bottom w:val="single" w:sz="4" w:space="0" w:color="000000"/>
            </w:tcBorders>
            <w:shd w:val="clear" w:color="auto" w:fill="auto"/>
            <w:textDirection w:val="btLr"/>
          </w:tcPr>
          <w:p w:rsidR="00A51B60" w:rsidRDefault="00A51B60" w:rsidP="00BB4019">
            <w:pPr>
              <w:spacing w:line="300" w:lineRule="auto"/>
              <w:ind w:left="113" w:right="113"/>
              <w:jc w:val="center"/>
            </w:pPr>
            <w:r>
              <w:rPr>
                <w:rFonts w:ascii="Garamond" w:hAnsi="Garamond" w:cs="Garamond"/>
              </w:rPr>
              <w:t>Zespół Szkół im. Jan Pawła II w Miłakowie</w:t>
            </w: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z jez. niemieckiego</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proofErr w:type="spellStart"/>
            <w:r>
              <w:rPr>
                <w:rFonts w:ascii="Garamond" w:hAnsi="Garamond" w:cs="Garamond"/>
              </w:rPr>
              <w:t>wg.potrzeb</w:t>
            </w:r>
            <w:proofErr w:type="spellEnd"/>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Koło językowe, zajęcia wyrównawcze, zajęcia przygotowujące do zdobycia certyfikatu</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z jęz. angielskiego</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Wg potrzeb</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wyrównujące zaległości z języka angielskiego</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3</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Kółka czytelnicze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84</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zachęcające uczniów  do systematycznego czytania książek</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4</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historyczne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b.d.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przygotowujące do konkursów historycznych</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5</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Kółka matematyczne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101</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rozwijające w zakresie matematyki</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6</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fizyczne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b.d.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rozwijające w zakresie fizyki</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7</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Kółka plastyczne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16</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Zajęcia rozwijające zainteresowania</w:t>
            </w:r>
          </w:p>
          <w:p w:rsidR="00A51B60" w:rsidRDefault="00A51B60" w:rsidP="00BB4019">
            <w:pPr>
              <w:spacing w:line="300" w:lineRule="auto"/>
            </w:pPr>
            <w:r>
              <w:rPr>
                <w:rFonts w:ascii="Garamond" w:hAnsi="Garamond" w:cs="Garamond"/>
              </w:rPr>
              <w:t>plastyczne, rozwijające zdolności manualne</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8</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Zespół  muzyczny</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12</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Szkolny zespół wokalny</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9</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Nauka gry na instrumentach</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12</w:t>
            </w:r>
          </w:p>
          <w:p w:rsidR="00A51B60" w:rsidRDefault="00A51B60" w:rsidP="00BB4019">
            <w:pPr>
              <w:spacing w:line="300" w:lineRule="auto"/>
            </w:pP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r>
              <w:rPr>
                <w:rFonts w:ascii="Garamond" w:hAnsi="Garamond" w:cs="Garamond"/>
              </w:rPr>
              <w:t>M.in. nauka gry na gitarze</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10</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Kurs tańca towarzyskiego</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40</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Zajęcia wyrabiające umiejętności taneczne, </w:t>
            </w:r>
          </w:p>
          <w:p w:rsidR="00A51B60" w:rsidRDefault="00A51B60" w:rsidP="00BB4019">
            <w:pPr>
              <w:spacing w:line="300" w:lineRule="auto"/>
            </w:pPr>
            <w:r>
              <w:rPr>
                <w:rFonts w:ascii="Garamond" w:hAnsi="Garamond" w:cs="Garamond"/>
              </w:rPr>
              <w:t>estetykę ruchu, poczucie rytmu</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Bezpieczeństwa Ruchu Drogowego</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b.d.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Zajęcia przygotowujące dzieci do konkursu</w:t>
            </w:r>
          </w:p>
          <w:p w:rsidR="00A51B60" w:rsidRDefault="00A51B60" w:rsidP="00BB4019">
            <w:pPr>
              <w:spacing w:line="300" w:lineRule="auto"/>
            </w:pPr>
            <w:r>
              <w:rPr>
                <w:rFonts w:ascii="Garamond" w:hAnsi="Garamond" w:cs="Garamond"/>
              </w:rPr>
              <w:t>Bezpieczna droga</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12</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sportowe (SKS)</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40</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r>
              <w:rPr>
                <w:rFonts w:ascii="Garamond" w:hAnsi="Garamond" w:cs="Garamond"/>
              </w:rPr>
              <w:t>Zajęcia sportowe dla uczniów</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13</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Imprezy szkolne i środowiskowe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500-600</w:t>
            </w:r>
          </w:p>
          <w:p w:rsidR="00A51B60" w:rsidRDefault="00A51B60" w:rsidP="00BB4019">
            <w:pPr>
              <w:spacing w:line="300" w:lineRule="auto"/>
            </w:pP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r>
              <w:rPr>
                <w:rFonts w:ascii="Garamond" w:hAnsi="Garamond" w:cs="Garamond"/>
              </w:rPr>
              <w:t>Wieczorki klasowe, dyskoteki, konkursy</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14</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Wycieczki turystyczno-krajoznawcze, biwaki</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b.d.</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Wycieczki do ciekawych miejsc w kraju</w:t>
            </w:r>
          </w:p>
        </w:tc>
      </w:tr>
      <w:tr w:rsidR="00A51B60" w:rsidTr="00BB4019">
        <w:trPr>
          <w:cantSplit/>
        </w:trPr>
        <w:tc>
          <w:tcPr>
            <w:tcW w:w="1470" w:type="dxa"/>
            <w:vMerge w:val="restart"/>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15</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Szkolne koło Caritas</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15</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 xml:space="preserve">Zajęcia </w:t>
            </w:r>
            <w:proofErr w:type="spellStart"/>
            <w:r>
              <w:rPr>
                <w:rFonts w:ascii="Garamond" w:hAnsi="Garamond" w:cs="Garamond"/>
              </w:rPr>
              <w:t>wolontariackie</w:t>
            </w:r>
            <w:proofErr w:type="spellEnd"/>
            <w:r>
              <w:rPr>
                <w:rFonts w:ascii="Garamond" w:hAnsi="Garamond" w:cs="Garamond"/>
              </w:rPr>
              <w:t>, twórcze</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16</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świetlicowe</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20</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Efektywne zagospodarowanie czasu wolnego, zajęcia rozwijające pasje, odrabianie lekcji</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17</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Koło </w:t>
            </w:r>
            <w:proofErr w:type="spellStart"/>
            <w:r>
              <w:rPr>
                <w:rFonts w:ascii="Garamond" w:hAnsi="Garamond" w:cs="Garamond"/>
              </w:rPr>
              <w:t>ekologiczno</w:t>
            </w:r>
            <w:proofErr w:type="spellEnd"/>
            <w:r>
              <w:rPr>
                <w:rFonts w:ascii="Garamond" w:hAnsi="Garamond" w:cs="Garamond"/>
              </w:rPr>
              <w:t xml:space="preserve"> - przyrodnicze</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b.d.</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przygotowujące do konkursów i rozwijające wiedzę</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18</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Młodzieżowa Drużyna Pożarnicza</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10</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Rozwijanie umiejętności udzielania pierwszej pomocy, zajęcia twórcze</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19</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z języka polskiego</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29</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wyrównujące zaległości z języka polskiego</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Mega Misja</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25</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na świetlicy</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21</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logopedyczne</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14</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wyrównujące deficyty wymowy</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22</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Koło </w:t>
            </w:r>
            <w:proofErr w:type="spellStart"/>
            <w:r>
              <w:rPr>
                <w:rFonts w:ascii="Garamond" w:hAnsi="Garamond" w:cs="Garamond"/>
              </w:rPr>
              <w:t>biologiczno</w:t>
            </w:r>
            <w:proofErr w:type="spellEnd"/>
            <w:r>
              <w:rPr>
                <w:rFonts w:ascii="Garamond" w:hAnsi="Garamond" w:cs="Garamond"/>
              </w:rPr>
              <w:t xml:space="preserve"> - chemiczne</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15</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 xml:space="preserve">Zajęcia przygotowujące do konkursów </w:t>
            </w:r>
            <w:proofErr w:type="spellStart"/>
            <w:r>
              <w:rPr>
                <w:rFonts w:ascii="Garamond" w:hAnsi="Garamond" w:cs="Garamond"/>
              </w:rPr>
              <w:t>biologiczno</w:t>
            </w:r>
            <w:proofErr w:type="spellEnd"/>
            <w:r>
              <w:rPr>
                <w:rFonts w:ascii="Garamond" w:hAnsi="Garamond" w:cs="Garamond"/>
              </w:rPr>
              <w:t xml:space="preserve"> - chemicznych</w:t>
            </w:r>
          </w:p>
        </w:tc>
      </w:tr>
      <w:tr w:rsidR="00A51B60" w:rsidTr="00BB4019">
        <w:trPr>
          <w:cantSplit/>
        </w:trPr>
        <w:tc>
          <w:tcPr>
            <w:tcW w:w="1470" w:type="dxa"/>
            <w:vMerge/>
            <w:tcBorders>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23</w:t>
            </w:r>
          </w:p>
        </w:tc>
        <w:tc>
          <w:tcPr>
            <w:tcW w:w="2520" w:type="dxa"/>
            <w:tcBorders>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Zajęcia aktywności twórczej</w:t>
            </w:r>
          </w:p>
        </w:tc>
        <w:tc>
          <w:tcPr>
            <w:tcW w:w="900" w:type="dxa"/>
            <w:tcBorders>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11</w:t>
            </w:r>
          </w:p>
        </w:tc>
        <w:tc>
          <w:tcPr>
            <w:tcW w:w="4056" w:type="dxa"/>
            <w:tcBorders>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Zajęcia rozwijające umiejętności i predyspozycje artystyczne uczniów</w:t>
            </w:r>
          </w:p>
        </w:tc>
      </w:tr>
      <w:tr w:rsidR="00A51B60" w:rsidTr="00BB4019">
        <w:trPr>
          <w:cantSplit/>
        </w:trPr>
        <w:tc>
          <w:tcPr>
            <w:tcW w:w="1470" w:type="dxa"/>
            <w:vMerge w:val="restart"/>
            <w:tcBorders>
              <w:top w:val="single" w:sz="4" w:space="0" w:color="000000"/>
              <w:left w:val="single" w:sz="4" w:space="0" w:color="000000"/>
              <w:bottom w:val="single" w:sz="4" w:space="0" w:color="000000"/>
            </w:tcBorders>
            <w:shd w:val="clear" w:color="auto" w:fill="auto"/>
            <w:textDirection w:val="btLr"/>
          </w:tcPr>
          <w:p w:rsidR="00A51B60" w:rsidRDefault="00A51B60" w:rsidP="00BB4019">
            <w:pPr>
              <w:spacing w:line="300" w:lineRule="auto"/>
              <w:ind w:left="113" w:right="113"/>
              <w:jc w:val="center"/>
            </w:pPr>
            <w:r>
              <w:rPr>
                <w:rFonts w:ascii="Garamond" w:hAnsi="Garamond" w:cs="Garamond"/>
              </w:rPr>
              <w:t>Miłakowski Dom Kultury</w:t>
            </w: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24</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plastyczne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12-15</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Zajęcia rozwijające zainteresowania</w:t>
            </w:r>
          </w:p>
          <w:p w:rsidR="00A51B60" w:rsidRDefault="00A51B60" w:rsidP="00BB4019">
            <w:pPr>
              <w:spacing w:line="300" w:lineRule="auto"/>
            </w:pPr>
            <w:r>
              <w:rPr>
                <w:rFonts w:ascii="Garamond" w:hAnsi="Garamond" w:cs="Garamond"/>
              </w:rPr>
              <w:t>plastyczne, rozwijające zdolności manualne</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25</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rękodzielnicze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12</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Zajęcia rozwijające zainteresowania</w:t>
            </w:r>
          </w:p>
          <w:p w:rsidR="00A51B60" w:rsidRDefault="00A51B60" w:rsidP="00BB4019">
            <w:pPr>
              <w:spacing w:line="300" w:lineRule="auto"/>
            </w:pPr>
            <w:r>
              <w:rPr>
                <w:rFonts w:ascii="Garamond" w:hAnsi="Garamond" w:cs="Garamond"/>
              </w:rPr>
              <w:t>plastyczne, rozwijające zdolności manualne</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26</w:t>
            </w: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Koło muzyczne</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14</w:t>
            </w:r>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 xml:space="preserve">Młodzieżowa grupa muzyczna, występy dla mieszkańców </w:t>
            </w:r>
          </w:p>
        </w:tc>
      </w:tr>
      <w:tr w:rsidR="00A51B60" w:rsidTr="00BB4019">
        <w:trPr>
          <w:cantSplit/>
        </w:trPr>
        <w:tc>
          <w:tcPr>
            <w:tcW w:w="147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681"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27</w:t>
            </w:r>
          </w:p>
          <w:p w:rsidR="00A51B60" w:rsidRDefault="00A51B60" w:rsidP="00BB4019">
            <w:pPr>
              <w:spacing w:line="300" w:lineRule="auto"/>
            </w:pPr>
          </w:p>
        </w:tc>
        <w:tc>
          <w:tcPr>
            <w:tcW w:w="252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jc w:val="center"/>
            </w:pPr>
            <w:r>
              <w:rPr>
                <w:rFonts w:ascii="Garamond" w:hAnsi="Garamond" w:cs="Garamond"/>
              </w:rPr>
              <w:t>Kawiarenka internetowa</w:t>
            </w:r>
          </w:p>
        </w:tc>
        <w:tc>
          <w:tcPr>
            <w:tcW w:w="90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b.d</w:t>
            </w:r>
            <w:proofErr w:type="spellEnd"/>
          </w:p>
        </w:tc>
        <w:tc>
          <w:tcPr>
            <w:tcW w:w="4056"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 xml:space="preserve">Możliwość skorzystania z komputera z dostępem do </w:t>
            </w:r>
            <w:proofErr w:type="spellStart"/>
            <w:r>
              <w:rPr>
                <w:rFonts w:ascii="Garamond" w:hAnsi="Garamond" w:cs="Garamond"/>
              </w:rPr>
              <w:t>internetu</w:t>
            </w:r>
            <w:proofErr w:type="spellEnd"/>
          </w:p>
        </w:tc>
      </w:tr>
    </w:tbl>
    <w:p w:rsidR="00A51B60" w:rsidRDefault="00A51B60" w:rsidP="00A51B60">
      <w:pPr>
        <w:spacing w:line="300" w:lineRule="auto"/>
        <w:jc w:val="both"/>
        <w:rPr>
          <w:rFonts w:ascii="Garamond" w:hAnsi="Garamond" w:cs="Garamond"/>
          <w:sz w:val="12"/>
          <w:szCs w:val="12"/>
        </w:rPr>
      </w:pPr>
    </w:p>
    <w:p w:rsidR="00A51B60" w:rsidRDefault="00A51B60" w:rsidP="00A51B60">
      <w:pPr>
        <w:spacing w:line="300" w:lineRule="auto"/>
        <w:jc w:val="both"/>
        <w:rPr>
          <w:rFonts w:ascii="Garamond" w:hAnsi="Garamond" w:cs="Garamond"/>
          <w:b/>
          <w:sz w:val="16"/>
          <w:szCs w:val="16"/>
        </w:rPr>
      </w:pPr>
      <w:r>
        <w:rPr>
          <w:rFonts w:ascii="Garamond" w:hAnsi="Garamond" w:cs="Garamond"/>
          <w:b/>
        </w:rPr>
        <w:t>Źródło: Opracowanie własne na podstawie danych z jednostek organizacyjnych</w:t>
      </w:r>
    </w:p>
    <w:p w:rsidR="00A51B60" w:rsidRDefault="00A51B60" w:rsidP="00A51B60">
      <w:pPr>
        <w:spacing w:line="300" w:lineRule="auto"/>
        <w:ind w:firstLine="708"/>
        <w:jc w:val="both"/>
        <w:rPr>
          <w:rFonts w:ascii="Garamond" w:hAnsi="Garamond" w:cs="Garamond"/>
          <w:b/>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t>Wielość form i rodzajów zajęć nie znaczy jednak, że czas wolny dzieci i młodzieży jest należycie zagospodarowany. Dość typowa jest sytuacja, gdy jedno dziecko uczęszcza na kilka różnych zajęć pozalekcyjnych, zaś inne dzieci nie biorą w nich udziału w ogóle. Trudna jest zwłaszcza sytuacja osób zamieszkujących na wsi. Ze względu na dojazd dzieci spoza Miłakowa w znacznie mniejszym zakresie biorą udział w zajęciach pozalekcyjnych i pozaszkolnych. Na pyt. 15 w ankiecie: Czy Pani/Pana dzieci uczęszczają na zajęcia pozalekcyjne w szkole, domu kultury lub innym miejscu?, tylko 46% odpowiedziało „tak”. Wśród przyczyn nieuczęszczania dzieci na dodatkowe zajęcia ankietowani najczęściej wskazywali brak możliwości dojazdu (52%) oraz brak środków finansowych (18%).</w:t>
      </w:r>
    </w:p>
    <w:p w:rsidR="00A51B60" w:rsidRDefault="00A51B60" w:rsidP="00A51B60">
      <w:pPr>
        <w:spacing w:line="300" w:lineRule="auto"/>
        <w:jc w:val="both"/>
        <w:rPr>
          <w:rFonts w:ascii="Garamond" w:hAnsi="Garamond" w:cs="Garamond"/>
          <w:sz w:val="16"/>
          <w:szCs w:val="16"/>
        </w:rPr>
      </w:pPr>
      <w:r>
        <w:rPr>
          <w:rFonts w:ascii="Garamond" w:hAnsi="Garamond" w:cs="Garamond"/>
        </w:rPr>
        <w:lastRenderedPageBreak/>
        <w:tab/>
        <w:t>Dodatkowych informacji o sytuacji dziecka dostarcza Powiatowe Centrum Pomocy Rodzinie. Dane ośrodka zawiera tabela 13.</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jc w:val="both"/>
      </w:pPr>
      <w:r>
        <w:rPr>
          <w:rFonts w:ascii="Garamond" w:hAnsi="Garamond" w:cs="Garamond"/>
          <w:b/>
        </w:rPr>
        <w:t>Tabela 13. Sytuacja dzieci pozbawionych</w:t>
      </w:r>
      <w:r>
        <w:t xml:space="preserve"> opieki rodzicielskiej</w:t>
      </w:r>
    </w:p>
    <w:tbl>
      <w:tblPr>
        <w:tblW w:w="0" w:type="auto"/>
        <w:tblInd w:w="-35" w:type="dxa"/>
        <w:tblLayout w:type="fixed"/>
        <w:tblLook w:val="0000" w:firstRow="0" w:lastRow="0" w:firstColumn="0" w:lastColumn="0" w:noHBand="0" w:noVBand="0"/>
      </w:tblPr>
      <w:tblGrid>
        <w:gridCol w:w="3888"/>
        <w:gridCol w:w="1131"/>
        <w:gridCol w:w="1132"/>
        <w:gridCol w:w="1132"/>
        <w:gridCol w:w="1132"/>
        <w:gridCol w:w="1202"/>
      </w:tblGrid>
      <w:tr w:rsidR="00A51B60" w:rsidTr="00BB4019">
        <w:tc>
          <w:tcPr>
            <w:tcW w:w="3888" w:type="dxa"/>
            <w:tcBorders>
              <w:top w:val="single" w:sz="4" w:space="0" w:color="000000"/>
              <w:left w:val="single" w:sz="4" w:space="0" w:color="000000"/>
              <w:bottom w:val="single" w:sz="4" w:space="0" w:color="000000"/>
            </w:tcBorders>
            <w:shd w:val="clear" w:color="auto" w:fill="CC99FF"/>
          </w:tcPr>
          <w:p w:rsidR="00A51B60" w:rsidRDefault="00A51B60" w:rsidP="00BB4019">
            <w:pPr>
              <w:snapToGrid w:val="0"/>
              <w:spacing w:line="300" w:lineRule="auto"/>
              <w:jc w:val="center"/>
            </w:pPr>
          </w:p>
        </w:tc>
        <w:tc>
          <w:tcPr>
            <w:tcW w:w="1131" w:type="dxa"/>
            <w:tcBorders>
              <w:top w:val="single" w:sz="4" w:space="0" w:color="000000"/>
              <w:left w:val="single" w:sz="4" w:space="0" w:color="000000"/>
              <w:bottom w:val="single" w:sz="4" w:space="0" w:color="000000"/>
            </w:tcBorders>
            <w:shd w:val="clear" w:color="auto" w:fill="CC99FF"/>
          </w:tcPr>
          <w:p w:rsidR="00A51B60" w:rsidRDefault="00A51B60" w:rsidP="00BB4019">
            <w:pPr>
              <w:spacing w:line="300" w:lineRule="auto"/>
              <w:jc w:val="center"/>
            </w:pPr>
            <w:r>
              <w:rPr>
                <w:rFonts w:ascii="Garamond" w:hAnsi="Garamond" w:cs="Garamond"/>
                <w:b/>
              </w:rPr>
              <w:t>2011</w:t>
            </w:r>
          </w:p>
        </w:tc>
        <w:tc>
          <w:tcPr>
            <w:tcW w:w="1132" w:type="dxa"/>
            <w:tcBorders>
              <w:top w:val="single" w:sz="4" w:space="0" w:color="000000"/>
              <w:left w:val="single" w:sz="4" w:space="0" w:color="000000"/>
              <w:bottom w:val="single" w:sz="4" w:space="0" w:color="000000"/>
            </w:tcBorders>
            <w:shd w:val="clear" w:color="auto" w:fill="CC99FF"/>
          </w:tcPr>
          <w:p w:rsidR="00A51B60" w:rsidRDefault="00A51B60" w:rsidP="00BB4019">
            <w:pPr>
              <w:spacing w:line="300" w:lineRule="auto"/>
              <w:jc w:val="center"/>
            </w:pPr>
            <w:r>
              <w:rPr>
                <w:rFonts w:ascii="Garamond" w:hAnsi="Garamond" w:cs="Garamond"/>
                <w:b/>
              </w:rPr>
              <w:t>2012</w:t>
            </w:r>
          </w:p>
        </w:tc>
        <w:tc>
          <w:tcPr>
            <w:tcW w:w="1132" w:type="dxa"/>
            <w:tcBorders>
              <w:top w:val="single" w:sz="4" w:space="0" w:color="000000"/>
              <w:left w:val="single" w:sz="4" w:space="0" w:color="000000"/>
              <w:bottom w:val="single" w:sz="4" w:space="0" w:color="000000"/>
            </w:tcBorders>
            <w:shd w:val="clear" w:color="auto" w:fill="CC99FF"/>
          </w:tcPr>
          <w:p w:rsidR="00A51B60" w:rsidRDefault="00A51B60" w:rsidP="00BB4019">
            <w:pPr>
              <w:spacing w:line="300" w:lineRule="auto"/>
              <w:jc w:val="center"/>
            </w:pPr>
            <w:r>
              <w:rPr>
                <w:rFonts w:ascii="Garamond" w:hAnsi="Garamond" w:cs="Garamond"/>
                <w:b/>
              </w:rPr>
              <w:t>2013</w:t>
            </w:r>
          </w:p>
        </w:tc>
        <w:tc>
          <w:tcPr>
            <w:tcW w:w="1132" w:type="dxa"/>
            <w:tcBorders>
              <w:top w:val="single" w:sz="4" w:space="0" w:color="000000"/>
              <w:left w:val="single" w:sz="4" w:space="0" w:color="000000"/>
              <w:bottom w:val="single" w:sz="4" w:space="0" w:color="000000"/>
            </w:tcBorders>
            <w:shd w:val="clear" w:color="auto" w:fill="CC99FF"/>
          </w:tcPr>
          <w:p w:rsidR="00A51B60" w:rsidRDefault="00A51B60" w:rsidP="00BB4019">
            <w:pPr>
              <w:spacing w:line="300" w:lineRule="auto"/>
              <w:jc w:val="center"/>
            </w:pPr>
            <w:r>
              <w:rPr>
                <w:rFonts w:ascii="Garamond" w:hAnsi="Garamond" w:cs="Garamond"/>
                <w:b/>
              </w:rPr>
              <w:t>2014</w:t>
            </w:r>
          </w:p>
        </w:tc>
        <w:tc>
          <w:tcPr>
            <w:tcW w:w="1202" w:type="dxa"/>
            <w:tcBorders>
              <w:top w:val="single" w:sz="4" w:space="0" w:color="000000"/>
              <w:left w:val="single" w:sz="4" w:space="0" w:color="000000"/>
              <w:bottom w:val="single" w:sz="4" w:space="0" w:color="000000"/>
              <w:right w:val="single" w:sz="4" w:space="0" w:color="000000"/>
            </w:tcBorders>
            <w:shd w:val="clear" w:color="auto" w:fill="CC99FF"/>
          </w:tcPr>
          <w:p w:rsidR="00A51B60" w:rsidRDefault="00A51B60" w:rsidP="00BB4019">
            <w:pPr>
              <w:spacing w:line="300" w:lineRule="auto"/>
              <w:jc w:val="center"/>
            </w:pPr>
            <w:r>
              <w:rPr>
                <w:rFonts w:ascii="Garamond" w:hAnsi="Garamond" w:cs="Garamond"/>
                <w:b/>
              </w:rPr>
              <w:t>2015</w:t>
            </w:r>
          </w:p>
        </w:tc>
      </w:tr>
      <w:tr w:rsidR="00A51B60" w:rsidTr="00BB4019">
        <w:tc>
          <w:tcPr>
            <w:tcW w:w="388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dzieci umieszczonych w placówkach opiekuńczo-wychowawczych</w:t>
            </w:r>
          </w:p>
        </w:tc>
        <w:tc>
          <w:tcPr>
            <w:tcW w:w="113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2</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napToGrid w:val="0"/>
              <w:jc w:val="center"/>
            </w:pPr>
            <w:r>
              <w:t>0</w:t>
            </w:r>
          </w:p>
        </w:tc>
      </w:tr>
      <w:tr w:rsidR="00A51B60" w:rsidTr="00BB4019">
        <w:tc>
          <w:tcPr>
            <w:tcW w:w="388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rodzin zastępczych, które objęły opieką dzieci z terenu gminy</w:t>
            </w:r>
          </w:p>
        </w:tc>
        <w:tc>
          <w:tcPr>
            <w:tcW w:w="113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t>0</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t>0</w:t>
            </w:r>
          </w:p>
        </w:tc>
      </w:tr>
      <w:tr w:rsidR="00A51B60" w:rsidTr="00BB4019">
        <w:tc>
          <w:tcPr>
            <w:tcW w:w="3888"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dzieci z terenu gminy zgłoszonych do adopcji</w:t>
            </w:r>
          </w:p>
        </w:tc>
        <w:tc>
          <w:tcPr>
            <w:tcW w:w="1131"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0</w:t>
            </w:r>
          </w:p>
        </w:tc>
        <w:tc>
          <w:tcPr>
            <w:tcW w:w="1132" w:type="dxa"/>
            <w:tcBorders>
              <w:top w:val="single" w:sz="4" w:space="0" w:color="000000"/>
              <w:left w:val="single" w:sz="4" w:space="0" w:color="000000"/>
              <w:bottom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0</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B60" w:rsidRDefault="00A51B60" w:rsidP="00BB4019">
            <w:pPr>
              <w:spacing w:line="300" w:lineRule="auto"/>
              <w:jc w:val="center"/>
            </w:pPr>
            <w:r>
              <w:rPr>
                <w:rFonts w:ascii="Garamond" w:hAnsi="Garamond" w:cs="Garamond"/>
              </w:rPr>
              <w:t>0</w:t>
            </w:r>
          </w:p>
        </w:tc>
      </w:tr>
    </w:tbl>
    <w:p w:rsidR="00A51B60" w:rsidRDefault="00A51B60" w:rsidP="00A51B60">
      <w:pPr>
        <w:spacing w:before="120" w:line="300" w:lineRule="auto"/>
        <w:jc w:val="both"/>
        <w:rPr>
          <w:rFonts w:ascii="Garamond" w:hAnsi="Garamond" w:cs="Garamond"/>
          <w:b/>
        </w:rPr>
      </w:pPr>
      <w:r>
        <w:rPr>
          <w:rFonts w:ascii="Garamond" w:hAnsi="Garamond" w:cs="Garamond"/>
          <w:b/>
        </w:rPr>
        <w:t>Źródło: opracowanie własne na podstawie danych MOPS</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rPr>
      </w:pPr>
      <w:r>
        <w:rPr>
          <w:rFonts w:ascii="Garamond" w:hAnsi="Garamond" w:cs="Garamond"/>
        </w:rPr>
        <w:tab/>
        <w:t xml:space="preserve">Jak widać MOPS notuje znikomą ilość przypadków umieszczania dzieci w placówkach opiekuńczo-wychowawczych oraz oddawania dzieci do adopcji. Natomiast Wyniki ankiety pokazują, że dość znacznym problemem społecznym jest zaniedbanie rozwoju dzieci i młodzieży. Ponad połowa ankietowanych dostrzega występowanie tego zjawiska w gminie. </w:t>
      </w:r>
    </w:p>
    <w:p w:rsidR="00A51B60" w:rsidRDefault="00A51B60" w:rsidP="00A51B60">
      <w:pPr>
        <w:spacing w:line="300" w:lineRule="auto"/>
        <w:jc w:val="both"/>
        <w:rPr>
          <w:rFonts w:ascii="Garamond" w:hAnsi="Garamond" w:cs="Garamond"/>
        </w:rPr>
      </w:pPr>
    </w:p>
    <w:p w:rsidR="00A51B60" w:rsidRDefault="00A51B60" w:rsidP="00A51B60">
      <w:pPr>
        <w:pStyle w:val="Nagwek4"/>
        <w:numPr>
          <w:ilvl w:val="3"/>
          <w:numId w:val="3"/>
        </w:numPr>
        <w:rPr>
          <w:rFonts w:ascii="Garamond" w:hAnsi="Garamond" w:cs="Garamond"/>
          <w:szCs w:val="22"/>
        </w:rPr>
      </w:pPr>
      <w:bookmarkStart w:id="21" w:name="__RefHeading___Toc213513974"/>
      <w:bookmarkEnd w:id="21"/>
      <w:r>
        <w:rPr>
          <w:sz w:val="24"/>
          <w:szCs w:val="22"/>
        </w:rPr>
        <w:t>e) System opieki nad osobami starszymi i niepełnosprawnymi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Osoby starsze, samotne i niepełnosprawne potrzebują więcej wsparcia ze strony społeczeństwa, aby osiągnąć takie same lub zbliżone warunki życia jak inni. To wsparcie powinno być traktowane nie tylko jako przywilej, ale jako przysługujące prawo. </w:t>
      </w:r>
    </w:p>
    <w:p w:rsidR="00A51B60" w:rsidRDefault="00A51B60" w:rsidP="00A51B60">
      <w:pPr>
        <w:spacing w:line="300" w:lineRule="auto"/>
        <w:ind w:firstLine="708"/>
        <w:jc w:val="both"/>
        <w:rPr>
          <w:rFonts w:ascii="Garamond" w:hAnsi="Garamond" w:cs="Garamond"/>
        </w:rPr>
      </w:pPr>
      <w:r>
        <w:rPr>
          <w:rFonts w:ascii="Garamond" w:hAnsi="Garamond" w:cs="Garamond"/>
        </w:rPr>
        <w:t>Prognozy przewidują, że w 2035 r. będzie w Polsce około 23,2% populacji powyżej 65 roku życia. W gminie Miłakowo udział ludzi starszych względem ogółu ludności już teraz kształtuje się powyżej 12,9%. Natomiast dokładana liczba osób niepełnosprawnych nie jest znana. Wiadomo jednak, że z pomocy Miejskiego Ośrodka Pomocy Społecznej (w okresie I-XII.2015 roku) z tytułu niepełnosprawności wypłacono 454 świadczenia, zasiłek pielęgnacyjny 3662 świadczenia, zaś liczba dzieci otrzymujących dodatek z tytułu kształcenia i rehabilitacji wyniosła 49 świadczeń. Faktyczna ilość osób niepełnosprawnych jest więc dużo większa (według Narodowego Spisu Powszechnego w 2002 r. na terenie gminy były aż 824 osoby niepełnosprawne, czyli ponad 14% całej populacji),  ponieważ osoby posiadające orzeczenie o niepełnosprawności, które nie posiadają uprawnień do otrzymywania świadczeń z pomocy społecznej, nie są ewidencjonowani w ośrodku. Można dodać, że z danych posiadanych przez Urząd Miejski jest ponad 150 uczniów niepełnosprawnych pobierających naukę w szkołach podstawowych, gimnazjalnych i ponadgimnazjalnych.</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lastRenderedPageBreak/>
        <w:t>Rysunek 16. Dzieci niepełnosprawne z terenu gminy uczęszczające do szkoły</w:t>
      </w:r>
    </w:p>
    <w:p w:rsidR="00A51B60" w:rsidRDefault="00A51B60" w:rsidP="00A51B60">
      <w:pPr>
        <w:spacing w:line="300" w:lineRule="auto"/>
        <w:jc w:val="center"/>
      </w:pPr>
    </w:p>
    <w:p w:rsidR="00A51B60" w:rsidRDefault="00120D02" w:rsidP="00A51B60">
      <w:pPr>
        <w:spacing w:line="300" w:lineRule="auto"/>
        <w:jc w:val="center"/>
      </w:pPr>
      <w:r>
        <w:rPr>
          <w:noProof/>
          <w:lang w:eastAsia="pl-PL"/>
        </w:rPr>
        <w:drawing>
          <wp:anchor distT="0" distB="0" distL="0" distR="0" simplePos="0" relativeHeight="251696128" behindDoc="0" locked="0" layoutInCell="1" allowOverlap="1">
            <wp:simplePos x="0" y="0"/>
            <wp:positionH relativeFrom="column">
              <wp:align>center</wp:align>
            </wp:positionH>
            <wp:positionV relativeFrom="paragraph">
              <wp:posOffset>0</wp:posOffset>
            </wp:positionV>
            <wp:extent cx="5758815" cy="3239135"/>
            <wp:effectExtent l="0" t="0" r="0" b="0"/>
            <wp:wrapSquare wrapText="largest"/>
            <wp:docPr id="551" name="Obraz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8815" cy="32391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51B60" w:rsidRDefault="00A51B60" w:rsidP="00A51B60">
      <w:pPr>
        <w:spacing w:line="300" w:lineRule="auto"/>
        <w:jc w:val="both"/>
        <w:rPr>
          <w:rFonts w:ascii="Garamond" w:hAnsi="Garamond" w:cs="Garamond"/>
          <w:b/>
          <w:sz w:val="16"/>
        </w:rPr>
      </w:pPr>
      <w:r>
        <w:rPr>
          <w:rFonts w:ascii="Garamond" w:hAnsi="Garamond" w:cs="Garamond"/>
          <w:b/>
        </w:rPr>
        <w:t>Źródło: opracowanie własne na podstawie danych Urzędu Miejskiego w Miłakowie.</w:t>
      </w:r>
    </w:p>
    <w:p w:rsidR="00A51B60" w:rsidRDefault="00A51B60" w:rsidP="00A51B60">
      <w:pPr>
        <w:spacing w:line="300" w:lineRule="auto"/>
        <w:jc w:val="both"/>
        <w:rPr>
          <w:rFonts w:ascii="Garamond" w:hAnsi="Garamond" w:cs="Garamond"/>
          <w:b/>
          <w:sz w:val="16"/>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Miejski Ośrodek Pomocy Społecznej zapewnia usługi opiekuńcze dla osób przewlekle chorych, starszych i niepełnosprawnych, które we własnym zakresie nie są wstanie zabezpieczyć swoich codziennych potrzeb życiowych i egzystować samodzielnie w środowisku lokalnym. Usługi opiekuńcze obejmują pomoc w zakresie podstawowych spraw życiowych, higieny i pielęgnacji oraz zapewnienia kontaktów z otoczeniem. </w:t>
      </w:r>
    </w:p>
    <w:p w:rsidR="00A51B60" w:rsidRDefault="00A51B60" w:rsidP="00A51B60">
      <w:pPr>
        <w:spacing w:line="300" w:lineRule="auto"/>
        <w:ind w:firstLine="708"/>
        <w:jc w:val="both"/>
        <w:rPr>
          <w:rFonts w:ascii="Garamond" w:hAnsi="Garamond" w:cs="Garamond"/>
        </w:rPr>
      </w:pPr>
      <w:r>
        <w:rPr>
          <w:rFonts w:ascii="Garamond" w:hAnsi="Garamond" w:cs="Garamond"/>
        </w:rPr>
        <w:t>MOPS zatrudnia 4 opiekunki świadczące pomoc dla 17 osób. Ośrodek nie dysponuje środkami, aby zapewnić całodobową opiekę osobom, które tego wymagają. Proponuje się wówczas umieszczenie w Domach Pomocy Społecznej w innych gminach. Obecnie 9 osób  umieszczonych jest w DPS, 2 osoby oczekują na miejsce, 2 os. przebywają w schroniskach.</w:t>
      </w:r>
    </w:p>
    <w:p w:rsidR="00A51B60" w:rsidRDefault="00A51B60" w:rsidP="00A51B60">
      <w:pPr>
        <w:spacing w:line="300" w:lineRule="auto"/>
        <w:ind w:firstLine="708"/>
        <w:jc w:val="both"/>
        <w:rPr>
          <w:rFonts w:ascii="Garamond" w:hAnsi="Garamond" w:cs="Garamond"/>
        </w:rPr>
      </w:pPr>
      <w:r>
        <w:rPr>
          <w:rFonts w:ascii="Garamond" w:hAnsi="Garamond" w:cs="Garamond"/>
        </w:rPr>
        <w:t>Trzeba dodać, że problemy osób starszych i niepełnosprawnych stanowią istotną kwestię w odczuciu mieszkańców gminy. Jako problem społeczny dostrzega niepełnosprawność 52% ankietowanych, zaś izolację osób starszych - 18% respondentów. Ponadto 54% ankietowanych z grupy osób niepełnosprawnych lub członków ich rodzin nie jest zadowolonych z poziomu dostępności usług rehabilitacyjnych, a aż 85% respondentów uważa, że niepełnosprawni w gminie nie mogą znaleźć pracy (prawie połowa uważa, że pracodawcy nie chcą zatrudniać osób niepełnosprawnych).</w:t>
      </w:r>
    </w:p>
    <w:p w:rsidR="00A51B60" w:rsidRDefault="00A51B60" w:rsidP="00A51B60">
      <w:pPr>
        <w:spacing w:line="300" w:lineRule="auto"/>
        <w:ind w:firstLine="708"/>
        <w:jc w:val="both"/>
        <w:rPr>
          <w:rFonts w:ascii="Garamond" w:hAnsi="Garamond" w:cs="Garamond"/>
        </w:rPr>
      </w:pPr>
    </w:p>
    <w:p w:rsidR="00A51B60" w:rsidRDefault="00A51B60" w:rsidP="00A51B60">
      <w:pPr>
        <w:pStyle w:val="Nagwek4"/>
        <w:numPr>
          <w:ilvl w:val="3"/>
          <w:numId w:val="3"/>
        </w:numPr>
        <w:rPr>
          <w:rFonts w:ascii="Garamond" w:hAnsi="Garamond" w:cs="Garamond"/>
          <w:sz w:val="16"/>
          <w:szCs w:val="16"/>
        </w:rPr>
      </w:pPr>
      <w:bookmarkStart w:id="22" w:name="__RefHeading___Toc213513975"/>
      <w:bookmarkEnd w:id="22"/>
      <w:r>
        <w:rPr>
          <w:sz w:val="24"/>
          <w:szCs w:val="22"/>
        </w:rPr>
        <w:t>f) Rynek pracy i zatrudnienie</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Dynamiczne przemiany na polskim rynku pracy, zachodzące od początku lat 90-ych ubiegłego stulecia (transformacja ustrojowa), nasiliły się wraz z przystąpieniem kraju do Unii Europejskiej i otwarciem się rynków pracy w krajach Europy Zachodniej. Rolnictwo w gminie Miłakowo (zwłaszcza na terenach wiejskich) pozostało ważnym sektorem gospodarki. Można jednak stwierdzić, iż postrzeganie problemów rynku pracy i zatrudnienia wyłącznie przez pryzmat rolnictwa straciło na aktualności.</w:t>
      </w:r>
    </w:p>
    <w:p w:rsidR="00A51B60" w:rsidRDefault="00A51B60" w:rsidP="00A51B60">
      <w:pPr>
        <w:spacing w:line="300" w:lineRule="auto"/>
        <w:ind w:firstLine="708"/>
        <w:jc w:val="both"/>
        <w:rPr>
          <w:rFonts w:ascii="Garamond" w:hAnsi="Garamond" w:cs="Garamond"/>
          <w:sz w:val="16"/>
          <w:szCs w:val="16"/>
        </w:rPr>
      </w:pPr>
      <w:r>
        <w:rPr>
          <w:rFonts w:ascii="Garamond" w:hAnsi="Garamond" w:cs="Garamond"/>
        </w:rPr>
        <w:t>Analizując obszar rynku pracy i zatrudnienia można dostrzec dwie tendencje: spadek  osób pracujących w okresie 2006-2007 liczby osób pracujących</w:t>
      </w:r>
      <w:r>
        <w:rPr>
          <w:rStyle w:val="Znakiprzypiswdolnych"/>
          <w:rFonts w:ascii="Garamond" w:hAnsi="Garamond" w:cs="Garamond"/>
        </w:rPr>
        <w:footnoteReference w:id="8"/>
      </w:r>
      <w:r>
        <w:rPr>
          <w:rFonts w:ascii="Garamond" w:hAnsi="Garamond" w:cs="Garamond"/>
        </w:rPr>
        <w:t xml:space="preserve"> oraz wzrost w dwóch okresach: 2008-2010 i 2011-2015 na terenie gminy przy jednoczesnym stałym spadku liczby bezrobotnych zarejestrowanych w Powiatowym Urzędzie Pracy.</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jc w:val="both"/>
      </w:pPr>
      <w:r>
        <w:rPr>
          <w:rFonts w:ascii="Garamond" w:hAnsi="Garamond" w:cs="Garamond"/>
          <w:b/>
        </w:rPr>
        <w:t>Rysunek 17. Pracujący w gminie Miłakowo w latach 2006-2015</w:t>
      </w:r>
    </w:p>
    <w:p w:rsidR="00A51B60" w:rsidRDefault="00120D02" w:rsidP="00A51B60">
      <w:pPr>
        <w:spacing w:line="300" w:lineRule="auto"/>
        <w:jc w:val="center"/>
        <w:rPr>
          <w:rFonts w:ascii="Garamond" w:hAnsi="Garamond" w:cs="Garamond"/>
          <w:b/>
        </w:rPr>
      </w:pPr>
      <w:r w:rsidRPr="003C386C">
        <w:rPr>
          <w:noProof/>
          <w:lang w:eastAsia="pl-PL"/>
        </w:rPr>
        <w:drawing>
          <wp:inline distT="0" distB="0" distL="0" distR="0">
            <wp:extent cx="5172075" cy="3238500"/>
            <wp:effectExtent l="0" t="0" r="0" b="0"/>
            <wp:docPr id="16" name="Obiek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51B60" w:rsidRDefault="00A51B60" w:rsidP="00A51B60">
      <w:pPr>
        <w:spacing w:line="300" w:lineRule="auto"/>
        <w:jc w:val="both"/>
        <w:rPr>
          <w:rFonts w:ascii="Garamond" w:hAnsi="Garamond" w:cs="Garamond"/>
          <w:b/>
          <w:sz w:val="16"/>
          <w:szCs w:val="16"/>
        </w:rPr>
      </w:pPr>
      <w:r>
        <w:rPr>
          <w:rFonts w:ascii="Garamond" w:hAnsi="Garamond" w:cs="Garamond"/>
          <w:b/>
        </w:rPr>
        <w:t>Źródło: opracowanie własne na podstawie danych GUS</w:t>
      </w:r>
    </w:p>
    <w:p w:rsidR="00A51B60" w:rsidRDefault="00A51B60" w:rsidP="00A51B60">
      <w:pPr>
        <w:spacing w:line="300" w:lineRule="auto"/>
        <w:jc w:val="both"/>
        <w:rPr>
          <w:rFonts w:ascii="Garamond" w:hAnsi="Garamond" w:cs="Garamond"/>
          <w:b/>
          <w:sz w:val="16"/>
          <w:szCs w:val="16"/>
        </w:rPr>
      </w:pPr>
    </w:p>
    <w:p w:rsidR="00A51B60" w:rsidRDefault="00A51B60" w:rsidP="00A51B60">
      <w:pPr>
        <w:spacing w:line="300" w:lineRule="auto"/>
        <w:ind w:firstLine="708"/>
        <w:jc w:val="both"/>
      </w:pPr>
      <w:r>
        <w:rPr>
          <w:rFonts w:ascii="Garamond" w:hAnsi="Garamond" w:cs="Garamond"/>
        </w:rPr>
        <w:t>Według danych Głównego Urzędu Statystycznego w 2014 r. na terenie gminy Miłakowo w gospodarce narodowej pracowało 651 osób, w tym: 256 mężczyzn i 395 kobiet; w sektorze publicznym – 235,  a sektorze prywatnym – 369 osób. Zatrudnieni pracowali głównie w branży przemysłowej (293 os.), usługach nierynkowych (administracja publiczna, służba zdrowia, edukacja, pomoc społeczna – 197 os.) oraz w branży usług rynkowych.</w:t>
      </w:r>
    </w:p>
    <w:p w:rsidR="00A51B60" w:rsidRDefault="00A51B60" w:rsidP="00A51B60">
      <w:pPr>
        <w:spacing w:line="300" w:lineRule="auto"/>
        <w:jc w:val="both"/>
        <w:rPr>
          <w:rFonts w:ascii="Garamond" w:hAnsi="Garamond" w:cs="Garamond"/>
        </w:rPr>
      </w:pPr>
      <w:r>
        <w:tab/>
        <w:t xml:space="preserve">Na typowo wiejskich terenach ważnym źródłem utrzymania jest praca we własnych indywidualnych gospodarstwach rolnych. Trzeba jednak zauważyć, ze praca na roli jako jedyne źródło utrzymania dotyczy niewielkiej </w:t>
      </w:r>
      <w:proofErr w:type="spellStart"/>
      <w:r>
        <w:t>licby</w:t>
      </w:r>
      <w:proofErr w:type="spellEnd"/>
      <w:r>
        <w:t xml:space="preserve"> mieszkańców gminy w wieku produkcyjnym, albowiem w Kasie </w:t>
      </w:r>
      <w:r>
        <w:lastRenderedPageBreak/>
        <w:t>Rolniczego Ubezpieczenia Społecznego jest obecnie zarejestrowanych …. osób z terenu gminy</w:t>
      </w:r>
      <w:r>
        <w:rPr>
          <w:rStyle w:val="Znakiprzypiswdolnych"/>
          <w:rFonts w:ascii="Garamond" w:hAnsi="Garamond" w:cs="Garamond"/>
        </w:rPr>
        <w:footnoteReference w:id="9"/>
      </w:r>
      <w:r>
        <w:t>. Wiele osób, w tym byłych pracowników PGR, pracuje poza miejscem zamieszkania. Dojeżdżają do pracy do Morąga, Olsztyna i innych większych miast. Ważnym zjawiskiem stała się emigracja zarobkowa do państw zachodnich. Liczba osób wg. GUS wyjeżdżających do pracy w roku 2015 to 370 osób, a przyjeżdżających do pracy na terenie Gminy to 229 osób. Wszystko to powoduje, że liczba osób bezrobotnych zarejestrowanych w Powiatowym Urzędzie Pracy zmniejszyła się w ciągu ostatnich pięciu lat o blisko 40% (z poziomu 999 do 632 osób). Tendencję tę prezentuje wykres liniowy poniżej.</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18. Tendencje bezrobocia w latach 2008-2015</w:t>
      </w:r>
    </w:p>
    <w:p w:rsidR="00A51B60" w:rsidRDefault="00120D02" w:rsidP="00A51B60">
      <w:pPr>
        <w:spacing w:line="300" w:lineRule="auto"/>
        <w:jc w:val="center"/>
        <w:rPr>
          <w:rFonts w:ascii="Garamond" w:eastAsia="Garamond" w:hAnsi="Garamond" w:cs="Garamond"/>
          <w:b/>
        </w:rPr>
      </w:pPr>
      <w:r w:rsidRPr="003C386C">
        <w:rPr>
          <w:noProof/>
          <w:lang w:eastAsia="pl-PL"/>
        </w:rPr>
        <w:drawing>
          <wp:inline distT="0" distB="0" distL="0" distR="0">
            <wp:extent cx="4886325" cy="3000375"/>
            <wp:effectExtent l="0" t="0" r="0" b="0"/>
            <wp:docPr id="17" name="Obiek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51B60" w:rsidRDefault="00A51B60" w:rsidP="00A51B60">
      <w:pPr>
        <w:spacing w:line="300" w:lineRule="auto"/>
        <w:jc w:val="both"/>
        <w:rPr>
          <w:rFonts w:ascii="Garamond" w:hAnsi="Garamond" w:cs="Garamond"/>
        </w:rPr>
      </w:pPr>
      <w:r>
        <w:rPr>
          <w:rFonts w:ascii="Garamond" w:eastAsia="Garamond" w:hAnsi="Garamond" w:cs="Garamond"/>
          <w:b/>
        </w:rPr>
        <w:t xml:space="preserve"> </w:t>
      </w:r>
      <w:r>
        <w:rPr>
          <w:rFonts w:ascii="Garamond" w:hAnsi="Garamond" w:cs="Garamond"/>
          <w:b/>
        </w:rPr>
        <w:t>Źródło: opracowanie własne na podstawie danych GUS</w:t>
      </w:r>
    </w:p>
    <w:p w:rsidR="00A51B60" w:rsidRDefault="00A51B60" w:rsidP="00A51B60">
      <w:pPr>
        <w:spacing w:line="300" w:lineRule="auto"/>
        <w:jc w:val="both"/>
        <w:rPr>
          <w:rFonts w:ascii="Garamond" w:hAnsi="Garamond" w:cs="Garamond"/>
        </w:rPr>
      </w:pPr>
      <w:r>
        <w:rPr>
          <w:rFonts w:ascii="Garamond" w:hAnsi="Garamond" w:cs="Garamond"/>
        </w:rPr>
        <w:tab/>
      </w:r>
    </w:p>
    <w:p w:rsidR="00A51B60" w:rsidRDefault="00A51B60" w:rsidP="00A51B60">
      <w:pPr>
        <w:spacing w:line="300" w:lineRule="auto"/>
        <w:ind w:firstLine="708"/>
        <w:jc w:val="both"/>
        <w:rPr>
          <w:rFonts w:ascii="Garamond" w:hAnsi="Garamond" w:cs="Garamond"/>
        </w:rPr>
      </w:pPr>
      <w:r>
        <w:rPr>
          <w:rFonts w:ascii="Garamond" w:hAnsi="Garamond" w:cs="Garamond"/>
        </w:rPr>
        <w:t>Analiza rysunku 17 prowadzi do następujących wniosków: większość bezrobotnych w gminie Miłakowo to kobiety (w 2015 roku 50,7% ogółu zarejestrowanych w PUP).</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Bezrobocie jest jednym z najistotniejszych problemów społecznych, który w badaniach ankietowych przeprowadzonych we </w:t>
      </w:r>
      <w:proofErr w:type="spellStart"/>
      <w:r>
        <w:rPr>
          <w:rFonts w:ascii="Garamond" w:hAnsi="Garamond" w:cs="Garamond"/>
        </w:rPr>
        <w:t>wrzesniu</w:t>
      </w:r>
      <w:proofErr w:type="spellEnd"/>
      <w:r>
        <w:rPr>
          <w:rFonts w:ascii="Garamond" w:hAnsi="Garamond" w:cs="Garamond"/>
        </w:rPr>
        <w:t xml:space="preserve"> b.r. dostrzegło 29% ankietowanych, zaś 51%  uznało bezrobocie za jeden z trzech najważniejszych problemów w gminie. Wśród przyczyn pozostawania bez pracy (pyt. nr 19), ankietowani bezrobotni wymieniają najczęściej: brak/za mało miejsc pracy na terenie gminy (42%), utrudniony dojazd (32%), praca legalna nie jest opłacalna (21%). Zaledwie 2% twierdzi, że nie ma pracy, ponieważ nie wie, jak ją zdobyć. Z kolei na pytanie „Czy brał Pan/Pani udział w szkoleniach/kursach zawodowych?”, ankietowani odpowiadali najczęściej: nie, ze względu na brak dojazdu (42%), tak, ale nie pomogły w znalezieniu pracy (30%), </w:t>
      </w:r>
      <w:r>
        <w:rPr>
          <w:rFonts w:ascii="Garamond" w:hAnsi="Garamond" w:cs="Garamond"/>
        </w:rPr>
        <w:lastRenderedPageBreak/>
        <w:t>brak zainteresowania (15%). Powyższe informacje stanowią ważną wskazówkę dla instytucji pomocy społecznej, zwłaszcza tych zajmujących się obszarem zatrudnienia.</w:t>
      </w:r>
    </w:p>
    <w:p w:rsidR="00A51B60" w:rsidRDefault="00A51B60" w:rsidP="00A51B60">
      <w:pPr>
        <w:spacing w:line="300" w:lineRule="auto"/>
        <w:ind w:firstLine="708"/>
        <w:jc w:val="both"/>
        <w:rPr>
          <w:rFonts w:ascii="Garamond" w:hAnsi="Garamond" w:cs="Garamond"/>
        </w:rPr>
      </w:pPr>
      <w:r>
        <w:rPr>
          <w:rFonts w:ascii="Garamond" w:hAnsi="Garamond" w:cs="Garamond"/>
        </w:rPr>
        <w:t>Bezrobocie niesie ze sobą poważne skutki ekonomiczne i społeczne:</w:t>
      </w:r>
    </w:p>
    <w:p w:rsidR="00A51B60" w:rsidRDefault="00A51B60" w:rsidP="00A51B60">
      <w:pPr>
        <w:numPr>
          <w:ilvl w:val="0"/>
          <w:numId w:val="5"/>
        </w:numPr>
        <w:spacing w:after="0" w:line="300" w:lineRule="auto"/>
        <w:jc w:val="both"/>
        <w:rPr>
          <w:rFonts w:ascii="Garamond" w:hAnsi="Garamond" w:cs="Garamond"/>
        </w:rPr>
      </w:pPr>
      <w:r>
        <w:rPr>
          <w:rFonts w:ascii="Garamond" w:hAnsi="Garamond" w:cs="Garamond"/>
        </w:rPr>
        <w:t>pogorszenie sytuacji materialnej (aż do ubóstwa włącznie), stanu zdrowia oraz relacji między członkami rodziny,</w:t>
      </w:r>
    </w:p>
    <w:p w:rsidR="00A51B60" w:rsidRDefault="00A51B60" w:rsidP="00A51B60">
      <w:pPr>
        <w:numPr>
          <w:ilvl w:val="0"/>
          <w:numId w:val="5"/>
        </w:numPr>
        <w:spacing w:after="0" w:line="300" w:lineRule="auto"/>
        <w:jc w:val="both"/>
        <w:rPr>
          <w:rFonts w:ascii="Garamond" w:hAnsi="Garamond" w:cs="Garamond"/>
        </w:rPr>
      </w:pPr>
      <w:r>
        <w:rPr>
          <w:rFonts w:ascii="Garamond" w:hAnsi="Garamond" w:cs="Garamond"/>
        </w:rPr>
        <w:t>obniżenie umiejętności funkcjonowania w zorganizowanych formach życia społeczno-gospodarczego (brak wiary we własne siły, niska samoocena, zanik gotowości i chęci do pracy)</w:t>
      </w:r>
      <w:r>
        <w:rPr>
          <w:rStyle w:val="Znakiprzypiswdolnych"/>
          <w:rFonts w:ascii="Garamond" w:hAnsi="Garamond" w:cs="Garamond"/>
        </w:rPr>
        <w:footnoteReference w:id="10"/>
      </w:r>
      <w:r>
        <w:rPr>
          <w:rFonts w:ascii="Garamond" w:hAnsi="Garamond" w:cs="Garamond"/>
        </w:rPr>
        <w:t>,</w:t>
      </w:r>
    </w:p>
    <w:p w:rsidR="00A51B60" w:rsidRDefault="00A51B60" w:rsidP="00A51B60">
      <w:pPr>
        <w:numPr>
          <w:ilvl w:val="0"/>
          <w:numId w:val="5"/>
        </w:numPr>
        <w:spacing w:after="0" w:line="300" w:lineRule="auto"/>
        <w:jc w:val="both"/>
        <w:rPr>
          <w:rFonts w:ascii="Garamond" w:hAnsi="Garamond" w:cs="Garamond"/>
        </w:rPr>
      </w:pPr>
      <w:r>
        <w:rPr>
          <w:rFonts w:ascii="Garamond" w:hAnsi="Garamond" w:cs="Garamond"/>
        </w:rPr>
        <w:t xml:space="preserve">wzrost </w:t>
      </w:r>
      <w:proofErr w:type="spellStart"/>
      <w:r>
        <w:rPr>
          <w:rFonts w:ascii="Garamond" w:hAnsi="Garamond" w:cs="Garamond"/>
        </w:rPr>
        <w:t>zachowań</w:t>
      </w:r>
      <w:proofErr w:type="spellEnd"/>
      <w:r>
        <w:rPr>
          <w:rFonts w:ascii="Garamond" w:hAnsi="Garamond" w:cs="Garamond"/>
        </w:rPr>
        <w:t xml:space="preserve"> patologicznych (przestępczość, agresja, alkoholizm).</w:t>
      </w:r>
    </w:p>
    <w:p w:rsidR="00A51B60" w:rsidRDefault="00A51B60" w:rsidP="00A51B60">
      <w:pPr>
        <w:spacing w:line="300" w:lineRule="auto"/>
        <w:ind w:firstLine="708"/>
        <w:jc w:val="both"/>
        <w:rPr>
          <w:rFonts w:ascii="Garamond" w:hAnsi="Garamond" w:cs="Garamond"/>
        </w:rPr>
      </w:pPr>
      <w:r>
        <w:rPr>
          <w:rFonts w:ascii="Garamond" w:hAnsi="Garamond" w:cs="Garamond"/>
        </w:rPr>
        <w:t>Trzeba jednak zaznaczyć, że zachodzące w Polsce przemiany strukturalne i technologiczne oraz globalizacja z jednej strony, zaś starzenie się ludności i zasobów pracy z drugiej, prowadzą do zmian organizacji pracy, jej charakteru i form. Coraz większe znaczenie ma wzrost dyspozycyjności i mobilności pracownika oraz elastyczność zatrudnienia</w:t>
      </w:r>
    </w:p>
    <w:p w:rsidR="00A51B60" w:rsidRDefault="00A51B60" w:rsidP="00A51B60">
      <w:pPr>
        <w:spacing w:line="300" w:lineRule="auto"/>
        <w:ind w:firstLine="708"/>
        <w:jc w:val="both"/>
        <w:rPr>
          <w:rFonts w:ascii="Garamond" w:hAnsi="Garamond" w:cs="Garamond"/>
        </w:rPr>
      </w:pPr>
      <w:r>
        <w:rPr>
          <w:rFonts w:ascii="Garamond" w:hAnsi="Garamond" w:cs="Garamond"/>
        </w:rPr>
        <w:t>Przemiany na rynku pracy wywołują sytuację tzw. rozłąk zarobkowych. W warunkach konkurencyjnego rynku pracy, który preferuje mobilnych i dyspozycyjnych pracowników, łączenie aktywności zawodowej i rodzinnej bywa utrudnione a czasami wręcz niemożliwe.</w:t>
      </w:r>
    </w:p>
    <w:p w:rsidR="00A51B60" w:rsidRDefault="00A51B60" w:rsidP="00A51B60">
      <w:pPr>
        <w:spacing w:line="300" w:lineRule="auto"/>
        <w:ind w:firstLine="708"/>
        <w:jc w:val="both"/>
        <w:rPr>
          <w:rFonts w:ascii="Garamond" w:hAnsi="Garamond" w:cs="Garamond"/>
        </w:rPr>
      </w:pPr>
    </w:p>
    <w:p w:rsidR="00A51B60" w:rsidRDefault="00A51B60" w:rsidP="00A51B60">
      <w:pPr>
        <w:pStyle w:val="Nagwek4"/>
        <w:numPr>
          <w:ilvl w:val="3"/>
          <w:numId w:val="3"/>
        </w:numPr>
        <w:rPr>
          <w:rFonts w:ascii="Garamond" w:hAnsi="Garamond" w:cs="Garamond"/>
          <w:sz w:val="16"/>
          <w:szCs w:val="16"/>
        </w:rPr>
      </w:pPr>
      <w:bookmarkStart w:id="23" w:name="__RefHeading___Toc213513976"/>
      <w:bookmarkEnd w:id="23"/>
      <w:r>
        <w:rPr>
          <w:sz w:val="24"/>
          <w:szCs w:val="22"/>
        </w:rPr>
        <w:t>g) Bezpieczeństwo publiczne i patologie społeczne</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t>Na terenie gminy Miłakowo nie stwierdza się wysokiego poziomu przestępczości, jednakże brak poczucia bezpieczeństwa jako problem społeczny wymieniło prawie 23% ankietowanych mieszkańców, zaś nieco więcej badanych (35%) zadeklarowało, iż nie czuje się bezpiecznie na terenie gminy. Wśród przyczyn wskazywano najczęściej zagrożenie na drodze spowodowane przez nietrzeźwych kierujących i piratów drogowych, brak odpowiedniej liczby patroli policji oraz niewystarczające oświetlenie w miejscu zamieszkania, zaś w dalszej kolejności bójki i kradzieże.</w:t>
      </w:r>
    </w:p>
    <w:p w:rsidR="00A51B60" w:rsidRDefault="00A51B60" w:rsidP="00A51B60">
      <w:pPr>
        <w:spacing w:line="300" w:lineRule="auto"/>
        <w:jc w:val="both"/>
        <w:rPr>
          <w:rFonts w:ascii="Garamond" w:hAnsi="Garamond" w:cs="Garamond"/>
        </w:rPr>
      </w:pPr>
      <w:r>
        <w:rPr>
          <w:rFonts w:ascii="Garamond" w:hAnsi="Garamond" w:cs="Garamond"/>
        </w:rPr>
        <w:tab/>
        <w:t>Dane GUS nt. poziomu przestępczości zostały zaprezentowane na rysunku 18.</w:t>
      </w:r>
    </w:p>
    <w:p w:rsidR="00A51B60" w:rsidRDefault="00A51B60" w:rsidP="00A51B60">
      <w:pPr>
        <w:spacing w:line="300" w:lineRule="auto"/>
        <w:ind w:firstLine="708"/>
        <w:jc w:val="both"/>
        <w:rPr>
          <w:rFonts w:ascii="Garamond" w:hAnsi="Garamond" w:cs="Garamond"/>
        </w:rPr>
      </w:pPr>
      <w:r>
        <w:rPr>
          <w:rFonts w:ascii="Garamond" w:hAnsi="Garamond" w:cs="Garamond"/>
        </w:rPr>
        <w:t>Nad bezpieczeństwem mieszkańców gminy czuwa 3 funkcjonariuszy Posterunku Policji w Miłakowie.</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19. Przestępczość w gminie Miłakowo w latach 2012-2015</w:t>
      </w:r>
    </w:p>
    <w:p w:rsidR="00A51B60" w:rsidRDefault="00120D02" w:rsidP="00A51B60">
      <w:pPr>
        <w:spacing w:line="300" w:lineRule="auto"/>
        <w:jc w:val="both"/>
        <w:rPr>
          <w:rFonts w:ascii="Garamond" w:hAnsi="Garamond" w:cs="Garamond"/>
          <w:b/>
        </w:rPr>
      </w:pPr>
      <w:r w:rsidRPr="003C386C">
        <w:rPr>
          <w:noProof/>
          <w:lang w:eastAsia="pl-PL"/>
        </w:rPr>
        <w:drawing>
          <wp:inline distT="0" distB="0" distL="0" distR="0">
            <wp:extent cx="5857875" cy="2667000"/>
            <wp:effectExtent l="0" t="0" r="0" b="0"/>
            <wp:docPr id="18" name="Obiek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1B60" w:rsidRDefault="00A51B60" w:rsidP="00A51B60">
      <w:pPr>
        <w:spacing w:before="120" w:line="300" w:lineRule="auto"/>
        <w:jc w:val="both"/>
        <w:rPr>
          <w:rFonts w:ascii="Garamond" w:hAnsi="Garamond" w:cs="Garamond"/>
          <w:b/>
        </w:rPr>
      </w:pPr>
      <w:r>
        <w:rPr>
          <w:rFonts w:ascii="Garamond" w:hAnsi="Garamond" w:cs="Garamond"/>
          <w:b/>
        </w:rPr>
        <w:t>Źródło: opracowanie własnych na podstawie danych GUS.</w:t>
      </w:r>
    </w:p>
    <w:p w:rsidR="00A51B60" w:rsidRDefault="00A51B60" w:rsidP="00A51B60">
      <w:pPr>
        <w:spacing w:line="300" w:lineRule="auto"/>
        <w:ind w:firstLine="708"/>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Kodeks karny do kategorii przestępstw zalicza </w:t>
      </w:r>
      <w:r>
        <w:rPr>
          <w:rFonts w:ascii="Garamond" w:hAnsi="Garamond" w:cs="Garamond"/>
          <w:b/>
        </w:rPr>
        <w:t>przemoc w rodzinie</w:t>
      </w:r>
      <w:r>
        <w:rPr>
          <w:rFonts w:ascii="Garamond" w:hAnsi="Garamond" w:cs="Garamond"/>
        </w:rPr>
        <w:t>. Zgodnie z art. 207 § 1 kto znęca się fizycznie lub psychicznie nad osobą najbliższą lub nad inną osobą pozostającą w stałym lub przemijającym stosunku zależności od sprawcy albo nad małoletnim lub osobą nieporadną ze względu na jej stan psychiczny lub fizyczny, podlega karze pozbawienia wolności od 3 miesięcy do lat 5. Przemoc domowa to zamierzone i wykorzystujące przewagę sił działanie przeciw członkowi rodziny, naruszające prawa i dobra osobiste, powodujące cierpienie i szkody.</w:t>
      </w:r>
    </w:p>
    <w:p w:rsidR="00A51B60" w:rsidRDefault="00A51B60" w:rsidP="00A51B60">
      <w:pPr>
        <w:spacing w:line="300" w:lineRule="auto"/>
        <w:ind w:firstLine="708"/>
        <w:jc w:val="both"/>
        <w:rPr>
          <w:rFonts w:ascii="Garamond" w:hAnsi="Garamond" w:cs="Garamond"/>
        </w:rPr>
      </w:pPr>
      <w:r>
        <w:rPr>
          <w:rFonts w:ascii="Garamond" w:hAnsi="Garamond" w:cs="Garamond"/>
        </w:rPr>
        <w:t>Według ustawy z dnia 29 lipca 2005 r. o przeciwdziałaniu przemocy w rodzinie, definiuje się ją jako wszelkie incydenty gróźb, przemocy lub nękania (psychologicznego, fizycznego, seksualnego, ekonomicznego lub emocjonalnego) między osobami dorosłymi, którzy żyją w związku partnerskim lub są członkami tej samej rodziny, niezależnie od płci i orientacji seksualnej. Przemoc w rodzinie charakteryzuje się tym, że:</w:t>
      </w:r>
    </w:p>
    <w:p w:rsidR="00A51B60" w:rsidRDefault="00A51B60" w:rsidP="00A51B60">
      <w:pPr>
        <w:numPr>
          <w:ilvl w:val="0"/>
          <w:numId w:val="11"/>
        </w:numPr>
        <w:spacing w:after="0" w:line="300" w:lineRule="auto"/>
        <w:jc w:val="both"/>
        <w:rPr>
          <w:rFonts w:ascii="Garamond" w:hAnsi="Garamond" w:cs="Garamond"/>
        </w:rPr>
      </w:pPr>
      <w:r>
        <w:rPr>
          <w:rFonts w:ascii="Garamond" w:hAnsi="Garamond" w:cs="Garamond"/>
        </w:rPr>
        <w:t>jest intencjonalna – przemoc jest zamierzonym działaniem człowieka i ma na celu kontrolowanie i podporządkowanie ofiary,</w:t>
      </w:r>
    </w:p>
    <w:p w:rsidR="00A51B60" w:rsidRDefault="00A51B60" w:rsidP="00A51B60">
      <w:pPr>
        <w:numPr>
          <w:ilvl w:val="0"/>
          <w:numId w:val="11"/>
        </w:numPr>
        <w:spacing w:after="0" w:line="300" w:lineRule="auto"/>
        <w:jc w:val="both"/>
        <w:rPr>
          <w:rFonts w:ascii="Garamond" w:hAnsi="Garamond" w:cs="Garamond"/>
        </w:rPr>
      </w:pPr>
      <w:r>
        <w:rPr>
          <w:rFonts w:ascii="Garamond" w:hAnsi="Garamond" w:cs="Garamond"/>
        </w:rPr>
        <w:t>siły są nierównomierne – w relacji jedna ze stron ma przewagę nad drugą (ofiara jest słabsza a sprawca silniejszy),</w:t>
      </w:r>
    </w:p>
    <w:p w:rsidR="00A51B60" w:rsidRDefault="00A51B60" w:rsidP="00A51B60">
      <w:pPr>
        <w:numPr>
          <w:ilvl w:val="0"/>
          <w:numId w:val="11"/>
        </w:numPr>
        <w:spacing w:after="0" w:line="300" w:lineRule="auto"/>
        <w:jc w:val="both"/>
        <w:rPr>
          <w:rFonts w:ascii="Garamond" w:hAnsi="Garamond" w:cs="Garamond"/>
        </w:rPr>
      </w:pPr>
      <w:r>
        <w:rPr>
          <w:rFonts w:ascii="Garamond" w:hAnsi="Garamond" w:cs="Garamond"/>
        </w:rPr>
        <w:lastRenderedPageBreak/>
        <w:t>narusza prawa i dobra osobiste – sprawca wykorzystuje przewagę siły, narusza podstawowe prawa ofiary (np. prawo do nietykalności fizycznej, godności, szacunku itd.),</w:t>
      </w:r>
    </w:p>
    <w:p w:rsidR="00A51B60" w:rsidRDefault="00A51B60" w:rsidP="00A51B60">
      <w:pPr>
        <w:numPr>
          <w:ilvl w:val="0"/>
          <w:numId w:val="11"/>
        </w:numPr>
        <w:spacing w:after="0" w:line="300" w:lineRule="auto"/>
        <w:jc w:val="both"/>
        <w:rPr>
          <w:rFonts w:ascii="Garamond" w:hAnsi="Garamond" w:cs="Garamond"/>
        </w:rPr>
      </w:pPr>
      <w:r>
        <w:rPr>
          <w:rFonts w:ascii="Garamond" w:hAnsi="Garamond" w:cs="Garamond"/>
        </w:rPr>
        <w:t>powoduje cierpienie i ból – sprawca naraża zdrowie i życie ofiary na poważne szkody, a doświadczenie bólu i cierpienia sprawia, że ofiara ma mniejszą zdolność do samoobrony.</w:t>
      </w:r>
    </w:p>
    <w:p w:rsidR="00A51B60" w:rsidRDefault="00A51B60" w:rsidP="00A51B60">
      <w:pPr>
        <w:spacing w:line="300" w:lineRule="auto"/>
        <w:ind w:firstLine="708"/>
        <w:jc w:val="both"/>
        <w:rPr>
          <w:rFonts w:ascii="Garamond" w:hAnsi="Garamond" w:cs="Garamond"/>
        </w:rPr>
      </w:pPr>
      <w:r>
        <w:rPr>
          <w:rFonts w:ascii="Garamond" w:hAnsi="Garamond" w:cs="Garamond"/>
        </w:rPr>
        <w:t>Zwiększenie efektu przeciwdziałania przemocy w rodzinie oraz pomocy dla rodzin krzywdzonych wymaga inspirowania i promowania nowych, skutecznych rozwiązań problemu. Największą barierą w przeciwdziałaniu przemocy jest niska wykrywalność, mała skuteczność prowadzonych działań oraz milczenie sąsiedzkie. Bardzo trudne jest samo rozpoznanie przemocy stosowanej przez rodziców czy opiekunów wobec dzieci, z wyjątkiem najbardziej drastycznych form krzywdzenia, jak również rozpoznanie przemocy wobec dorosłych członków rodziny. Jeszcze trudniejsze bywa podejmowanie interwencji z zewnątrz oraz uzyskanie akceptacji społecznej dla zorganizowanych w tym zakresie działań.</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Według ankiety przeprowadzonej wśród mieszkańców przemoc w rodzinie jako problem społeczny w gminie Miłakowo wskazało 45% ankietowanych. Natomiast do grupy najważniejszych problemów przemoc w rodzinie zaliczyło blisko 9% respondentów. </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Istnienie zjawiska potwierdzają dane zgromadzone przez Posterunek Policji w Miłakowie. Zgodnie z informacjami Miejskiego Ośrodka Pomocy Społecznej w Miłakowie oraz Posterunku Policji w Miłakowie, w roku 2015 założono 12 „Niebieskich Kart” </w:t>
      </w:r>
      <w:r>
        <w:rPr>
          <w:rStyle w:val="Znakiprzypiswdolnych"/>
          <w:rFonts w:ascii="Garamond" w:hAnsi="Garamond" w:cs="Garamond"/>
        </w:rPr>
        <w:footnoteReference w:id="11"/>
      </w:r>
      <w:r>
        <w:rPr>
          <w:rFonts w:ascii="Garamond" w:hAnsi="Garamond" w:cs="Garamond"/>
        </w:rPr>
        <w:t>.</w:t>
      </w:r>
    </w:p>
    <w:p w:rsidR="00A51B60" w:rsidRDefault="00A51B60" w:rsidP="00A51B60">
      <w:pPr>
        <w:spacing w:line="300" w:lineRule="auto"/>
        <w:ind w:firstLine="708"/>
        <w:jc w:val="both"/>
        <w:rPr>
          <w:rFonts w:ascii="Garamond" w:hAnsi="Garamond" w:cs="Garamond"/>
        </w:rPr>
      </w:pPr>
      <w:r>
        <w:rPr>
          <w:rFonts w:ascii="Garamond" w:hAnsi="Garamond" w:cs="Garamond"/>
        </w:rPr>
        <w:t>Niebieska Karta została opracowana przez Państwową Agencję Rozwiązywania Problemów Alkoholowych i ma na celu: zwiększenie bezpieczeństwa ofiar przemocy domowej, rozwijanie ich zdolności samoobrony przed przemocą oraz tworzenie lokalnych koalicji na rzecz przeciwdziałania przemocy. Służy ona:</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dokumentowaniu faktów związanych z przemocą w danej rodzinie,</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ocenie zagrożenia dalszą przemocą,</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przygotowaniu skutecznego planu pomocy osobie poszkodowanej,</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jako dowód w sprawach sądowych,</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usprawnianiu procedur działania w sprawach dotyczących przemocy,</w:t>
      </w:r>
    </w:p>
    <w:p w:rsidR="00A51B60" w:rsidRDefault="00A51B60" w:rsidP="00A51B60">
      <w:pPr>
        <w:numPr>
          <w:ilvl w:val="0"/>
          <w:numId w:val="6"/>
        </w:numPr>
        <w:spacing w:after="0" w:line="300" w:lineRule="auto"/>
        <w:jc w:val="both"/>
        <w:rPr>
          <w:rFonts w:ascii="Garamond" w:hAnsi="Garamond" w:cs="Garamond"/>
        </w:rPr>
      </w:pPr>
      <w:r>
        <w:rPr>
          <w:rFonts w:ascii="Garamond" w:hAnsi="Garamond" w:cs="Garamond"/>
        </w:rPr>
        <w:t>poszerzaniu wiedzy dotyczącej zjawiska przemocy.</w:t>
      </w:r>
    </w:p>
    <w:p w:rsidR="00A51B60" w:rsidRDefault="00A51B60" w:rsidP="00A51B60">
      <w:pPr>
        <w:spacing w:line="300" w:lineRule="auto"/>
        <w:jc w:val="both"/>
        <w:rPr>
          <w:rFonts w:ascii="Garamond" w:hAnsi="Garamond" w:cs="Garamond"/>
          <w:sz w:val="16"/>
          <w:szCs w:val="16"/>
        </w:rPr>
      </w:pPr>
      <w:r>
        <w:rPr>
          <w:rFonts w:ascii="Garamond" w:hAnsi="Garamond" w:cs="Garamond"/>
        </w:rPr>
        <w:t xml:space="preserve">O dysfunkcjach rodziny  informuje również nadzór kuratorów sądowych realizujący orzeczenia i zarządzenia Sądu Rodzinnego (Wydział Rodzinny i Nieletnich) przy Sądzie Rejonowym w Ostródzie. Zadania kuratorów mają charakter wychowawczo-resocjalizacyjny, diagnostyczny, profilaktyczny i kontrolny. </w:t>
      </w:r>
    </w:p>
    <w:p w:rsidR="00A51B60" w:rsidRDefault="00A51B60" w:rsidP="00A51B60">
      <w:pPr>
        <w:spacing w:line="300" w:lineRule="auto"/>
        <w:ind w:firstLine="708"/>
        <w:jc w:val="both"/>
        <w:rPr>
          <w:rFonts w:ascii="Garamond" w:hAnsi="Garamond" w:cs="Garamond"/>
          <w:sz w:val="16"/>
          <w:szCs w:val="16"/>
        </w:rPr>
      </w:pPr>
    </w:p>
    <w:p w:rsidR="00A51B60" w:rsidRDefault="00A51B60" w:rsidP="00A51B60">
      <w:pPr>
        <w:spacing w:line="300" w:lineRule="auto"/>
        <w:ind w:firstLine="708"/>
        <w:jc w:val="both"/>
        <w:rPr>
          <w:rFonts w:ascii="Garamond" w:hAnsi="Garamond" w:cs="Garamond"/>
          <w:b/>
        </w:rPr>
      </w:pPr>
      <w:r>
        <w:rPr>
          <w:rFonts w:ascii="Garamond" w:hAnsi="Garamond" w:cs="Garamond"/>
        </w:rPr>
        <w:t xml:space="preserve">Do </w:t>
      </w:r>
      <w:proofErr w:type="spellStart"/>
      <w:r>
        <w:rPr>
          <w:rFonts w:ascii="Garamond" w:hAnsi="Garamond" w:cs="Garamond"/>
        </w:rPr>
        <w:t>zachowań</w:t>
      </w:r>
      <w:proofErr w:type="spellEnd"/>
      <w:r>
        <w:rPr>
          <w:rFonts w:ascii="Garamond" w:hAnsi="Garamond" w:cs="Garamond"/>
        </w:rPr>
        <w:t xml:space="preserve"> patologicznych, oprócz wyżej omówionych przestępstw karnych, należy również zaliczyć </w:t>
      </w:r>
      <w:r>
        <w:rPr>
          <w:rFonts w:ascii="Garamond" w:hAnsi="Garamond" w:cs="Garamond"/>
          <w:b/>
        </w:rPr>
        <w:t>uzależnienia</w:t>
      </w:r>
      <w:r>
        <w:rPr>
          <w:rFonts w:ascii="Garamond" w:hAnsi="Garamond" w:cs="Garamond"/>
        </w:rPr>
        <w:t xml:space="preserve">: alkoholizm i narkomanię. Są to formy </w:t>
      </w:r>
      <w:proofErr w:type="spellStart"/>
      <w:r>
        <w:rPr>
          <w:rFonts w:ascii="Garamond" w:hAnsi="Garamond" w:cs="Garamond"/>
        </w:rPr>
        <w:t>zachowań</w:t>
      </w:r>
      <w:proofErr w:type="spellEnd"/>
      <w:r>
        <w:rPr>
          <w:rFonts w:ascii="Garamond" w:hAnsi="Garamond" w:cs="Garamond"/>
        </w:rPr>
        <w:t xml:space="preserve"> zaliczane do autoagresywnych, których szkodliwe skutki obejmują zasięgiem także członków rodzin i innych osób w najbliższym otoczeniu człowieka uzależnionego.</w:t>
      </w:r>
    </w:p>
    <w:p w:rsidR="00A51B60" w:rsidRDefault="00A51B60" w:rsidP="00A51B60">
      <w:pPr>
        <w:spacing w:line="300" w:lineRule="auto"/>
        <w:ind w:firstLine="708"/>
        <w:jc w:val="both"/>
        <w:rPr>
          <w:rFonts w:ascii="Garamond" w:hAnsi="Garamond" w:cs="Garamond"/>
        </w:rPr>
      </w:pPr>
      <w:r>
        <w:rPr>
          <w:rFonts w:ascii="Garamond" w:hAnsi="Garamond" w:cs="Garamond"/>
          <w:b/>
        </w:rPr>
        <w:t>Alkoholizm</w:t>
      </w:r>
      <w:r>
        <w:rPr>
          <w:rFonts w:ascii="Garamond" w:hAnsi="Garamond" w:cs="Garamond"/>
        </w:rPr>
        <w:t xml:space="preserve"> w gminie jako problem społeczny dostrzega aż 85% ankietowanych. 29% respondentów wymienia alkoholizm jako najważniejszy problem społeczny</w:t>
      </w:r>
      <w:r>
        <w:rPr>
          <w:rStyle w:val="Znakiprzypiswdolnych"/>
          <w:rFonts w:ascii="Garamond" w:hAnsi="Garamond" w:cs="Garamond"/>
        </w:rPr>
        <w:footnoteReference w:id="12"/>
      </w:r>
      <w:r>
        <w:rPr>
          <w:rFonts w:ascii="Garamond" w:hAnsi="Garamond" w:cs="Garamond"/>
        </w:rPr>
        <w:t>. Alkohol jest zmieniającą świadomość używką, która może spowodować poważną chorobę o dającym się przewidzieć przebiegu.</w:t>
      </w:r>
    </w:p>
    <w:p w:rsidR="00A51B60" w:rsidRDefault="00A51B60" w:rsidP="00A51B60">
      <w:pPr>
        <w:spacing w:line="300" w:lineRule="auto"/>
        <w:ind w:firstLine="708"/>
        <w:jc w:val="both"/>
        <w:rPr>
          <w:rFonts w:ascii="Garamond" w:hAnsi="Garamond" w:cs="Garamond"/>
        </w:rPr>
      </w:pPr>
      <w:r>
        <w:rPr>
          <w:rFonts w:ascii="Garamond" w:hAnsi="Garamond" w:cs="Garamond"/>
        </w:rPr>
        <w:lastRenderedPageBreak/>
        <w:t xml:space="preserve">Fakty składające się na kliniczny kanon destrukcji alkoholowej: </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Postępujące samozniszczenie wskazujące na uszkodzenie układu samozachowawczego.</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 xml:space="preserve">Głód alkoholowy, dający poczucie przymusu wewnętrznego. </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 xml:space="preserve">Brak zdolności do skutecznej samokontroli powstrzymującej picie i powtarzające się niepowodzenia prób zaprzestania picia. </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 xml:space="preserve">Nasilający się stan cierpienia, osamotnienia i bezradności. </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 xml:space="preserve">Głębokie uszkodzenia i rozerwanie podstawowych kontaktów społecznych. </w:t>
      </w:r>
    </w:p>
    <w:p w:rsidR="00A51B60" w:rsidRDefault="00A51B60" w:rsidP="00A51B60">
      <w:pPr>
        <w:numPr>
          <w:ilvl w:val="0"/>
          <w:numId w:val="4"/>
        </w:numPr>
        <w:spacing w:after="0" w:line="300" w:lineRule="auto"/>
        <w:jc w:val="both"/>
        <w:rPr>
          <w:rFonts w:ascii="Garamond" w:hAnsi="Garamond" w:cs="Garamond"/>
        </w:rPr>
      </w:pPr>
      <w:r>
        <w:rPr>
          <w:rFonts w:ascii="Garamond" w:hAnsi="Garamond" w:cs="Garamond"/>
        </w:rPr>
        <w:t>Gotowość do naruszania norm społecznych i wartości, gdy znajdą się w konflikcie z dążeniem do picia.</w:t>
      </w:r>
    </w:p>
    <w:p w:rsidR="00A51B60" w:rsidRDefault="00A51B60" w:rsidP="00A51B60">
      <w:pPr>
        <w:spacing w:line="300" w:lineRule="auto"/>
        <w:jc w:val="both"/>
        <w:rPr>
          <w:rFonts w:ascii="Garamond" w:hAnsi="Garamond" w:cs="Garamond"/>
        </w:rPr>
      </w:pPr>
      <w:r>
        <w:rPr>
          <w:rFonts w:ascii="Garamond" w:hAnsi="Garamond" w:cs="Garamond"/>
        </w:rPr>
        <w:tab/>
        <w:t>Z uwagi na silne zaburzenia zachowania i nieprzewidywalność reakcji oraz destrukcyjny wzorzec postępowania osoby uzależnionej od alkoholu, członkowie jej najbliższego otoczenia żyją w stanie permanentnego stresu. Trwała adaptacja do stresora, jakim jest osoba pijąca i jej zachowanie, staje się przyczyną wystąpienia stałych zaburzeń przystosowania u dorosłych członków rodziny alkoholika. Mimo, iż współuzależnienie nie zostało jeszcze wpisane przez światowa Organizację Zdrowia do Międzynarodowej Klasyfikacji Chorób, Urazów i Przyczyn Zgonów, wielu specjalistów zajmujących się terapią problemów alkoholowych jest zgodnych, że można wyróżnić szereg ściśle określonych objawów, które pozwalają na rozpoznanie u osoby badanej zespołu zaburzeń osobowości, określanego mianem współuzależnienia. Są to:</w:t>
      </w:r>
    </w:p>
    <w:p w:rsidR="00A51B60" w:rsidRDefault="00A51B60" w:rsidP="00A51B60">
      <w:pPr>
        <w:numPr>
          <w:ilvl w:val="0"/>
          <w:numId w:val="13"/>
        </w:numPr>
        <w:spacing w:after="0" w:line="300" w:lineRule="auto"/>
        <w:jc w:val="both"/>
        <w:rPr>
          <w:rFonts w:ascii="Garamond" w:hAnsi="Garamond" w:cs="Garamond"/>
        </w:rPr>
      </w:pPr>
      <w:r>
        <w:rPr>
          <w:rFonts w:ascii="Garamond" w:hAnsi="Garamond" w:cs="Garamond"/>
        </w:rPr>
        <w:t xml:space="preserve">stałe uzależnienie własnej samooceny od umiejętności kontrolowania siebie i innych w sytuacji zagrożenia, </w:t>
      </w:r>
    </w:p>
    <w:p w:rsidR="00A51B60" w:rsidRDefault="00A51B60" w:rsidP="00A51B60">
      <w:pPr>
        <w:numPr>
          <w:ilvl w:val="0"/>
          <w:numId w:val="13"/>
        </w:numPr>
        <w:spacing w:after="0" w:line="300" w:lineRule="auto"/>
        <w:jc w:val="both"/>
        <w:rPr>
          <w:rFonts w:ascii="Garamond" w:hAnsi="Garamond" w:cs="Garamond"/>
        </w:rPr>
      </w:pPr>
      <w:r>
        <w:rPr>
          <w:rFonts w:ascii="Garamond" w:hAnsi="Garamond" w:cs="Garamond"/>
        </w:rPr>
        <w:t xml:space="preserve">branie na siebie odpowiedzialności za zaspokajanie potrzeb innych, nawet kosztem niezaspokojenia swoich własnych, </w:t>
      </w:r>
    </w:p>
    <w:p w:rsidR="00A51B60" w:rsidRDefault="00A51B60" w:rsidP="00A51B60">
      <w:pPr>
        <w:numPr>
          <w:ilvl w:val="0"/>
          <w:numId w:val="13"/>
        </w:numPr>
        <w:spacing w:after="0" w:line="300" w:lineRule="auto"/>
        <w:jc w:val="both"/>
        <w:rPr>
          <w:rFonts w:ascii="Garamond" w:hAnsi="Garamond" w:cs="Garamond"/>
        </w:rPr>
      </w:pPr>
      <w:r>
        <w:rPr>
          <w:rFonts w:ascii="Garamond" w:hAnsi="Garamond" w:cs="Garamond"/>
        </w:rPr>
        <w:t>problemy związane z wyznaczaniem granicy między zbliżaniem a zachowaniem dystansu oraz związany z tym lęk,</w:t>
      </w:r>
    </w:p>
    <w:p w:rsidR="00A51B60" w:rsidRDefault="00A51B60" w:rsidP="00A51B60">
      <w:pPr>
        <w:numPr>
          <w:ilvl w:val="0"/>
          <w:numId w:val="13"/>
        </w:numPr>
        <w:spacing w:after="0" w:line="300" w:lineRule="auto"/>
        <w:jc w:val="both"/>
        <w:rPr>
          <w:rFonts w:ascii="Garamond" w:hAnsi="Garamond" w:cs="Garamond"/>
        </w:rPr>
      </w:pPr>
      <w:r>
        <w:rPr>
          <w:rFonts w:ascii="Garamond" w:hAnsi="Garamond" w:cs="Garamond"/>
        </w:rPr>
        <w:t>skłonność do związków z osobami o zaburzonej osobowości, uzależnionymi od substancji chemicznych, współuzależnionymi i/lub o zaburzonych popędach.</w:t>
      </w:r>
    </w:p>
    <w:p w:rsidR="00A51B60" w:rsidRDefault="00A51B60" w:rsidP="00A51B60">
      <w:pPr>
        <w:spacing w:line="300" w:lineRule="auto"/>
        <w:ind w:firstLine="708"/>
        <w:jc w:val="both"/>
        <w:rPr>
          <w:rFonts w:ascii="Garamond" w:hAnsi="Garamond" w:cs="Garamond"/>
          <w:u w:val="single"/>
        </w:rPr>
      </w:pPr>
      <w:r>
        <w:rPr>
          <w:rFonts w:ascii="Garamond" w:hAnsi="Garamond" w:cs="Garamond"/>
        </w:rPr>
        <w:t>Na podstawie ustawy  z dnia 26 października 1982 roku o wychowaniu w trzeźwości i przeciwdziałaniu alkoholizmowi, prowadzenie działań związanych z profilaktyką i rozwiązywaniem problemów alkoholowych należy do zadań własnych gminy. Wykonywane one są przez Gminną Komisję Rozwiązywania Problemów Alkoholowych (GKRPA), realizującą Gminny Program Profilaktyki i Rozwiązywania Problemów Alkoholowych (przyjmowany corocznie Uchwałą Rady Miejskiej w Miłakowie).</w:t>
      </w:r>
    </w:p>
    <w:p w:rsidR="00A51B60" w:rsidRDefault="00A51B60" w:rsidP="00A51B60">
      <w:pPr>
        <w:spacing w:line="300" w:lineRule="auto"/>
        <w:ind w:firstLine="708"/>
        <w:jc w:val="both"/>
        <w:rPr>
          <w:rFonts w:ascii="Garamond" w:hAnsi="Garamond" w:cs="Garamond"/>
        </w:rPr>
      </w:pPr>
      <w:r>
        <w:rPr>
          <w:rFonts w:ascii="Garamond" w:hAnsi="Garamond" w:cs="Garamond"/>
          <w:u w:val="single"/>
        </w:rPr>
        <w:t>Gminny Program Profilaktyki i Rozwiązywania Problemów Alkoholowych</w:t>
      </w:r>
      <w:r>
        <w:rPr>
          <w:rFonts w:ascii="Garamond" w:hAnsi="Garamond" w:cs="Garamond"/>
        </w:rPr>
        <w:t xml:space="preserve"> zawiera zadania:</w:t>
      </w:r>
    </w:p>
    <w:p w:rsidR="00A51B60" w:rsidRDefault="00A51B60" w:rsidP="00A51B60">
      <w:pPr>
        <w:spacing w:line="300" w:lineRule="auto"/>
        <w:jc w:val="both"/>
        <w:rPr>
          <w:rFonts w:ascii="Garamond" w:hAnsi="Garamond" w:cs="Garamond"/>
        </w:rPr>
      </w:pPr>
      <w:r>
        <w:rPr>
          <w:rFonts w:ascii="Garamond" w:hAnsi="Garamond" w:cs="Garamond"/>
        </w:rPr>
        <w:t xml:space="preserve">1. Zwiększenie dostępności terapeutycznej dla osób uzależnionych od alkoholu: </w:t>
      </w:r>
    </w:p>
    <w:p w:rsidR="00A51B60" w:rsidRDefault="00A51B60" w:rsidP="00A51B60">
      <w:pPr>
        <w:spacing w:line="300" w:lineRule="auto"/>
        <w:ind w:left="708"/>
        <w:jc w:val="both"/>
        <w:rPr>
          <w:rFonts w:ascii="Garamond" w:hAnsi="Garamond" w:cs="Garamond"/>
        </w:rPr>
      </w:pPr>
      <w:r>
        <w:rPr>
          <w:rFonts w:ascii="Garamond" w:hAnsi="Garamond" w:cs="Garamond"/>
        </w:rPr>
        <w:t xml:space="preserve">a) pomoc merytoryczna i finansowa dla Poradni Leczenia Psychiatrycznego Uzależnień w Morągu, </w:t>
      </w:r>
    </w:p>
    <w:p w:rsidR="00A51B60" w:rsidRDefault="00A51B60" w:rsidP="00A51B60">
      <w:pPr>
        <w:spacing w:line="300" w:lineRule="auto"/>
        <w:ind w:left="708"/>
        <w:jc w:val="both"/>
        <w:rPr>
          <w:rFonts w:ascii="Garamond" w:hAnsi="Garamond" w:cs="Garamond"/>
        </w:rPr>
      </w:pPr>
      <w:r>
        <w:rPr>
          <w:rFonts w:ascii="Garamond" w:hAnsi="Garamond" w:cs="Garamond"/>
        </w:rPr>
        <w:t xml:space="preserve">b) propozycja korzystania z działalności Punktu </w:t>
      </w:r>
      <w:proofErr w:type="spellStart"/>
      <w:r>
        <w:rPr>
          <w:rFonts w:ascii="Garamond" w:hAnsi="Garamond" w:cs="Garamond"/>
        </w:rPr>
        <w:t>Konsultacyjno</w:t>
      </w:r>
      <w:proofErr w:type="spellEnd"/>
      <w:r>
        <w:rPr>
          <w:rFonts w:ascii="Garamond" w:hAnsi="Garamond" w:cs="Garamond"/>
        </w:rPr>
        <w:t xml:space="preserve"> – Informacyjnego ds. Uzależnień i Przemocy w Biurze Pełnomocnika Burmistrza ds. Profilaktyki i Rozwiązywania Problemów Alkoholowych w Morągu ul, Dworcowa 7, </w:t>
      </w:r>
    </w:p>
    <w:p w:rsidR="00A51B60" w:rsidRDefault="00A51B60" w:rsidP="00A51B60">
      <w:pPr>
        <w:spacing w:line="300" w:lineRule="auto"/>
        <w:ind w:left="708"/>
        <w:jc w:val="both"/>
        <w:rPr>
          <w:rFonts w:ascii="Garamond" w:hAnsi="Garamond" w:cs="Garamond"/>
        </w:rPr>
      </w:pPr>
      <w:r>
        <w:rPr>
          <w:rFonts w:ascii="Garamond" w:hAnsi="Garamond" w:cs="Garamond"/>
        </w:rPr>
        <w:t>c) korzystanie z pomocy terapeutów w Morągu.</w:t>
      </w:r>
    </w:p>
    <w:p w:rsidR="00A51B60" w:rsidRDefault="00A51B60" w:rsidP="00A51B60">
      <w:pPr>
        <w:spacing w:line="300" w:lineRule="auto"/>
        <w:jc w:val="both"/>
        <w:rPr>
          <w:rFonts w:ascii="Garamond" w:hAnsi="Garamond" w:cs="Garamond"/>
        </w:rPr>
      </w:pPr>
      <w:r>
        <w:rPr>
          <w:rFonts w:ascii="Garamond" w:hAnsi="Garamond" w:cs="Garamond"/>
        </w:rPr>
        <w:lastRenderedPageBreak/>
        <w:t>2. Udzielane rodzinom, w których występują problemy alkoholowe, pomocy psychospołecznej i prawnej, a w szczególności ochrony przed przemocą w rodzinie:</w:t>
      </w:r>
    </w:p>
    <w:p w:rsidR="00A51B60" w:rsidRDefault="00A51B60" w:rsidP="00A51B60">
      <w:pPr>
        <w:spacing w:line="300" w:lineRule="auto"/>
        <w:ind w:left="708"/>
        <w:jc w:val="both"/>
        <w:rPr>
          <w:rFonts w:ascii="Garamond" w:hAnsi="Garamond" w:cs="Garamond"/>
        </w:rPr>
      </w:pPr>
      <w:r>
        <w:rPr>
          <w:rFonts w:ascii="Garamond" w:hAnsi="Garamond" w:cs="Garamond"/>
        </w:rPr>
        <w:t>a) przyjmowanie wniosków w sprawie leczenia odwykowego osób uzależnionych od alkoholu,</w:t>
      </w:r>
    </w:p>
    <w:p w:rsidR="00A51B60" w:rsidRDefault="00A51B60" w:rsidP="00A51B60">
      <w:pPr>
        <w:spacing w:line="300" w:lineRule="auto"/>
        <w:ind w:left="708"/>
        <w:jc w:val="both"/>
        <w:rPr>
          <w:rFonts w:ascii="Garamond" w:hAnsi="Garamond" w:cs="Garamond"/>
        </w:rPr>
      </w:pPr>
      <w:r>
        <w:rPr>
          <w:rFonts w:ascii="Garamond" w:hAnsi="Garamond" w:cs="Garamond"/>
        </w:rPr>
        <w:t>b) prowadzenie wstępnych rozmów i motywowanie do podjęcia leczenia odwykowego,</w:t>
      </w:r>
    </w:p>
    <w:p w:rsidR="00A51B60" w:rsidRDefault="00A51B60" w:rsidP="00A51B60">
      <w:pPr>
        <w:spacing w:line="300" w:lineRule="auto"/>
        <w:ind w:left="708"/>
        <w:jc w:val="both"/>
        <w:rPr>
          <w:rFonts w:ascii="Garamond" w:hAnsi="Garamond" w:cs="Garamond"/>
        </w:rPr>
      </w:pPr>
      <w:r>
        <w:rPr>
          <w:rFonts w:ascii="Garamond" w:hAnsi="Garamond" w:cs="Garamond"/>
        </w:rPr>
        <w:t>c) zasięganie opinii i informacji o osobie zgłoszonej do Komisji od policji, MOPS, szkół i środowiska,</w:t>
      </w:r>
    </w:p>
    <w:p w:rsidR="00A51B60" w:rsidRDefault="00A51B60" w:rsidP="00A51B60">
      <w:pPr>
        <w:spacing w:line="300" w:lineRule="auto"/>
        <w:ind w:left="708"/>
        <w:jc w:val="both"/>
        <w:rPr>
          <w:rFonts w:ascii="Garamond" w:hAnsi="Garamond" w:cs="Garamond"/>
        </w:rPr>
      </w:pPr>
      <w:r>
        <w:rPr>
          <w:rFonts w:ascii="Garamond" w:hAnsi="Garamond" w:cs="Garamond"/>
        </w:rPr>
        <w:t>d) kierowanie osoby zgłoszonej na badania do lekarza biegłego w celu wydania opinii w przedmiocie uzależnienia od alkoholu i wskazania sposobu leczenia,</w:t>
      </w:r>
    </w:p>
    <w:p w:rsidR="00A51B60" w:rsidRDefault="00A51B60" w:rsidP="00A51B60">
      <w:pPr>
        <w:spacing w:line="300" w:lineRule="auto"/>
        <w:ind w:left="708"/>
        <w:jc w:val="both"/>
        <w:rPr>
          <w:rFonts w:ascii="Garamond" w:hAnsi="Garamond" w:cs="Garamond"/>
        </w:rPr>
      </w:pPr>
      <w:r>
        <w:rPr>
          <w:rFonts w:ascii="Garamond" w:hAnsi="Garamond" w:cs="Garamond"/>
        </w:rPr>
        <w:t>e) kierowanie wniosków do Sądu Rejonowego w sprawach zobowiązania do leczenia odwykowego,</w:t>
      </w:r>
    </w:p>
    <w:p w:rsidR="00A51B60" w:rsidRDefault="00A51B60" w:rsidP="00A51B60">
      <w:pPr>
        <w:spacing w:line="300" w:lineRule="auto"/>
        <w:ind w:left="708"/>
        <w:jc w:val="both"/>
        <w:rPr>
          <w:rFonts w:ascii="Garamond" w:hAnsi="Garamond" w:cs="Garamond"/>
        </w:rPr>
      </w:pPr>
      <w:r>
        <w:rPr>
          <w:rFonts w:ascii="Garamond" w:hAnsi="Garamond" w:cs="Garamond"/>
        </w:rPr>
        <w:t>f) propagowanie wiedzy nt. uzależnień i przemocy (ulotki, broszurki itp.),</w:t>
      </w:r>
    </w:p>
    <w:p w:rsidR="00A51B60" w:rsidRDefault="00A51B60" w:rsidP="00A51B60">
      <w:pPr>
        <w:spacing w:line="300" w:lineRule="auto"/>
        <w:ind w:left="708"/>
        <w:jc w:val="both"/>
        <w:rPr>
          <w:rFonts w:ascii="Garamond" w:hAnsi="Garamond" w:cs="Garamond"/>
        </w:rPr>
      </w:pPr>
      <w:r>
        <w:rPr>
          <w:rFonts w:ascii="Garamond" w:hAnsi="Garamond" w:cs="Garamond"/>
        </w:rPr>
        <w:t>g) występowanie przed Sądem w charakterze oskarżyciela publicznego,</w:t>
      </w:r>
    </w:p>
    <w:p w:rsidR="00A51B60" w:rsidRDefault="00A51B60" w:rsidP="00A51B60">
      <w:pPr>
        <w:spacing w:line="300" w:lineRule="auto"/>
        <w:ind w:left="708"/>
        <w:jc w:val="both"/>
        <w:rPr>
          <w:rFonts w:ascii="Garamond" w:hAnsi="Garamond" w:cs="Garamond"/>
        </w:rPr>
      </w:pPr>
      <w:r>
        <w:rPr>
          <w:rFonts w:ascii="Garamond" w:hAnsi="Garamond" w:cs="Garamond"/>
        </w:rPr>
        <w:t>h) kontrola przestrzegania prawa w zakresie zasad sprzedaży i podawania napojów alkoholowych, kontrole punktów sprzedaży,</w:t>
      </w:r>
    </w:p>
    <w:p w:rsidR="00A51B60" w:rsidRDefault="00A51B60" w:rsidP="00A51B60">
      <w:pPr>
        <w:spacing w:line="300" w:lineRule="auto"/>
        <w:ind w:left="708"/>
        <w:jc w:val="both"/>
        <w:rPr>
          <w:rFonts w:ascii="Garamond" w:hAnsi="Garamond" w:cs="Garamond"/>
        </w:rPr>
      </w:pPr>
      <w:r>
        <w:rPr>
          <w:rFonts w:ascii="Garamond" w:hAnsi="Garamond" w:cs="Garamond"/>
        </w:rPr>
        <w:t>i) monitowanie problemów alkoholowych,</w:t>
      </w:r>
    </w:p>
    <w:p w:rsidR="00A51B60" w:rsidRDefault="00A51B60" w:rsidP="00A51B60">
      <w:pPr>
        <w:spacing w:line="300" w:lineRule="auto"/>
        <w:ind w:left="708"/>
        <w:jc w:val="both"/>
        <w:rPr>
          <w:rFonts w:ascii="Garamond" w:hAnsi="Garamond" w:cs="Garamond"/>
        </w:rPr>
      </w:pPr>
      <w:r>
        <w:rPr>
          <w:rFonts w:ascii="Garamond" w:hAnsi="Garamond" w:cs="Garamond"/>
        </w:rPr>
        <w:t>j) inicjowanie polityki pro zdrowotnej,</w:t>
      </w:r>
    </w:p>
    <w:p w:rsidR="00A51B60" w:rsidRDefault="00A51B60" w:rsidP="00A51B60">
      <w:pPr>
        <w:spacing w:line="300" w:lineRule="auto"/>
        <w:ind w:left="708"/>
        <w:jc w:val="both"/>
        <w:rPr>
          <w:rFonts w:ascii="Garamond" w:hAnsi="Garamond" w:cs="Garamond"/>
        </w:rPr>
      </w:pPr>
      <w:r>
        <w:rPr>
          <w:rFonts w:ascii="Garamond" w:hAnsi="Garamond" w:cs="Garamond"/>
        </w:rPr>
        <w:t>k)  współpraca z policją w zakresie przestrzegania ustawy o wychowaniu w trzeźwości.</w:t>
      </w:r>
    </w:p>
    <w:p w:rsidR="00A51B60" w:rsidRDefault="00A51B60" w:rsidP="00A51B60">
      <w:pPr>
        <w:spacing w:line="300" w:lineRule="auto"/>
        <w:jc w:val="both"/>
        <w:rPr>
          <w:rFonts w:ascii="Garamond" w:hAnsi="Garamond" w:cs="Garamond"/>
        </w:rPr>
      </w:pPr>
      <w:r>
        <w:rPr>
          <w:rFonts w:ascii="Garamond" w:hAnsi="Garamond" w:cs="Garamond"/>
        </w:rPr>
        <w:t>3. Prowadzenie profilaktycznej działalności informacyjnej i edukacyjnej w zakresie rozwiązywania problemów alkoholowych i przeciwdziałania narkomanii, a w szczególności dzieci i młodzieży, w tym prowadzenia pozalekcyjnych zajęć sportowych, a także działań na rzecz dożywiania dzieci uczestniczących w pozalekcyjnych programach opiekuńczo-wychowawczych i socjoterapeutycznych:</w:t>
      </w:r>
    </w:p>
    <w:p w:rsidR="00A51B60" w:rsidRDefault="00A51B60" w:rsidP="00A51B60">
      <w:pPr>
        <w:spacing w:line="300" w:lineRule="auto"/>
        <w:ind w:left="708"/>
        <w:jc w:val="both"/>
        <w:rPr>
          <w:rFonts w:ascii="Garamond" w:hAnsi="Garamond" w:cs="Garamond"/>
        </w:rPr>
      </w:pPr>
      <w:r>
        <w:rPr>
          <w:rFonts w:ascii="Garamond" w:hAnsi="Garamond" w:cs="Garamond"/>
        </w:rPr>
        <w:t>a) zajęcia z grupami opiekuńczo-wychowawczymi i socjoterapeutycznymi dla dzieci i młodzieży z różnych grup wiekowych,</w:t>
      </w:r>
    </w:p>
    <w:p w:rsidR="00A51B60" w:rsidRDefault="00A51B60" w:rsidP="00A51B60">
      <w:pPr>
        <w:spacing w:line="300" w:lineRule="auto"/>
        <w:ind w:left="708"/>
        <w:jc w:val="both"/>
        <w:rPr>
          <w:rFonts w:ascii="Garamond" w:eastAsia="Garamond" w:hAnsi="Garamond" w:cs="Garamond"/>
        </w:rPr>
      </w:pPr>
      <w:r>
        <w:rPr>
          <w:rFonts w:ascii="Garamond" w:hAnsi="Garamond" w:cs="Garamond"/>
        </w:rPr>
        <w:t>b) realizacja przez stowarzyszenia gminy Miłakowo programów profilaktycznych, kierowanych do dzieci, młodzieży, rodziców (w 2015 roku):</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organizacja rajdu rowerowego,</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opracowanie przewodnika turystycznego,</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rozwój kultury fizycznej wśród dzieci i młodzieży,</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odnowienie i oznakowanie szlaków rowerowych na terenie Gminy Miłakowo,</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festiwal piosenki zagranicznej,</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międzynarodowy turniej piłki nożnej,</w:t>
      </w:r>
    </w:p>
    <w:p w:rsidR="00A51B60" w:rsidRDefault="00A51B60" w:rsidP="00A51B60">
      <w:pPr>
        <w:numPr>
          <w:ilvl w:val="0"/>
          <w:numId w:val="10"/>
        </w:numPr>
        <w:spacing w:after="0" w:line="300" w:lineRule="auto"/>
        <w:jc w:val="both"/>
        <w:rPr>
          <w:rFonts w:ascii="Garamond" w:eastAsia="Garamond" w:hAnsi="Garamond" w:cs="Garamond"/>
        </w:rPr>
      </w:pPr>
      <w:r>
        <w:rPr>
          <w:rFonts w:ascii="Garamond" w:eastAsia="Garamond" w:hAnsi="Garamond" w:cs="Garamond"/>
        </w:rPr>
        <w:t>organizacja festynu rodzinnego</w:t>
      </w:r>
    </w:p>
    <w:p w:rsidR="00A51B60" w:rsidRDefault="00A51B60" w:rsidP="00A51B60">
      <w:pPr>
        <w:spacing w:line="300" w:lineRule="auto"/>
        <w:jc w:val="both"/>
        <w:rPr>
          <w:rFonts w:ascii="Garamond" w:eastAsia="Garamond" w:hAnsi="Garamond" w:cs="Garamond"/>
        </w:rPr>
      </w:pPr>
      <w:r>
        <w:rPr>
          <w:rFonts w:ascii="Garamond" w:eastAsia="Garamond" w:hAnsi="Garamond" w:cs="Garamond"/>
        </w:rPr>
        <w:t>c) realizacja na terenie gminy Miłakowo programów profilaktycznych, kierowanych do dzieci, młodzieży, rodziców (w 2015 roku):</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„Zachowaj trzeźwy umysł” zajęcia sportowo – rekreacyjne w sołectwie Boguchwały,</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zabawa choinkowa w Książniku,</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„Bezpieczna droga” w szkole,</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turniej halowej piłki nożnej,</w:t>
      </w:r>
    </w:p>
    <w:p w:rsidR="00A51B60" w:rsidRDefault="00A51B60" w:rsidP="00A51B60">
      <w:pPr>
        <w:numPr>
          <w:ilvl w:val="0"/>
          <w:numId w:val="20"/>
        </w:numPr>
        <w:spacing w:after="0" w:line="300" w:lineRule="auto"/>
        <w:jc w:val="both"/>
        <w:rPr>
          <w:rFonts w:ascii="Garamond" w:eastAsia="Garamond" w:hAnsi="Garamond" w:cs="Garamond"/>
        </w:rPr>
      </w:pPr>
      <w:proofErr w:type="spellStart"/>
      <w:r>
        <w:rPr>
          <w:rFonts w:ascii="Garamond" w:eastAsia="Garamond" w:hAnsi="Garamond" w:cs="Garamond"/>
        </w:rPr>
        <w:lastRenderedPageBreak/>
        <w:t>kampania”Przemoc</w:t>
      </w:r>
      <w:proofErr w:type="spellEnd"/>
      <w:r>
        <w:rPr>
          <w:rFonts w:ascii="Garamond" w:eastAsia="Garamond" w:hAnsi="Garamond" w:cs="Garamond"/>
        </w:rPr>
        <w:t xml:space="preserve"> boli”,</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kampania „To mnie kręci”</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warsztaty kulinarne: „Zdrowy tryb życia”</w:t>
      </w:r>
    </w:p>
    <w:p w:rsidR="00A51B60" w:rsidRDefault="00A51B60" w:rsidP="00A51B60">
      <w:pPr>
        <w:numPr>
          <w:ilvl w:val="0"/>
          <w:numId w:val="20"/>
        </w:numPr>
        <w:spacing w:after="0" w:line="300" w:lineRule="auto"/>
        <w:jc w:val="both"/>
        <w:rPr>
          <w:rFonts w:ascii="Garamond" w:eastAsia="Garamond" w:hAnsi="Garamond" w:cs="Garamond"/>
        </w:rPr>
      </w:pPr>
      <w:r>
        <w:rPr>
          <w:rFonts w:ascii="Garamond" w:eastAsia="Garamond" w:hAnsi="Garamond" w:cs="Garamond"/>
        </w:rPr>
        <w:t>turniej „Uczeń w ruchu drogowym”,</w:t>
      </w:r>
    </w:p>
    <w:p w:rsidR="00A51B60" w:rsidRDefault="00A51B60" w:rsidP="00A51B60">
      <w:pPr>
        <w:numPr>
          <w:ilvl w:val="0"/>
          <w:numId w:val="20"/>
        </w:numPr>
        <w:spacing w:after="0" w:line="300" w:lineRule="auto"/>
        <w:jc w:val="both"/>
        <w:rPr>
          <w:rFonts w:ascii="Garamond" w:hAnsi="Garamond" w:cs="Garamond"/>
        </w:rPr>
      </w:pPr>
      <w:r>
        <w:rPr>
          <w:rFonts w:ascii="Garamond" w:eastAsia="Garamond" w:hAnsi="Garamond" w:cs="Garamond"/>
        </w:rPr>
        <w:t>program „Złodzieje życia”</w:t>
      </w:r>
    </w:p>
    <w:p w:rsidR="00A51B60" w:rsidRDefault="00A51B60" w:rsidP="00A51B60">
      <w:pPr>
        <w:spacing w:line="300" w:lineRule="auto"/>
        <w:jc w:val="both"/>
        <w:rPr>
          <w:rFonts w:ascii="Garamond" w:hAnsi="Garamond" w:cs="Garamond"/>
        </w:rPr>
      </w:pPr>
      <w:r>
        <w:rPr>
          <w:rFonts w:ascii="Garamond" w:hAnsi="Garamond" w:cs="Garamond"/>
        </w:rPr>
        <w:t>4. Wspomaganie działalności instytucji, stowarzyszeń i osób fizycznych, służącej rozwiązywaniu problemów alkoholowych:</w:t>
      </w:r>
    </w:p>
    <w:p w:rsidR="00A51B60" w:rsidRDefault="00A51B60" w:rsidP="00A51B60">
      <w:pPr>
        <w:spacing w:line="300" w:lineRule="auto"/>
        <w:ind w:left="708"/>
        <w:jc w:val="both"/>
        <w:rPr>
          <w:rFonts w:ascii="Garamond" w:hAnsi="Garamond" w:cs="Garamond"/>
        </w:rPr>
      </w:pPr>
      <w:r>
        <w:rPr>
          <w:rFonts w:ascii="Garamond" w:hAnsi="Garamond" w:cs="Garamond"/>
        </w:rPr>
        <w:t>a) udzielanie pomocy merytorycznej, organizacyjnej i finansowej, stała i systematyczna współpraca z placówkami gminnymi i innymi realizującymi własne programy profilaktyczne i propagującymi zdrowy styl życia (MDK, MOPS, Sąd, Prokuratura, Przedszkole, Szkoły, Policja, PARPA i inne),</w:t>
      </w:r>
    </w:p>
    <w:p w:rsidR="00A51B60" w:rsidRDefault="00A51B60" w:rsidP="00A51B60">
      <w:pPr>
        <w:spacing w:line="300" w:lineRule="auto"/>
        <w:ind w:left="708"/>
        <w:jc w:val="both"/>
        <w:rPr>
          <w:rFonts w:ascii="Garamond" w:hAnsi="Garamond" w:cs="Garamond"/>
        </w:rPr>
      </w:pPr>
      <w:r>
        <w:rPr>
          <w:rFonts w:ascii="Garamond" w:hAnsi="Garamond" w:cs="Garamond"/>
        </w:rPr>
        <w:t>b) współpraca z organizacjami pozarządowymi zajmującymi się profilaktyką uzależnień (Uczniowskie Kluby Sportowe, Caritas, Kluby Sportowe, PCK, TPD, Stowarzyszenia i inne),</w:t>
      </w:r>
    </w:p>
    <w:p w:rsidR="00A51B60" w:rsidRDefault="00A51B60" w:rsidP="00A51B60">
      <w:pPr>
        <w:spacing w:line="300" w:lineRule="auto"/>
        <w:ind w:left="708"/>
        <w:jc w:val="both"/>
        <w:rPr>
          <w:rFonts w:ascii="Garamond" w:hAnsi="Garamond" w:cs="Garamond"/>
          <w:highlight w:val="yellow"/>
        </w:rPr>
      </w:pPr>
      <w:r>
        <w:rPr>
          <w:rFonts w:ascii="Garamond" w:hAnsi="Garamond" w:cs="Garamond"/>
        </w:rPr>
        <w:t>c) wspieranie inicjatyw profilaktycznych osób i grup nieformalnych.</w:t>
      </w:r>
    </w:p>
    <w:p w:rsidR="00A51B60" w:rsidRDefault="00A51B60" w:rsidP="00A51B60">
      <w:pPr>
        <w:spacing w:line="300" w:lineRule="auto"/>
        <w:jc w:val="both"/>
        <w:rPr>
          <w:rFonts w:ascii="Garamond" w:hAnsi="Garamond" w:cs="Garamond"/>
        </w:rPr>
      </w:pPr>
      <w:r w:rsidRPr="00AD11B0">
        <w:rPr>
          <w:rFonts w:ascii="Garamond" w:hAnsi="Garamond" w:cs="Garamond"/>
        </w:rPr>
        <w:t>Według danych uzyskanych z GKRPA w Miłakowie w roku 2015 zgłoszono do Komisji 15 osób uzależnionych od alkoholu oraz 36 osoby współuzależnione. W roku 2015 GKRPA odbywała comiesięczne posiedzenia, podczas których przeprowadzane były rozmowy interwencyjno-motywacyjne zarówno z osobami uzależnionymi, jak</w:t>
      </w:r>
      <w:r>
        <w:rPr>
          <w:rFonts w:ascii="Garamond" w:hAnsi="Garamond" w:cs="Garamond"/>
        </w:rPr>
        <w:t xml:space="preserve"> też z członkami ich rodzin. Rozmowy przeprowadzono z 28 osobami, z czego skierowano do poradni uzależnień 10 osoby. W 4 przypadkach skierowano sprawę do Sądu o leczenie przymusowe. Postanowieniem sądu 4 osoby zobowiązani zostali do podjęcia leczenie w systemie stacjonarnym. Według GKRPA w Miłakowie wynika, że szacunkowa liczba osób uzależnionych od alkoholu wynosi 15, liczba dorosłych w  otoczeniu alkoholika wynosi 36 osób oraz aż 26 dzieci przebywa w otoczeniu alkoholika. </w:t>
      </w:r>
    </w:p>
    <w:p w:rsidR="00A51B60" w:rsidRDefault="00A51B60" w:rsidP="00A51B60">
      <w:pPr>
        <w:spacing w:line="300" w:lineRule="auto"/>
        <w:jc w:val="both"/>
        <w:rPr>
          <w:rFonts w:ascii="Garamond" w:hAnsi="Garamond" w:cs="Garamond"/>
        </w:rPr>
      </w:pPr>
      <w:r>
        <w:rPr>
          <w:rFonts w:ascii="Garamond" w:hAnsi="Garamond" w:cs="Garamond"/>
        </w:rPr>
        <w:tab/>
        <w:t xml:space="preserve">Oprócz pomocy udzielanej przez Gminną Komisję Rozwiązywania Problemów Alkoholowych osoby uzależnione i ich rodziny mogą korzystać ze wsparcia Miejskiego  Ośrodka Pomocy Społecznej w Miłakowie w formie: 1) materialnej:  zasiłki okresowe, celowe, stałe, dożywianie dzieci w szkołach, organizowanie </w:t>
      </w:r>
      <w:proofErr w:type="spellStart"/>
      <w:r>
        <w:rPr>
          <w:rFonts w:ascii="Garamond" w:hAnsi="Garamond" w:cs="Garamond"/>
        </w:rPr>
        <w:t>koloni</w:t>
      </w:r>
      <w:proofErr w:type="spellEnd"/>
      <w:r>
        <w:rPr>
          <w:rFonts w:ascii="Garamond" w:hAnsi="Garamond" w:cs="Garamond"/>
        </w:rPr>
        <w:t xml:space="preserve"> letnich dla dzieci, 2) rzeczowej: żywność, odzież, 3) psychologicznej i prawnej: udzielanie wsparcia dla rodzin z problemem alkoholowym, informowanie o chorobie i możliwościach leczenia, diagnozowanie całej rodziny i proponowanie pomocy dla wszystkich jej członków, sporządzanie wywiadów środowiskowych w celu skompletowania dokumentacji do Sądu.</w:t>
      </w:r>
    </w:p>
    <w:p w:rsidR="00A51B60" w:rsidRDefault="00A51B60" w:rsidP="00A51B60">
      <w:pPr>
        <w:spacing w:line="300" w:lineRule="auto"/>
        <w:ind w:firstLine="708"/>
        <w:jc w:val="both"/>
        <w:rPr>
          <w:rFonts w:ascii="Garamond" w:hAnsi="Garamond" w:cs="Garamond"/>
        </w:rPr>
      </w:pPr>
      <w:r>
        <w:rPr>
          <w:rFonts w:ascii="Garamond" w:hAnsi="Garamond" w:cs="Garamond"/>
        </w:rPr>
        <w:t xml:space="preserve">Problem </w:t>
      </w:r>
      <w:r>
        <w:rPr>
          <w:rFonts w:ascii="Garamond" w:hAnsi="Garamond" w:cs="Garamond"/>
          <w:b/>
        </w:rPr>
        <w:t>narkomani</w:t>
      </w:r>
      <w:r>
        <w:rPr>
          <w:rFonts w:ascii="Garamond" w:hAnsi="Garamond" w:cs="Garamond"/>
        </w:rPr>
        <w:t xml:space="preserve">i w gminie Miłakowo jest marginalny. Posterunek Policji w </w:t>
      </w:r>
      <w:proofErr w:type="spellStart"/>
      <w:r>
        <w:rPr>
          <w:rFonts w:ascii="Garamond" w:hAnsi="Garamond" w:cs="Garamond"/>
        </w:rPr>
        <w:t>Milakowie</w:t>
      </w:r>
      <w:proofErr w:type="spellEnd"/>
      <w:r>
        <w:rPr>
          <w:rFonts w:ascii="Garamond" w:hAnsi="Garamond" w:cs="Garamond"/>
        </w:rPr>
        <w:t xml:space="preserve"> nie odnotował żadnego zdarzenia związanego z posiadaniem lub rozprowadzaniem narkotyków</w:t>
      </w:r>
      <w:r>
        <w:rPr>
          <w:rStyle w:val="Znakiprzypiswdolnych"/>
          <w:rFonts w:ascii="Garamond" w:hAnsi="Garamond" w:cs="Garamond"/>
        </w:rPr>
        <w:footnoteReference w:id="13"/>
      </w:r>
      <w:r>
        <w:rPr>
          <w:rFonts w:ascii="Garamond" w:hAnsi="Garamond" w:cs="Garamond"/>
        </w:rPr>
        <w:t>. Takich zdarzeń nie odnotował również ani Miejsko-Gminny Ośrodek Pomocy Społecznej w Miłakowie ani Zespół Szkolno-</w:t>
      </w:r>
      <w:proofErr w:type="spellStart"/>
      <w:r>
        <w:rPr>
          <w:rFonts w:ascii="Garamond" w:hAnsi="Garamond" w:cs="Garamond"/>
        </w:rPr>
        <w:t>Przedzkolny</w:t>
      </w:r>
      <w:proofErr w:type="spellEnd"/>
      <w:r>
        <w:rPr>
          <w:rFonts w:ascii="Garamond" w:hAnsi="Garamond" w:cs="Garamond"/>
        </w:rPr>
        <w:t xml:space="preserve">. Nie oznacza to jednak, że problem narkomanii w ogóle nie istnieje w gminie. Po narkotyki sięgają zazwyczaj młodzi ludzie z ciekawości lub pod wpływem grupy, w której funkcjonują. Zarówno osoby uzależnione od narkotyków, jak również spożywające w mniejszych ilościach środki odurzające, nie zdają sobie sprawy z problemu, nie ujawniają się, w związku z czym nie można im pomóc. Dlatego tak ważne jest uświadamianie zagrożeń, jakie niesie za sobą choroba i docenianie znaczenia profilaktyki. W tym kierunku działa </w:t>
      </w:r>
      <w:r>
        <w:rPr>
          <w:rFonts w:ascii="Garamond" w:hAnsi="Garamond" w:cs="Garamond"/>
        </w:rPr>
        <w:lastRenderedPageBreak/>
        <w:t>Gminna Komisja Rozwiązywania Problemów Alkoholowych, która w swych działaniach obejmuje również narkomanię.</w:t>
      </w:r>
    </w:p>
    <w:p w:rsidR="00A51B60" w:rsidRDefault="00A51B60" w:rsidP="00A51B60">
      <w:pPr>
        <w:spacing w:line="300" w:lineRule="auto"/>
        <w:jc w:val="both"/>
        <w:rPr>
          <w:rFonts w:ascii="Garamond" w:hAnsi="Garamond" w:cs="Garamond"/>
          <w:sz w:val="16"/>
          <w:szCs w:val="16"/>
        </w:rPr>
      </w:pPr>
      <w:r>
        <w:rPr>
          <w:rFonts w:ascii="Garamond" w:hAnsi="Garamond" w:cs="Garamond"/>
        </w:rPr>
        <w:tab/>
        <w:t>Oceniając prowadzone w gminie działania profilaktyczne, należy wskazać na ich umiarkowaną skuteczność. Bez wątpienia jest to obszar, który będzie wymagał mocniejszego zaangażowania ze strony władz gminy (i nie tylko). W ankiecie dotyczącej potrzeb i problemów społecznych, na pytanie 4. o usługi społeczne, które wymagają większej uwagi, 40% ankietowanych wskazało sferę profilaktyki uzależnień. Znacząca jest też dość przeciętna ocena działania GKRPA przez społeczność (pyt. 10). Trzeba mieć wszakże na uwadze, że GKRPA dysponuje ograniczonymi możliwościami. Leczenie osoby dotkniętej chorobą alkoholową może odbywać się tylko za jej zgodą lub na podstawie decyzji sądu. Poza tym, uzależnienia społeczne są skutkiem (a zarazem przyczyną) innych problemów społecznych. Tylko kompleksowe podejście do kwestii może umożliwić jej rozwiązanie.</w:t>
      </w:r>
    </w:p>
    <w:p w:rsidR="00A51B60" w:rsidRDefault="00A51B60" w:rsidP="00A51B60">
      <w:pPr>
        <w:spacing w:line="300" w:lineRule="auto"/>
        <w:jc w:val="both"/>
        <w:rPr>
          <w:rFonts w:ascii="Garamond" w:hAnsi="Garamond" w:cs="Garamond"/>
          <w:sz w:val="16"/>
          <w:szCs w:val="16"/>
        </w:rPr>
      </w:pPr>
    </w:p>
    <w:p w:rsidR="00A51B60" w:rsidRDefault="00A51B60" w:rsidP="00A51B60">
      <w:pPr>
        <w:spacing w:line="300" w:lineRule="auto"/>
        <w:jc w:val="both"/>
        <w:rPr>
          <w:rFonts w:ascii="Garamond" w:hAnsi="Garamond" w:cs="Garamond"/>
        </w:rPr>
      </w:pPr>
      <w:r>
        <w:rPr>
          <w:rFonts w:ascii="Garamond" w:hAnsi="Garamond" w:cs="Garamond"/>
        </w:rPr>
        <w:tab/>
        <w:t xml:space="preserve">Za działania prowadzące do zapewnienia </w:t>
      </w:r>
      <w:r>
        <w:rPr>
          <w:rFonts w:ascii="Garamond" w:hAnsi="Garamond" w:cs="Garamond"/>
          <w:b/>
        </w:rPr>
        <w:t>bezpieczeństwa przeciwpożarowego</w:t>
      </w:r>
      <w:r>
        <w:rPr>
          <w:rFonts w:ascii="Garamond" w:hAnsi="Garamond" w:cs="Garamond"/>
        </w:rPr>
        <w:t xml:space="preserve"> w gminie odpowiadają jednostki Ochotniczej Straży Pożarnej w miejscowościach Miłakowo i Boguchwały, które posiadają sprzęt i uprawnienia do udzielania pomocy w zakresie ratownictwa wodnego, drogowego i medycznego, jak również Jednostka Ratowniczo-Gaśnicza Państwowej Straży Pożarnej w Morągu. Trzeba nadmienić, że każda jednostka OSP jako organizacja społeczna, oprócz obowiązków nałożonych ustawą o bezpieczeństwie przeciwpożarowym, działa na rzecz społeczności lokalnej, angażując się np. w organizowanie lokalnych imprez integracyjnych.</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pStyle w:val="Nagwek3"/>
        <w:numPr>
          <w:ilvl w:val="2"/>
          <w:numId w:val="3"/>
        </w:numPr>
        <w:rPr>
          <w:rFonts w:ascii="Garamond" w:hAnsi="Garamond" w:cs="Garamond"/>
        </w:rPr>
      </w:pPr>
      <w:bookmarkStart w:id="24" w:name="__RefHeading___Toc213513977"/>
      <w:bookmarkEnd w:id="24"/>
      <w:r>
        <w:t>2.4.2. Katalog problemów społecznych w gminie zidentyfikowany i wybrany podczas warsztatów</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Podczas pierwszych warsztatów dotyczących opracowania Gminnej Strategii Rozwiązywania Problemów Społecznych uczestniczący w spotkaniu lokalni liderzy nazwali kluczowe problemy społeczne występujące w gminie. Uczestnicy warsztatów opierali się o zgromadzone przez zespół roboczy dane statystyczne i informacje z różnych źródeł, wyniki ankietyzacji lokalnej społeczności oraz własną wiedzę i doświadczenia. W ten sposób powstał katalog problemów tworzących hierarchię jak na rysunku ...</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ectPr w:rsidR="00A51B60">
          <w:pgSz w:w="11906" w:h="16838"/>
          <w:pgMar w:top="1247" w:right="1134" w:bottom="1247" w:left="1418" w:header="708" w:footer="708" w:gutter="0"/>
          <w:cols w:space="708"/>
          <w:docGrid w:linePitch="360"/>
        </w:sectPr>
      </w:pPr>
    </w:p>
    <w:p w:rsidR="00A51B60" w:rsidRDefault="00A51B60" w:rsidP="00A51B60">
      <w:pPr>
        <w:rPr>
          <w:rFonts w:ascii="Garamond" w:hAnsi="Garamond" w:cs="Garamond"/>
        </w:rPr>
      </w:pPr>
    </w:p>
    <w:p w:rsidR="00A51B60" w:rsidRDefault="00A51B60" w:rsidP="00A51B60">
      <w:r>
        <w:rPr>
          <w:b/>
          <w:i/>
        </w:rPr>
        <w:t>Zbiorcze zestawienie wyników ankiety i danych świadczących o nasileniu danego problemu społecznego.</w:t>
      </w:r>
    </w:p>
    <w:p w:rsidR="00A51B60" w:rsidRDefault="00A51B60" w:rsidP="00A51B60"/>
    <w:p w:rsidR="00A51B60" w:rsidRDefault="00A51B60" w:rsidP="00A51B60"/>
    <w:tbl>
      <w:tblPr>
        <w:tblW w:w="14938" w:type="dxa"/>
        <w:tblInd w:w="-35" w:type="dxa"/>
        <w:tblLayout w:type="fixed"/>
        <w:tblLook w:val="0000" w:firstRow="0" w:lastRow="0" w:firstColumn="0" w:lastColumn="0" w:noHBand="0" w:noVBand="0"/>
      </w:tblPr>
      <w:tblGrid>
        <w:gridCol w:w="1409"/>
        <w:gridCol w:w="1985"/>
        <w:gridCol w:w="2126"/>
        <w:gridCol w:w="3260"/>
        <w:gridCol w:w="709"/>
        <w:gridCol w:w="992"/>
        <w:gridCol w:w="1843"/>
        <w:gridCol w:w="2614"/>
      </w:tblGrid>
      <w:tr w:rsidR="00A51B60" w:rsidTr="00BB4019">
        <w:trPr>
          <w:cantSplit/>
          <w:trHeight w:val="343"/>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Problem społeczny</w:t>
            </w:r>
          </w:p>
        </w:tc>
        <w:tc>
          <w:tcPr>
            <w:tcW w:w="13529" w:type="dxa"/>
            <w:gridSpan w:val="7"/>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t>Źródła informacji</w:t>
            </w:r>
          </w:p>
        </w:tc>
      </w:tr>
      <w:tr w:rsidR="00A51B60" w:rsidTr="00BB4019">
        <w:trPr>
          <w:cantSplit/>
          <w:trHeight w:val="51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jc w:val="center"/>
            </w:pPr>
          </w:p>
        </w:tc>
        <w:tc>
          <w:tcPr>
            <w:tcW w:w="4111" w:type="dxa"/>
            <w:gridSpan w:val="2"/>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ankiety</w:t>
            </w:r>
          </w:p>
        </w:tc>
        <w:tc>
          <w:tcPr>
            <w:tcW w:w="9418" w:type="dxa"/>
            <w:gridSpan w:val="5"/>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jc w:val="center"/>
            </w:pPr>
            <w:r>
              <w:t>Inne informacje</w:t>
            </w:r>
          </w:p>
        </w:tc>
      </w:tr>
      <w:tr w:rsidR="00A51B60" w:rsidTr="00BB4019">
        <w:trPr>
          <w:cantSplit/>
          <w:trHeight w:val="52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dane</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wskaźnik</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dane</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jc w:val="center"/>
            </w:pPr>
            <w:r>
              <w:t>Wskaźnik strategia 2008-2015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jc w:val="center"/>
            </w:pPr>
            <w:r>
              <w:t>Wskaźnik strategia 2016-2022</w:t>
            </w:r>
          </w:p>
        </w:tc>
      </w:tr>
      <w:tr w:rsidR="00A51B60" w:rsidTr="00BB4019">
        <w:trPr>
          <w:cantSplit/>
          <w:trHeight w:val="750"/>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993366"/>
              </w:rPr>
              <w:t xml:space="preserve">Mała aktywność i izolacja </w:t>
            </w:r>
            <w:r>
              <w:rPr>
                <w:color w:val="993366"/>
              </w:rPr>
              <w:lastRenderedPageBreak/>
              <w:t>społeczna mieszkańców</w:t>
            </w: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lastRenderedPageBreak/>
              <w:t xml:space="preserve">Czy mieszkańcy chcą uczestniczyć w działaniach </w:t>
            </w:r>
            <w:r>
              <w:lastRenderedPageBreak/>
              <w:t>mających na celu rozwiązywanie problemów</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lastRenderedPageBreak/>
              <w:t>TAK – 39%</w:t>
            </w:r>
          </w:p>
          <w:p w:rsidR="00A51B60" w:rsidRDefault="00A51B60" w:rsidP="00BB4019">
            <w:r>
              <w:t>NIE – 29%</w:t>
            </w:r>
          </w:p>
          <w:p w:rsidR="00A51B60" w:rsidRDefault="00A51B60" w:rsidP="00BB4019">
            <w:r>
              <w:lastRenderedPageBreak/>
              <w:t>NIE WIEM – 32%</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lastRenderedPageBreak/>
              <w:t>Frekwencja w wyborach:</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2007 rok – 35,07 %</w:t>
            </w:r>
          </w:p>
          <w:p w:rsidR="00A51B60" w:rsidRDefault="00A51B60" w:rsidP="00BB4019">
            <w:r>
              <w:t>2006 rok – 46,67%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r>
              <w:t>2010 – 48,54 %</w:t>
            </w:r>
          </w:p>
          <w:p w:rsidR="00A51B60" w:rsidRDefault="00A51B60" w:rsidP="00BB4019">
            <w:r>
              <w:t>2014 – 48,30 %</w:t>
            </w:r>
          </w:p>
        </w:tc>
      </w:tr>
      <w:tr w:rsidR="00A51B60" w:rsidTr="00BB4019">
        <w:trPr>
          <w:cantSplit/>
          <w:trHeight w:val="61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organizacji pozarządowych:</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2007 rok – 9 w tym:</w:t>
            </w:r>
          </w:p>
          <w:p w:rsidR="00A51B60" w:rsidRDefault="00A51B60" w:rsidP="00BB4019">
            <w:r>
              <w:t>- OSP w Miłakowie,</w:t>
            </w:r>
          </w:p>
          <w:p w:rsidR="00A51B60" w:rsidRDefault="00A51B60" w:rsidP="00BB4019">
            <w:r>
              <w:t>- OSP w Boguchwałach,</w:t>
            </w:r>
          </w:p>
          <w:p w:rsidR="00A51B60" w:rsidRDefault="00A51B60" w:rsidP="00BB4019">
            <w:r>
              <w:t xml:space="preserve">- OSP w </w:t>
            </w:r>
            <w:proofErr w:type="spellStart"/>
            <w:r>
              <w:t>Ksiązniku</w:t>
            </w:r>
            <w:proofErr w:type="spellEnd"/>
            <w:r>
              <w:t>,</w:t>
            </w:r>
          </w:p>
          <w:p w:rsidR="00A51B60" w:rsidRDefault="00A51B60" w:rsidP="00BB4019">
            <w:r>
              <w:t>- UKS w Miłakowie,</w:t>
            </w:r>
          </w:p>
          <w:p w:rsidR="00A51B60" w:rsidRDefault="00A51B60" w:rsidP="00BB4019">
            <w:r>
              <w:t xml:space="preserve">- GKS w </w:t>
            </w:r>
            <w:proofErr w:type="spellStart"/>
            <w:r>
              <w:t>Mołakowie</w:t>
            </w:r>
            <w:proofErr w:type="spellEnd"/>
            <w:r>
              <w:t>,</w:t>
            </w:r>
          </w:p>
          <w:p w:rsidR="00A51B60" w:rsidRDefault="00A51B60" w:rsidP="00BB4019">
            <w:r>
              <w:t>- stowarzyszenie „Miłakowo 2010”,</w:t>
            </w:r>
          </w:p>
          <w:p w:rsidR="00A51B60" w:rsidRDefault="00A51B60" w:rsidP="00BB4019">
            <w:r>
              <w:t>- stowarzyszenie im. O. Wł. Włodyki,</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r>
              <w:t>2016: 10 w tym:</w:t>
            </w:r>
          </w:p>
          <w:p w:rsidR="00A51B60" w:rsidRDefault="00A51B60" w:rsidP="00BB4019">
            <w:pPr>
              <w:suppressAutoHyphens w:val="0"/>
              <w:snapToGrid w:val="0"/>
            </w:pPr>
            <w:r>
              <w:t>- OSP w Miłakowie</w:t>
            </w:r>
          </w:p>
          <w:p w:rsidR="00A51B60" w:rsidRDefault="00A51B60" w:rsidP="00BB4019">
            <w:pPr>
              <w:suppressAutoHyphens w:val="0"/>
              <w:snapToGrid w:val="0"/>
            </w:pPr>
            <w:r>
              <w:t>- OSP w Boguchwałach</w:t>
            </w:r>
          </w:p>
          <w:p w:rsidR="00A51B60" w:rsidRDefault="00A51B60" w:rsidP="00BB4019">
            <w:pPr>
              <w:suppressAutoHyphens w:val="0"/>
              <w:snapToGrid w:val="0"/>
            </w:pPr>
            <w:r>
              <w:t>- MGKS Miłakowo</w:t>
            </w:r>
          </w:p>
          <w:p w:rsidR="00A51B60" w:rsidRDefault="00A51B60" w:rsidP="00BB4019">
            <w:pPr>
              <w:suppressAutoHyphens w:val="0"/>
              <w:snapToGrid w:val="0"/>
            </w:pPr>
            <w:r>
              <w:t>-UKS „Tęcza”,</w:t>
            </w:r>
          </w:p>
          <w:p w:rsidR="00A51B60" w:rsidRDefault="00A51B60" w:rsidP="00BB4019">
            <w:pPr>
              <w:suppressAutoHyphens w:val="0"/>
              <w:snapToGrid w:val="0"/>
            </w:pPr>
            <w:r>
              <w:t>- Stowarzyszenie i. O. Wł. Włodyki,</w:t>
            </w:r>
          </w:p>
          <w:p w:rsidR="00A51B60" w:rsidRDefault="00A51B60" w:rsidP="00BB4019">
            <w:pPr>
              <w:suppressAutoHyphens w:val="0"/>
              <w:snapToGrid w:val="0"/>
            </w:pPr>
            <w:r>
              <w:t xml:space="preserve">- Stowarzyszenie na rzecz dzieci i </w:t>
            </w:r>
            <w:proofErr w:type="spellStart"/>
            <w:r>
              <w:t>młodziezy</w:t>
            </w:r>
            <w:proofErr w:type="spellEnd"/>
            <w:r>
              <w:t xml:space="preserve"> niepełnosprawnej,</w:t>
            </w:r>
          </w:p>
          <w:p w:rsidR="00A51B60" w:rsidRDefault="00A51B60" w:rsidP="00BB4019">
            <w:pPr>
              <w:suppressAutoHyphens w:val="0"/>
              <w:snapToGrid w:val="0"/>
            </w:pPr>
            <w:r>
              <w:t>- TPS Boguchwały,</w:t>
            </w:r>
          </w:p>
          <w:p w:rsidR="00A51B60" w:rsidRDefault="00A51B60" w:rsidP="00BB4019">
            <w:pPr>
              <w:suppressAutoHyphens w:val="0"/>
              <w:snapToGrid w:val="0"/>
            </w:pPr>
            <w:r>
              <w:t xml:space="preserve">- POAK w </w:t>
            </w:r>
            <w:proofErr w:type="spellStart"/>
            <w:r>
              <w:t>Miłąkowie</w:t>
            </w:r>
            <w:proofErr w:type="spellEnd"/>
            <w:r>
              <w:t>,</w:t>
            </w:r>
          </w:p>
          <w:p w:rsidR="00A51B60" w:rsidRDefault="00A51B60" w:rsidP="00BB4019">
            <w:pPr>
              <w:suppressAutoHyphens w:val="0"/>
              <w:snapToGrid w:val="0"/>
            </w:pPr>
            <w:r>
              <w:t>- Stowarzyszenie Symbioza,</w:t>
            </w:r>
          </w:p>
          <w:p w:rsidR="00A51B60" w:rsidRDefault="00A51B60" w:rsidP="00BB4019">
            <w:pPr>
              <w:suppressAutoHyphens w:val="0"/>
              <w:snapToGrid w:val="0"/>
            </w:pPr>
            <w:r>
              <w:t>- Stowarzyszenie IKE</w:t>
            </w:r>
          </w:p>
        </w:tc>
      </w:tr>
      <w:tr w:rsidR="00A51B60" w:rsidTr="00BB4019">
        <w:trPr>
          <w:cantSplit/>
          <w:trHeight w:val="900"/>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00FF00"/>
              </w:rPr>
              <w:t xml:space="preserve">Za mała aktywność zawodowa i za duża roszczeniowość części </w:t>
            </w:r>
            <w:r>
              <w:rPr>
                <w:color w:val="00FF00"/>
              </w:rPr>
              <w:lastRenderedPageBreak/>
              <w:t>społeczeństwa</w:t>
            </w: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lastRenderedPageBreak/>
              <w:t>Dostrzeganie uzależnienia rodzin od pomocy społecznej jako problemu społecznego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28%</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52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Dostrzeganie bezrobocia jako problemu społecznego</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25%</w:t>
            </w:r>
          </w:p>
        </w:tc>
        <w:tc>
          <w:tcPr>
            <w:tcW w:w="3260"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Liczba bezrobotnych zarejestrowanych w PUP w latach</w:t>
            </w:r>
          </w:p>
        </w:tc>
        <w:tc>
          <w:tcPr>
            <w:tcW w:w="709" w:type="dxa"/>
            <w:tcBorders>
              <w:top w:val="single" w:sz="4" w:space="0" w:color="000000"/>
              <w:left w:val="single" w:sz="4" w:space="0" w:color="000000"/>
              <w:bottom w:val="single" w:sz="4" w:space="0" w:color="000000"/>
            </w:tcBorders>
            <w:shd w:val="clear" w:color="auto" w:fill="auto"/>
          </w:tcPr>
          <w:p w:rsidR="00A51B60" w:rsidRDefault="00A51B60" w:rsidP="00BB4019">
            <w:r>
              <w:t>lata</w:t>
            </w:r>
          </w:p>
        </w:tc>
        <w:tc>
          <w:tcPr>
            <w:tcW w:w="992" w:type="dxa"/>
            <w:tcBorders>
              <w:top w:val="single" w:sz="4" w:space="0" w:color="000000"/>
              <w:left w:val="single" w:sz="4" w:space="0" w:color="000000"/>
              <w:bottom w:val="single" w:sz="4" w:space="0" w:color="000000"/>
            </w:tcBorders>
            <w:shd w:val="clear" w:color="auto" w:fill="auto"/>
          </w:tcPr>
          <w:p w:rsidR="00A51B60" w:rsidRDefault="00A51B60" w:rsidP="00BB4019">
            <w:r>
              <w:t>Gmina</w:t>
            </w:r>
          </w:p>
        </w:tc>
        <w:tc>
          <w:tcPr>
            <w:tcW w:w="1843" w:type="dxa"/>
            <w:tcBorders>
              <w:top w:val="single" w:sz="4" w:space="0" w:color="000000"/>
              <w:left w:val="single" w:sz="4" w:space="0" w:color="000000"/>
              <w:bottom w:val="single" w:sz="4" w:space="0" w:color="000000"/>
            </w:tcBorders>
            <w:shd w:val="clear" w:color="auto" w:fill="auto"/>
          </w:tcPr>
          <w:p w:rsidR="00A51B60" w:rsidRDefault="00A51B60" w:rsidP="00BB4019">
            <w:r>
              <w:t>tereny wiejskie</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141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709" w:type="dxa"/>
            <w:tcBorders>
              <w:top w:val="single" w:sz="4" w:space="0" w:color="000000"/>
              <w:left w:val="single" w:sz="4" w:space="0" w:color="000000"/>
              <w:bottom w:val="single" w:sz="4" w:space="0" w:color="000000"/>
            </w:tcBorders>
            <w:shd w:val="clear" w:color="auto" w:fill="auto"/>
          </w:tcPr>
          <w:p w:rsidR="00A51B60" w:rsidRDefault="00A51B60" w:rsidP="00BB4019">
            <w:r>
              <w:t>2003</w:t>
            </w:r>
          </w:p>
          <w:p w:rsidR="00A51B60" w:rsidRDefault="00A51B60" w:rsidP="00BB4019">
            <w:r>
              <w:t>2004</w:t>
            </w:r>
          </w:p>
          <w:p w:rsidR="00A51B60" w:rsidRDefault="00A51B60" w:rsidP="00BB4019">
            <w:r>
              <w:t>2005</w:t>
            </w:r>
          </w:p>
          <w:p w:rsidR="00A51B60" w:rsidRDefault="00A51B60" w:rsidP="00BB4019">
            <w:r>
              <w:t>2006</w:t>
            </w:r>
          </w:p>
          <w:p w:rsidR="00A51B60" w:rsidRDefault="00A51B60" w:rsidP="00BB4019">
            <w:r>
              <w:t>2007</w:t>
            </w:r>
          </w:p>
        </w:tc>
        <w:tc>
          <w:tcPr>
            <w:tcW w:w="992" w:type="dxa"/>
            <w:tcBorders>
              <w:top w:val="single" w:sz="4" w:space="0" w:color="000000"/>
              <w:left w:val="single" w:sz="4" w:space="0" w:color="000000"/>
              <w:bottom w:val="single" w:sz="4" w:space="0" w:color="000000"/>
            </w:tcBorders>
            <w:shd w:val="clear" w:color="auto" w:fill="auto"/>
          </w:tcPr>
          <w:p w:rsidR="00A51B60" w:rsidRDefault="00A51B60" w:rsidP="00BB4019">
            <w:r>
              <w:t xml:space="preserve">  999</w:t>
            </w:r>
          </w:p>
          <w:p w:rsidR="00A51B60" w:rsidRDefault="00A51B60" w:rsidP="00BB4019">
            <w:r>
              <w:t>932</w:t>
            </w:r>
          </w:p>
          <w:p w:rsidR="00A51B60" w:rsidRDefault="00A51B60" w:rsidP="00BB4019">
            <w:r>
              <w:t>770</w:t>
            </w:r>
          </w:p>
          <w:p w:rsidR="00A51B60" w:rsidRDefault="00A51B60" w:rsidP="00BB4019">
            <w:r>
              <w:t>746</w:t>
            </w:r>
          </w:p>
          <w:p w:rsidR="00A51B60" w:rsidRDefault="00A51B60" w:rsidP="00BB4019">
            <w:r>
              <w:t>632</w:t>
            </w:r>
          </w:p>
        </w:tc>
        <w:tc>
          <w:tcPr>
            <w:tcW w:w="1843" w:type="dxa"/>
            <w:tcBorders>
              <w:top w:val="single" w:sz="4" w:space="0" w:color="000000"/>
              <w:left w:val="single" w:sz="4" w:space="0" w:color="000000"/>
              <w:bottom w:val="single" w:sz="4" w:space="0" w:color="000000"/>
            </w:tcBorders>
            <w:shd w:val="clear" w:color="auto" w:fill="auto"/>
          </w:tcPr>
          <w:p w:rsidR="00A51B60" w:rsidRDefault="00A51B60" w:rsidP="00BB4019">
            <w:r>
              <w:t>643</w:t>
            </w:r>
          </w:p>
          <w:p w:rsidR="00A51B60" w:rsidRDefault="00A51B60" w:rsidP="00BB4019">
            <w:r>
              <w:t>589</w:t>
            </w:r>
          </w:p>
          <w:p w:rsidR="00A51B60" w:rsidRDefault="00A51B60" w:rsidP="00BB4019">
            <w:r>
              <w:t>518</w:t>
            </w:r>
          </w:p>
          <w:p w:rsidR="00A51B60" w:rsidRDefault="00A51B60" w:rsidP="00BB4019">
            <w:r>
              <w:t>475</w:t>
            </w:r>
          </w:p>
          <w:p w:rsidR="00A51B60" w:rsidRDefault="00A51B60" w:rsidP="00BB4019">
            <w:r>
              <w:t>417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pPr>
              <w:suppressAutoHyphens w:val="0"/>
            </w:pPr>
            <w:r>
              <w:t>2013-694</w:t>
            </w:r>
          </w:p>
          <w:p w:rsidR="00A51B60" w:rsidRDefault="00A51B60" w:rsidP="00BB4019">
            <w:pPr>
              <w:suppressAutoHyphens w:val="0"/>
            </w:pPr>
            <w:r>
              <w:t>2014-566</w:t>
            </w:r>
          </w:p>
          <w:p w:rsidR="00A51B60" w:rsidRDefault="00A51B60" w:rsidP="00BB4019">
            <w:pPr>
              <w:suppressAutoHyphens w:val="0"/>
            </w:pPr>
          </w:p>
          <w:p w:rsidR="00A51B60" w:rsidRDefault="00A51B60" w:rsidP="00BB4019">
            <w:pPr>
              <w:suppressAutoHyphens w:val="0"/>
            </w:pPr>
          </w:p>
          <w:p w:rsidR="00A51B60" w:rsidRDefault="00A51B60" w:rsidP="00BB4019"/>
        </w:tc>
      </w:tr>
      <w:tr w:rsidR="00A51B60" w:rsidTr="00BB4019">
        <w:trPr>
          <w:cantSplit/>
          <w:trHeight w:val="1065"/>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Przyczyny bezrobocia:</w:t>
            </w:r>
          </w:p>
          <w:p w:rsidR="00A51B60" w:rsidRDefault="00A51B60" w:rsidP="00BB4019">
            <w:r>
              <w:t>- nie wiem jak zdobyć pracę</w:t>
            </w:r>
          </w:p>
          <w:p w:rsidR="00A51B60" w:rsidRDefault="00A51B60" w:rsidP="00BB4019">
            <w:r>
              <w:t>- brak dojazdu</w:t>
            </w:r>
          </w:p>
          <w:p w:rsidR="00A51B60" w:rsidRDefault="00A51B60" w:rsidP="00BB4019">
            <w:r>
              <w:t>-  za mało miejsc pracy w gminie</w:t>
            </w:r>
          </w:p>
          <w:p w:rsidR="00A51B60" w:rsidRDefault="00A51B60" w:rsidP="00BB4019">
            <w:r>
              <w:t>- praca legalna jest nieopłacalna</w:t>
            </w:r>
          </w:p>
          <w:p w:rsidR="00A51B60" w:rsidRDefault="00A51B60" w:rsidP="00BB4019">
            <w:r>
              <w:t>- radzę sobie bez pracy</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t>0%</w:t>
            </w:r>
          </w:p>
          <w:p w:rsidR="00A51B60" w:rsidRDefault="00A51B60" w:rsidP="00BB4019">
            <w:r>
              <w:t>35%</w:t>
            </w:r>
          </w:p>
          <w:p w:rsidR="00A51B60" w:rsidRDefault="00A51B60" w:rsidP="00BB4019">
            <w:r>
              <w:t>47%</w:t>
            </w:r>
          </w:p>
          <w:p w:rsidR="00A51B60" w:rsidRDefault="00A51B60" w:rsidP="00BB4019">
            <w:r>
              <w:t>18%</w:t>
            </w:r>
          </w:p>
          <w:p w:rsidR="00A51B60" w:rsidRDefault="00A51B60" w:rsidP="00BB4019">
            <w:r>
              <w:t>0%</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osób korzystających ze świadczeń MOPS z powodu bezrobocia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t>1053 (około 18% mieszkańców)</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pPr>
              <w:suppressAutoHyphens w:val="0"/>
            </w:pPr>
            <w:r>
              <w:t>936</w:t>
            </w:r>
          </w:p>
          <w:p w:rsidR="00A51B60" w:rsidRDefault="00A51B60" w:rsidP="00BB4019"/>
        </w:tc>
      </w:tr>
      <w:tr w:rsidR="00A51B60" w:rsidTr="00BB4019">
        <w:trPr>
          <w:cantSplit/>
          <w:trHeight w:val="85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podmiotów gospodarczych w gminie w latach</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2006 – 178</w:t>
            </w:r>
          </w:p>
          <w:p w:rsidR="00A51B60" w:rsidRDefault="00A51B60" w:rsidP="00BB4019">
            <w:r>
              <w:t>2007 – 192</w:t>
            </w:r>
          </w:p>
          <w:p w:rsidR="00A51B60" w:rsidRDefault="00A51B60" w:rsidP="00BB4019">
            <w:r>
              <w:t>2008 – 201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r>
              <w:t>2014-138</w:t>
            </w:r>
          </w:p>
          <w:p w:rsidR="00A51B60" w:rsidRDefault="00A51B60" w:rsidP="00BB4019">
            <w:pPr>
              <w:suppressAutoHyphens w:val="0"/>
            </w:pPr>
            <w:r>
              <w:t>2015-126</w:t>
            </w:r>
          </w:p>
          <w:p w:rsidR="00A51B60" w:rsidRDefault="00A51B60" w:rsidP="00BB4019"/>
        </w:tc>
      </w:tr>
      <w:tr w:rsidR="00A51B60" w:rsidTr="00BB4019">
        <w:trPr>
          <w:cantSplit/>
          <w:trHeight w:val="90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ubóstwa jako problem społeczny</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63%</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Osoby korzystające ze świadczeń MOPS z powodu ubóstwa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t>1170 (około 20% mieszkańców)</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pPr>
              <w:suppressAutoHyphens w:val="0"/>
            </w:pPr>
            <w:r>
              <w:t>1027</w:t>
            </w:r>
          </w:p>
          <w:p w:rsidR="00A51B60" w:rsidRDefault="00A51B60" w:rsidP="00BB4019"/>
        </w:tc>
      </w:tr>
      <w:tr w:rsidR="00A51B60" w:rsidTr="00BB4019">
        <w:trPr>
          <w:cantSplit/>
          <w:trHeight w:val="75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Ocena sytuacji materialnej rodziny</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Bardzo dobra – 4%</w:t>
            </w:r>
          </w:p>
          <w:p w:rsidR="00A51B60" w:rsidRDefault="00A51B60" w:rsidP="00BB4019">
            <w:r>
              <w:t>Dobra – 26%</w:t>
            </w:r>
          </w:p>
          <w:p w:rsidR="00A51B60" w:rsidRDefault="00A51B60" w:rsidP="00BB4019">
            <w:r>
              <w:t>Zadowalająca – 45%</w:t>
            </w:r>
          </w:p>
          <w:p w:rsidR="00A51B60" w:rsidRDefault="00A51B60" w:rsidP="00BB4019">
            <w:r>
              <w:t>Zła – 25%</w:t>
            </w:r>
          </w:p>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tc>
      </w:tr>
      <w:tr w:rsidR="00A51B60" w:rsidTr="00BB4019">
        <w:trPr>
          <w:cantSplit/>
          <w:trHeight w:val="570"/>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333399"/>
              </w:rPr>
              <w:t>Rodzina nie funkcjonuje w prawidłowy sposób</w:t>
            </w: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Dostrzeganie alkoholizmu jako problemu społecznego</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29%</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Szacunkowa liczba osób uzależnionych od alkoholu</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115</w:t>
            </w:r>
          </w:p>
        </w:tc>
      </w:tr>
      <w:tr w:rsidR="00A51B60" w:rsidTr="00BB4019">
        <w:trPr>
          <w:cantSplit/>
          <w:trHeight w:val="7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Dorośli w otoczeniu alkoholika</w:t>
            </w:r>
          </w:p>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85</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r>
              <w:t>47</w:t>
            </w:r>
          </w:p>
          <w:p w:rsidR="00A51B60" w:rsidRDefault="00A51B60" w:rsidP="00BB4019"/>
        </w:tc>
      </w:tr>
      <w:tr w:rsidR="00A51B60" w:rsidTr="00BB4019">
        <w:trPr>
          <w:cantSplit/>
          <w:trHeight w:val="54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Dzieci w otoczeniu alkoholika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92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104</w:t>
            </w:r>
          </w:p>
        </w:tc>
      </w:tr>
      <w:tr w:rsidR="00A51B60" w:rsidTr="00BB4019">
        <w:trPr>
          <w:cantSplit/>
          <w:trHeight w:val="34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Osoby pijące szkodliwie</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20</w:t>
            </w:r>
          </w:p>
        </w:tc>
      </w:tr>
      <w:tr w:rsidR="00A51B60" w:rsidTr="00BB4019">
        <w:trPr>
          <w:cantSplit/>
          <w:trHeight w:val="52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Przemoc domowa związana z problemem alkoholowym</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9 rodzin</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12</w:t>
            </w:r>
          </w:p>
        </w:tc>
      </w:tr>
      <w:tr w:rsidR="00A51B60" w:rsidTr="00BB4019">
        <w:trPr>
          <w:cantSplit/>
          <w:trHeight w:val="57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Wydatki z budżetu gminy na programy profilaktyczne</w:t>
            </w:r>
          </w:p>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31 700 zł</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66 490 zł</w:t>
            </w:r>
          </w:p>
        </w:tc>
      </w:tr>
      <w:tr w:rsidR="00A51B60" w:rsidTr="00BB4019">
        <w:trPr>
          <w:cantSplit/>
          <w:trHeight w:val="7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narkomani jako problemu społecznego</w:t>
            </w:r>
          </w:p>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8%</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w:t>
            </w:r>
          </w:p>
        </w:tc>
      </w:tr>
      <w:tr w:rsidR="00A51B60" w:rsidTr="00BB4019">
        <w:trPr>
          <w:cantSplit/>
          <w:trHeight w:val="79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Więcej uwagi potrzebuje profilaktyka uzależnień</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32%</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88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uzależnienia rodzin od pomocy społecznej jako problemu społecznego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29%</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osób korzystających ze wsparcia MOPS (w tym rodzin)</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613 (324)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636 (371)</w:t>
            </w:r>
          </w:p>
        </w:tc>
      </w:tr>
      <w:tr w:rsidR="00A51B60" w:rsidTr="00BB4019">
        <w:trPr>
          <w:cantSplit/>
          <w:trHeight w:val="21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bezradności w prowadzeniu gospodarstwa domowego jako problemu społecznego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21%</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osób objętych pomocą MGOPS w postaci zasiłku z tytułu bezradności w prowadzeniu gospodarstwa domowego</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274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181</w:t>
            </w:r>
          </w:p>
        </w:tc>
      </w:tr>
      <w:tr w:rsidR="00A51B60" w:rsidTr="00BB4019">
        <w:trPr>
          <w:cantSplit/>
          <w:trHeight w:val="975"/>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FF0000"/>
              </w:rPr>
              <w:lastRenderedPageBreak/>
              <w:t>Dzieci i młodzież nie rozwijają się prawidłowo</w:t>
            </w: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zaniedbania rozwoju dzieci i młodzieży jako problemu społecznego,</w:t>
            </w:r>
          </w:p>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17%</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dzieci w placówkach opiekuńczo – wychowawczych w latach</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2005 – 1</w:t>
            </w:r>
          </w:p>
          <w:p w:rsidR="00A51B60" w:rsidRDefault="00A51B60" w:rsidP="00BB4019">
            <w:r>
              <w:t>2006 – 6</w:t>
            </w:r>
          </w:p>
          <w:p w:rsidR="00A51B60" w:rsidRDefault="00A51B60" w:rsidP="00BB4019">
            <w:r>
              <w:t>2007 - 4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Pr="00AD11B0" w:rsidRDefault="00A51B60" w:rsidP="00BB4019">
            <w:pPr>
              <w:suppressAutoHyphens w:val="0"/>
              <w:snapToGrid w:val="0"/>
            </w:pPr>
            <w:r w:rsidRPr="00AD11B0">
              <w:t>2013 - 0</w:t>
            </w:r>
          </w:p>
          <w:p w:rsidR="00A51B60" w:rsidRPr="00AD11B0" w:rsidRDefault="00A51B60" w:rsidP="00BB4019">
            <w:pPr>
              <w:suppressAutoHyphens w:val="0"/>
            </w:pPr>
            <w:r w:rsidRPr="00AD11B0">
              <w:t>2014 - 2</w:t>
            </w:r>
          </w:p>
          <w:p w:rsidR="00A51B60" w:rsidRDefault="00A51B60" w:rsidP="00BB4019">
            <w:r w:rsidRPr="00AD11B0">
              <w:t>2015 - 0</w:t>
            </w:r>
          </w:p>
        </w:tc>
      </w:tr>
      <w:tr w:rsidR="00A51B60" w:rsidTr="00BB4019">
        <w:trPr>
          <w:cantSplit/>
          <w:trHeight w:val="93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Występowanie problemów wychowawczych</w:t>
            </w:r>
          </w:p>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17%</w:t>
            </w:r>
          </w:p>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przestępstw popełnionych przez nieletnich w 2007 roku</w:t>
            </w:r>
          </w:p>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w:t>
            </w:r>
          </w:p>
        </w:tc>
      </w:tr>
      <w:tr w:rsidR="00A51B60" w:rsidTr="00BB4019">
        <w:trPr>
          <w:cantSplit/>
          <w:trHeight w:val="154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Nadzór wydziału Rodzinnego i Nieletnich Sądu Rejonowego w Ostródzie</w:t>
            </w:r>
          </w:p>
          <w:p w:rsidR="00A51B60" w:rsidRDefault="00A51B60" w:rsidP="00BB4019"/>
          <w:p w:rsidR="00A51B60" w:rsidRDefault="00A51B60" w:rsidP="00BB4019"/>
          <w:p w:rsidR="00A51B60" w:rsidRDefault="00A51B60" w:rsidP="00BB4019"/>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12 nadzorów</w:t>
            </w:r>
          </w:p>
          <w:p w:rsidR="00A51B60" w:rsidRDefault="00A51B60" w:rsidP="00BB4019"/>
          <w:p w:rsidR="00A51B60" w:rsidRDefault="00A51B60" w:rsidP="00BB4019"/>
          <w:p w:rsidR="00A51B60" w:rsidRDefault="00A51B60" w:rsidP="00BB4019"/>
          <w:p w:rsidR="00A51B60" w:rsidRDefault="00A51B60" w:rsidP="00BB4019"/>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907B6E" w:rsidP="00BB4019">
            <w:pPr>
              <w:suppressAutoHyphens w:val="0"/>
            </w:pPr>
            <w:r>
              <w:t>b.d.</w:t>
            </w:r>
          </w:p>
          <w:p w:rsidR="00A51B60" w:rsidRDefault="00A51B60" w:rsidP="00BB4019">
            <w:pPr>
              <w:suppressAutoHyphens w:val="0"/>
            </w:pPr>
          </w:p>
          <w:p w:rsidR="00A51B60" w:rsidRDefault="00A51B60" w:rsidP="00BB4019">
            <w:pPr>
              <w:suppressAutoHyphens w:val="0"/>
            </w:pPr>
          </w:p>
          <w:p w:rsidR="00A51B60" w:rsidRDefault="00A51B60" w:rsidP="00BB4019">
            <w:pPr>
              <w:suppressAutoHyphens w:val="0"/>
            </w:pPr>
          </w:p>
          <w:p w:rsidR="00A51B60" w:rsidRDefault="00A51B60" w:rsidP="00BB4019"/>
        </w:tc>
      </w:tr>
      <w:tr w:rsidR="00A51B60" w:rsidTr="00BB4019">
        <w:trPr>
          <w:cantSplit/>
          <w:trHeight w:val="66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 xml:space="preserve">Czy dzieci uczęszczają na zajęcia </w:t>
            </w:r>
          </w:p>
          <w:p w:rsidR="00A51B60" w:rsidRDefault="00A51B60" w:rsidP="00BB4019">
            <w:r>
              <w:t>pozalekcyjne</w:t>
            </w:r>
          </w:p>
          <w:p w:rsidR="00A51B60" w:rsidRDefault="00A51B60" w:rsidP="00BB4019"/>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lastRenderedPageBreak/>
              <w:t>TAK – 54%</w:t>
            </w:r>
          </w:p>
          <w:p w:rsidR="00A51B60" w:rsidRDefault="00A51B60" w:rsidP="00BB4019">
            <w:r>
              <w:t>NIE – 46%</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Frekwencja w szkole</w:t>
            </w:r>
          </w:p>
          <w:p w:rsidR="00A51B60" w:rsidRDefault="00A51B60" w:rsidP="00BB4019"/>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SP – 94%</w:t>
            </w:r>
          </w:p>
          <w:p w:rsidR="00A51B60" w:rsidRDefault="00A51B60" w:rsidP="00BB4019">
            <w:r>
              <w:t>Gimnazjum – 91,5%</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907B6E" w:rsidRDefault="00907B6E" w:rsidP="00907B6E">
            <w:pPr>
              <w:spacing w:before="100" w:beforeAutospacing="1" w:after="100" w:afterAutospacing="1"/>
              <w:rPr>
                <w:rFonts w:ascii="Times New Roman" w:eastAsia="Times New Roman" w:hAnsi="Times New Roman"/>
                <w:sz w:val="24"/>
                <w:szCs w:val="24"/>
                <w:lang w:eastAsia="pl-PL"/>
              </w:rPr>
            </w:pPr>
            <w:r>
              <w:t>SP  - 92,91%</w:t>
            </w:r>
          </w:p>
          <w:p w:rsidR="00A51B60" w:rsidRPr="00907B6E" w:rsidRDefault="00A51B60" w:rsidP="00907B6E">
            <w:pPr>
              <w:spacing w:before="100" w:beforeAutospacing="1" w:after="100" w:afterAutospacing="1"/>
              <w:rPr>
                <w:rFonts w:ascii="Times New Roman" w:eastAsia="Times New Roman" w:hAnsi="Times New Roman"/>
                <w:sz w:val="24"/>
                <w:szCs w:val="24"/>
                <w:lang w:eastAsia="pl-PL"/>
              </w:rPr>
            </w:pPr>
            <w:r>
              <w:t xml:space="preserve">Gimnazjum </w:t>
            </w:r>
            <w:r w:rsidR="00907B6E">
              <w:t>–</w:t>
            </w:r>
            <w:r>
              <w:t xml:space="preserve"> </w:t>
            </w:r>
            <w:r w:rsidR="00907B6E">
              <w:t>91,89%</w:t>
            </w:r>
          </w:p>
          <w:p w:rsidR="00A51B60" w:rsidRDefault="00A51B60" w:rsidP="00BB4019"/>
        </w:tc>
      </w:tr>
      <w:tr w:rsidR="00A51B60" w:rsidTr="00BB4019">
        <w:trPr>
          <w:cantSplit/>
          <w:trHeight w:val="90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Ilość zorganizowanych kół zainteresowań:</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 xml:space="preserve">Zespół </w:t>
            </w:r>
            <w:proofErr w:type="spellStart"/>
            <w:r>
              <w:t>Szkolno</w:t>
            </w:r>
            <w:proofErr w:type="spellEnd"/>
            <w:r>
              <w:t xml:space="preserve"> Przedszkolny w Miłakowie – 19 kółek,</w:t>
            </w:r>
          </w:p>
        </w:tc>
        <w:tc>
          <w:tcPr>
            <w:tcW w:w="2614" w:type="dxa"/>
            <w:vMerge w:val="restart"/>
            <w:tcBorders>
              <w:top w:val="single" w:sz="4" w:space="0" w:color="000000"/>
              <w:left w:val="single" w:sz="4" w:space="0" w:color="000000"/>
              <w:right w:val="single" w:sz="4" w:space="0" w:color="000000"/>
            </w:tcBorders>
            <w:shd w:val="clear" w:color="auto" w:fill="auto"/>
          </w:tcPr>
          <w:p w:rsidR="00A51B60" w:rsidRDefault="00A51B60" w:rsidP="00BB4019">
            <w:pPr>
              <w:snapToGrid w:val="0"/>
            </w:pPr>
            <w:r>
              <w:t xml:space="preserve">Zespół </w:t>
            </w:r>
            <w:proofErr w:type="spellStart"/>
            <w:r>
              <w:t>Szkolno</w:t>
            </w:r>
            <w:proofErr w:type="spellEnd"/>
            <w:r>
              <w:t xml:space="preserve"> Przedszkolny w Miłakowie – </w:t>
            </w:r>
          </w:p>
          <w:p w:rsidR="00A51B60" w:rsidRDefault="00A51B60" w:rsidP="00BB4019">
            <w:pPr>
              <w:snapToGrid w:val="0"/>
            </w:pPr>
            <w:r>
              <w:t>53</w:t>
            </w:r>
          </w:p>
        </w:tc>
      </w:tr>
      <w:tr w:rsidR="00A51B60" w:rsidTr="00BB4019">
        <w:trPr>
          <w:cantSplit/>
          <w:trHeight w:val="49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Szkoła Podstawowa w Boguchwałach – 6 kółek</w:t>
            </w:r>
          </w:p>
        </w:tc>
        <w:tc>
          <w:tcPr>
            <w:tcW w:w="2614" w:type="dxa"/>
            <w:vMerge/>
            <w:tcBorders>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31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Miłkowski Dom Kultury – 5 kółek</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3</w:t>
            </w:r>
          </w:p>
        </w:tc>
      </w:tr>
      <w:tr w:rsidR="00A51B60" w:rsidTr="00BB4019">
        <w:trPr>
          <w:cantSplit/>
          <w:trHeight w:val="7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Czy w szkole jest bezpiecznie?</w:t>
            </w:r>
          </w:p>
          <w:p w:rsidR="00A51B60" w:rsidRDefault="00A51B60" w:rsidP="00BB4019"/>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TAK – 86%</w:t>
            </w:r>
          </w:p>
          <w:p w:rsidR="00A51B60" w:rsidRDefault="00A51B60" w:rsidP="00BB4019">
            <w:r>
              <w:t>NIE – 14%</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p w:rsidR="00A51B60" w:rsidRDefault="00A51B60" w:rsidP="00BB4019"/>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pPr>
              <w:suppressAutoHyphens w:val="0"/>
            </w:pPr>
          </w:p>
          <w:p w:rsidR="00A51B60" w:rsidRDefault="00A51B60" w:rsidP="00BB4019"/>
        </w:tc>
      </w:tr>
      <w:tr w:rsidR="00A51B60" w:rsidTr="00BB4019">
        <w:trPr>
          <w:cantSplit/>
          <w:trHeight w:val="13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Czy dzieci spożywają:</w:t>
            </w:r>
          </w:p>
          <w:p w:rsidR="00A51B60" w:rsidRDefault="00A51B60" w:rsidP="00BB4019">
            <w:r>
              <w:t>Alkohol</w:t>
            </w:r>
          </w:p>
          <w:p w:rsidR="00A51B60" w:rsidRDefault="00A51B60" w:rsidP="00BB4019">
            <w:r>
              <w:t>Narkotyki</w:t>
            </w:r>
          </w:p>
          <w:p w:rsidR="00A51B60" w:rsidRDefault="00A51B60" w:rsidP="00BB4019">
            <w:r>
              <w:t>papierosy</w:t>
            </w:r>
          </w:p>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TAK              NIE</w:t>
            </w:r>
          </w:p>
          <w:p w:rsidR="00A51B60" w:rsidRDefault="00A51B60" w:rsidP="00BB4019">
            <w:r>
              <w:t>32%               53%</w:t>
            </w:r>
          </w:p>
          <w:p w:rsidR="00A51B60" w:rsidRDefault="00A51B60" w:rsidP="00BB4019">
            <w:r>
              <w:t>1%               99%</w:t>
            </w:r>
          </w:p>
          <w:p w:rsidR="00A51B60" w:rsidRDefault="00A51B60" w:rsidP="00BB4019">
            <w:r>
              <w:t>75%               5%</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tc>
      </w:tr>
      <w:tr w:rsidR="00A51B60" w:rsidTr="00BB4019">
        <w:trPr>
          <w:cantSplit/>
          <w:trHeight w:val="4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Bezpieczna droga do szkoły</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82%</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60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dzieci korzystających z ciepłego posiłku w szkole finansowanego przez MGOPS</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324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311</w:t>
            </w:r>
          </w:p>
        </w:tc>
      </w:tr>
      <w:tr w:rsidR="00A51B60" w:rsidTr="00BB4019">
        <w:trPr>
          <w:cantSplit/>
          <w:trHeight w:val="675"/>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0000FF"/>
              </w:rPr>
              <w:lastRenderedPageBreak/>
              <w:t>Izolacja społeczna osób starszych i niepełnosprawnych</w:t>
            </w: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izolacji osób starszych jako problemu społecznego</w:t>
            </w:r>
          </w:p>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13%</w:t>
            </w:r>
          </w:p>
          <w:p w:rsidR="00A51B60" w:rsidRDefault="00A51B60" w:rsidP="00BB4019"/>
          <w:p w:rsidR="00A51B60" w:rsidRDefault="00A51B60" w:rsidP="00BB4019"/>
          <w:p w:rsidR="00A51B60" w:rsidRDefault="00A51B60" w:rsidP="00BB4019"/>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osób w gminie w wieku poprodukcyjnym</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2007 rok – 737 osób w tym 516 kobiet,</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1108</w:t>
            </w:r>
          </w:p>
        </w:tc>
      </w:tr>
      <w:tr w:rsidR="00A51B60" w:rsidTr="00BB4019">
        <w:trPr>
          <w:cantSplit/>
          <w:trHeight w:val="109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Z jakiej formy pomocy korzystają starsi mieszkańcy gminy</w:t>
            </w:r>
          </w:p>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p w:rsidR="00A51B60" w:rsidRDefault="00A51B60" w:rsidP="00BB4019"/>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 żadnej – 22%</w:t>
            </w:r>
          </w:p>
          <w:p w:rsidR="00A51B60" w:rsidRDefault="00A51B60" w:rsidP="00BB4019">
            <w:r>
              <w:t>- rodziny – 52%</w:t>
            </w:r>
          </w:p>
          <w:p w:rsidR="00A51B60" w:rsidRDefault="00A51B60" w:rsidP="00BB4019">
            <w:r>
              <w:t>- opiekunki domowej – 3%,</w:t>
            </w:r>
          </w:p>
          <w:p w:rsidR="00A51B60" w:rsidRDefault="00A51B60" w:rsidP="00BB4019">
            <w:r>
              <w:t>- sąsiedzkiej – 8%,</w:t>
            </w:r>
          </w:p>
          <w:p w:rsidR="00A51B60" w:rsidRDefault="00A51B60" w:rsidP="00BB4019">
            <w:r>
              <w:t>- DDP – 0%</w:t>
            </w:r>
          </w:p>
          <w:p w:rsidR="00A51B60" w:rsidRDefault="00A51B60" w:rsidP="00BB4019"/>
          <w:p w:rsidR="00A51B60" w:rsidRDefault="00A51B60" w:rsidP="00BB4019"/>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osób umieszczonych w DPS ze względu na brak możliwości innej pomocy</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9</w:t>
            </w:r>
          </w:p>
        </w:tc>
      </w:tr>
      <w:tr w:rsidR="00A51B60" w:rsidTr="00BB4019">
        <w:trPr>
          <w:cantSplit/>
          <w:trHeight w:val="141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osób starszych korzystających z pomocy MGOPS w postaci usług opiekuńczych</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7</w:t>
            </w:r>
          </w:p>
        </w:tc>
      </w:tr>
      <w:tr w:rsidR="00A51B60" w:rsidTr="00BB4019">
        <w:trPr>
          <w:cantSplit/>
          <w:trHeight w:val="66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lastRenderedPageBreak/>
              <w:t>Czy starsi mieszkańcy biorą udział w spotkaniach z innymi osobami starszymi</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lastRenderedPageBreak/>
              <w:t>TAK – 8%</w:t>
            </w:r>
          </w:p>
          <w:p w:rsidR="00A51B60" w:rsidRDefault="00A51B60" w:rsidP="00BB4019">
            <w:r>
              <w:t>NIE – 92%</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lastRenderedPageBreak/>
              <w:t>Ilość osób należących do „Klubu Seniora”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13</w:t>
            </w:r>
          </w:p>
        </w:tc>
      </w:tr>
      <w:tr w:rsidR="00A51B60" w:rsidTr="00BB4019">
        <w:trPr>
          <w:cantSplit/>
          <w:trHeight w:val="43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osób należących do zespołu folklorystycznego „</w:t>
            </w:r>
            <w:proofErr w:type="spellStart"/>
            <w:r>
              <w:t>Warmianki</w:t>
            </w:r>
            <w:proofErr w:type="spellEnd"/>
            <w:r>
              <w:t>”</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12</w:t>
            </w:r>
          </w:p>
        </w:tc>
      </w:tr>
      <w:tr w:rsidR="00A51B60" w:rsidTr="00BB4019">
        <w:trPr>
          <w:cantSplit/>
          <w:trHeight w:val="184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Przyczyny nie uczestniczenia w spotkaniach swoich grup wiekowych</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 brak oferty – 8%,</w:t>
            </w:r>
          </w:p>
          <w:p w:rsidR="00A51B60" w:rsidRDefault="00A51B60" w:rsidP="00BB4019">
            <w:r>
              <w:t>- brak informacji – 18%,</w:t>
            </w:r>
          </w:p>
          <w:p w:rsidR="00A51B60" w:rsidRDefault="00A51B60" w:rsidP="00BB4019">
            <w:r>
              <w:t>- brak zainteresowania ze swojej strony – 18%,</w:t>
            </w:r>
          </w:p>
          <w:p w:rsidR="00A51B60" w:rsidRDefault="00A51B60" w:rsidP="00BB4019">
            <w:r>
              <w:t>- zły stan zdrowia – 23%,</w:t>
            </w:r>
          </w:p>
          <w:p w:rsidR="00A51B60" w:rsidRDefault="00A51B60" w:rsidP="00BB4019">
            <w:r>
              <w:t>- brak możliwości dojazdu – 11%</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99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Dostrzeganie niepełnosprawności jako problemu społecznego</w:t>
            </w:r>
          </w:p>
          <w:p w:rsidR="00A51B60" w:rsidRDefault="00A51B60" w:rsidP="00BB4019"/>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53%</w:t>
            </w:r>
          </w:p>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osób niepełnosprawnych powyżej 15 roku życia (wg NSP 2002)</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824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 xml:space="preserve"> - </w:t>
            </w:r>
          </w:p>
        </w:tc>
      </w:tr>
      <w:tr w:rsidR="00A51B60" w:rsidTr="00BB4019">
        <w:trPr>
          <w:cantSplit/>
          <w:trHeight w:val="4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Niepełnosprawność prawna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692</w:t>
            </w:r>
          </w:p>
          <w:p w:rsidR="00A51B60" w:rsidRDefault="00A51B60" w:rsidP="00BB4019"/>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r>
              <w:t xml:space="preserve">- </w:t>
            </w:r>
          </w:p>
        </w:tc>
      </w:tr>
      <w:tr w:rsidR="00A51B60" w:rsidTr="00BB4019">
        <w:trPr>
          <w:cantSplit/>
          <w:trHeight w:val="12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Niepełnosprawność biologiczna</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132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 xml:space="preserve"> - </w:t>
            </w:r>
          </w:p>
        </w:tc>
      </w:tr>
      <w:tr w:rsidR="00A51B60" w:rsidTr="00BB4019">
        <w:trPr>
          <w:cantSplit/>
          <w:trHeight w:val="109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Czy zdaniem osób niepełnosprawnych są one akceptowane przez środowisko</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TAK – 32%</w:t>
            </w:r>
          </w:p>
          <w:p w:rsidR="00A51B60" w:rsidRDefault="00A51B60" w:rsidP="00BB4019">
            <w:r>
              <w:t>NIE – 10%</w:t>
            </w:r>
          </w:p>
          <w:p w:rsidR="00A51B60" w:rsidRDefault="00A51B60" w:rsidP="00BB4019">
            <w:r>
              <w:t>NIE WIEM – 58%</w:t>
            </w:r>
          </w:p>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dzieci niepełnosprawnych z gminy uczących się w roku szkolnym 2006/2007</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SP – 39,</w:t>
            </w:r>
          </w:p>
          <w:p w:rsidR="00A51B60" w:rsidRDefault="00A51B60" w:rsidP="00BB4019">
            <w:r>
              <w:t>Gimnazjum – 69,</w:t>
            </w:r>
          </w:p>
          <w:p w:rsidR="00A51B60" w:rsidRDefault="00A51B60" w:rsidP="00BB4019">
            <w:r>
              <w:t>Ponadgimnazjalnej - 47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r>
              <w:t xml:space="preserve"> Rok szkolny: 2015/2016 </w:t>
            </w:r>
          </w:p>
          <w:p w:rsidR="00A51B60" w:rsidRDefault="00A51B60" w:rsidP="00BB4019">
            <w:pPr>
              <w:suppressAutoHyphens w:val="0"/>
              <w:snapToGrid w:val="0"/>
            </w:pPr>
            <w:r>
              <w:t>SP-19</w:t>
            </w:r>
          </w:p>
          <w:p w:rsidR="00A51B60" w:rsidRDefault="00A51B60" w:rsidP="00BB4019">
            <w:pPr>
              <w:suppressAutoHyphens w:val="0"/>
            </w:pPr>
            <w:r>
              <w:t>Gimnazjum-18</w:t>
            </w:r>
          </w:p>
          <w:p w:rsidR="00A51B60" w:rsidRDefault="00A51B60" w:rsidP="00BB4019"/>
        </w:tc>
      </w:tr>
      <w:tr w:rsidR="00A51B60" w:rsidTr="00BB4019">
        <w:trPr>
          <w:cantSplit/>
          <w:trHeight w:val="55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p w:rsidR="00A51B60" w:rsidRDefault="00A51B60" w:rsidP="00BB4019">
            <w:r>
              <w:t>Ilość dzieci niepełnosprawnych z gminy uczących się w roku szkolnym 2007/2008</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SP – 38,</w:t>
            </w:r>
          </w:p>
          <w:p w:rsidR="00A51B60" w:rsidRDefault="00A51B60" w:rsidP="00BB4019">
            <w:r>
              <w:t>Gimnazjum – 67,</w:t>
            </w:r>
          </w:p>
          <w:p w:rsidR="00A51B60" w:rsidRDefault="00A51B60" w:rsidP="00BB4019">
            <w:r>
              <w:t>Ponadgimnazjalnej - 42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uppressAutoHyphens w:val="0"/>
              <w:snapToGrid w:val="0"/>
            </w:pPr>
          </w:p>
          <w:p w:rsidR="00A51B60" w:rsidRDefault="00A51B60" w:rsidP="00BB4019">
            <w:pPr>
              <w:suppressAutoHyphens w:val="0"/>
            </w:pPr>
          </w:p>
          <w:p w:rsidR="00A51B60" w:rsidRDefault="00A51B60" w:rsidP="00BB4019"/>
        </w:tc>
      </w:tr>
      <w:tr w:rsidR="00A51B60" w:rsidTr="00BB4019">
        <w:trPr>
          <w:cantSplit/>
          <w:trHeight w:val="66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Dostępność do usług rehabilitacyjnych</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Dobra – 84%,</w:t>
            </w:r>
          </w:p>
          <w:p w:rsidR="00A51B60" w:rsidRDefault="00A51B60" w:rsidP="00BB4019">
            <w:r>
              <w:t>Zła – 16%</w:t>
            </w:r>
          </w:p>
          <w:p w:rsidR="00A51B60" w:rsidRDefault="00A51B60" w:rsidP="00BB4019"/>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60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Czy osoba niepełnosprawna może znaleźć pracę?</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TAK – 1%,</w:t>
            </w:r>
          </w:p>
          <w:p w:rsidR="00A51B60" w:rsidRDefault="00A51B60" w:rsidP="00BB4019">
            <w:r>
              <w:t>Brak ofert pracy – 46%,</w:t>
            </w:r>
          </w:p>
          <w:p w:rsidR="00A51B60" w:rsidRDefault="00A51B60" w:rsidP="00BB4019">
            <w:r>
              <w:t>Pracodawcy nie chcą zatrudniać – %,</w:t>
            </w:r>
          </w:p>
          <w:p w:rsidR="00A51B60" w:rsidRDefault="00A51B60" w:rsidP="00BB4019">
            <w:r>
              <w:t>Nie wiem – 53%</w:t>
            </w:r>
          </w:p>
          <w:p w:rsidR="00A51B60" w:rsidRDefault="00A51B60" w:rsidP="00BB4019"/>
          <w:p w:rsidR="00A51B60" w:rsidRDefault="00A51B60" w:rsidP="00BB4019"/>
        </w:tc>
        <w:tc>
          <w:tcPr>
            <w:tcW w:w="3260"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Pomoc finansowa z MGOPS w formie zasiłków</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Zasiłek pielęgnacyjny – 239 osób</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366</w:t>
            </w:r>
          </w:p>
        </w:tc>
      </w:tr>
      <w:tr w:rsidR="00A51B60" w:rsidTr="00BB4019">
        <w:trPr>
          <w:cantSplit/>
          <w:trHeight w:val="130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Dodatek z tytułu rehabilitacji lub kształcenia dziecka niepełnosprawnego – 83 osoby,</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589</w:t>
            </w:r>
          </w:p>
        </w:tc>
      </w:tr>
      <w:tr w:rsidR="00A51B60" w:rsidTr="00BB4019">
        <w:trPr>
          <w:cantSplit/>
          <w:trHeight w:val="28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długotrwałych chorób jako problemu społecznego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23%</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Pomoc MGOPS w formie zasiłku z powodu długotrwałej choroby</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245 osób</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151</w:t>
            </w:r>
          </w:p>
        </w:tc>
      </w:tr>
      <w:tr w:rsidR="00A51B60" w:rsidTr="00BB4019">
        <w:trPr>
          <w:cantSplit/>
          <w:trHeight w:val="945"/>
        </w:trPr>
        <w:tc>
          <w:tcPr>
            <w:tcW w:w="1409"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rPr>
                <w:color w:val="33CCCC"/>
              </w:rPr>
              <w:t>Niewystarczający poziom poczucia bezpieczeństwa wśród społeczności</w:t>
            </w: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Dostrzeganie braku poczucia bezpieczeństwa jako problemu społecznego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40%</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Ilość funkcjonariuszy Policji w gminie</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3</w:t>
            </w:r>
          </w:p>
        </w:tc>
      </w:tr>
      <w:tr w:rsidR="00A51B60" w:rsidTr="00BB4019">
        <w:trPr>
          <w:cantSplit/>
          <w:trHeight w:val="540"/>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Potrzeba zwiększenia bezpieczeństwa publicznego</w:t>
            </w:r>
          </w:p>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38%</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Nadzór Wydziału Rodzinnego i Nieletnich Sądu Rejonowego w Ostródzie</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22 ( w tym 10 rodzinnych i 12 nieletnich)</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p>
        </w:tc>
      </w:tr>
      <w:tr w:rsidR="00A51B60" w:rsidTr="00BB4019">
        <w:trPr>
          <w:cantSplit/>
          <w:trHeight w:val="67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tcBorders>
              <w:top w:val="single" w:sz="4" w:space="0" w:color="000000"/>
              <w:left w:val="single" w:sz="4" w:space="0" w:color="000000"/>
              <w:bottom w:val="single" w:sz="4" w:space="0" w:color="000000"/>
            </w:tcBorders>
            <w:shd w:val="clear" w:color="auto" w:fill="auto"/>
          </w:tcPr>
          <w:p w:rsidR="00A51B60" w:rsidRDefault="00A51B60" w:rsidP="00BB4019">
            <w:r>
              <w:t>Czy w gminie czujemy się bezpiecznie?</w:t>
            </w:r>
          </w:p>
          <w:p w:rsidR="00A51B60" w:rsidRDefault="00A51B60" w:rsidP="00BB4019"/>
        </w:tc>
        <w:tc>
          <w:tcPr>
            <w:tcW w:w="2126" w:type="dxa"/>
            <w:tcBorders>
              <w:top w:val="single" w:sz="4" w:space="0" w:color="000000"/>
              <w:left w:val="single" w:sz="4" w:space="0" w:color="000000"/>
              <w:bottom w:val="single" w:sz="4" w:space="0" w:color="000000"/>
            </w:tcBorders>
            <w:shd w:val="clear" w:color="auto" w:fill="auto"/>
          </w:tcPr>
          <w:p w:rsidR="00A51B60" w:rsidRDefault="00A51B60" w:rsidP="00BB4019">
            <w:r>
              <w:t>TAK – 56%</w:t>
            </w:r>
          </w:p>
          <w:p w:rsidR="00A51B60" w:rsidRDefault="00A51B60" w:rsidP="00BB4019">
            <w:r>
              <w:t>NIE – 21%</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popełnionych przestępstw w 2007 roku</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95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108</w:t>
            </w:r>
          </w:p>
        </w:tc>
      </w:tr>
      <w:tr w:rsidR="00A51B60" w:rsidTr="00BB4019">
        <w:trPr>
          <w:cantSplit/>
          <w:trHeight w:val="91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Przyczyny braku poczucia bezpieczeństwa</w:t>
            </w:r>
          </w:p>
        </w:tc>
        <w:tc>
          <w:tcPr>
            <w:tcW w:w="2126" w:type="dxa"/>
            <w:vMerge w:val="restart"/>
            <w:tcBorders>
              <w:top w:val="single" w:sz="4" w:space="0" w:color="000000"/>
              <w:left w:val="single" w:sz="4" w:space="0" w:color="000000"/>
              <w:bottom w:val="single" w:sz="4" w:space="0" w:color="000000"/>
            </w:tcBorders>
            <w:shd w:val="clear" w:color="auto" w:fill="auto"/>
          </w:tcPr>
          <w:p w:rsidR="00A51B60" w:rsidRDefault="00A51B60" w:rsidP="00BB4019">
            <w:r>
              <w:t>- włamania kradzieże – %,</w:t>
            </w:r>
          </w:p>
          <w:p w:rsidR="00A51B60" w:rsidRDefault="00A51B60" w:rsidP="00BB4019">
            <w:r>
              <w:lastRenderedPageBreak/>
              <w:t>- bójki – 12%,</w:t>
            </w:r>
          </w:p>
          <w:p w:rsidR="00A51B60" w:rsidRDefault="00A51B60" w:rsidP="00BB4019">
            <w:r>
              <w:t>- zagrożenie na drodze (nietrzeźwi kierowcy) – 100%,</w:t>
            </w:r>
          </w:p>
          <w:p w:rsidR="00A51B60" w:rsidRDefault="00A51B60" w:rsidP="00BB4019">
            <w:r>
              <w:t>- brak patroli – %,</w:t>
            </w:r>
          </w:p>
          <w:p w:rsidR="00A51B60" w:rsidRDefault="00A51B60" w:rsidP="00BB4019">
            <w:r>
              <w:t>- słabe oświetlenie – %</w:t>
            </w: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lastRenderedPageBreak/>
              <w:t xml:space="preserve">Liczba zatrzymanych nietrzeźwych kierowców w </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2007-57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2015-15</w:t>
            </w:r>
          </w:p>
        </w:tc>
      </w:tr>
      <w:tr w:rsidR="00A51B60" w:rsidTr="00BB4019">
        <w:trPr>
          <w:cantSplit/>
          <w:trHeight w:val="1275"/>
        </w:trPr>
        <w:tc>
          <w:tcPr>
            <w:tcW w:w="1409"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1985"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2126" w:type="dxa"/>
            <w:vMerge/>
            <w:tcBorders>
              <w:top w:val="single" w:sz="4" w:space="0" w:color="000000"/>
              <w:left w:val="single" w:sz="4" w:space="0" w:color="000000"/>
              <w:bottom w:val="single" w:sz="4" w:space="0" w:color="000000"/>
            </w:tcBorders>
            <w:shd w:val="clear" w:color="auto" w:fill="auto"/>
          </w:tcPr>
          <w:p w:rsidR="00A51B60" w:rsidRDefault="00A51B60" w:rsidP="00BB4019">
            <w:pPr>
              <w:snapToGrid w:val="0"/>
            </w:pPr>
          </w:p>
        </w:tc>
        <w:tc>
          <w:tcPr>
            <w:tcW w:w="3260" w:type="dxa"/>
            <w:tcBorders>
              <w:top w:val="single" w:sz="4" w:space="0" w:color="000000"/>
              <w:left w:val="single" w:sz="4" w:space="0" w:color="000000"/>
              <w:bottom w:val="single" w:sz="4" w:space="0" w:color="000000"/>
            </w:tcBorders>
            <w:shd w:val="clear" w:color="auto" w:fill="auto"/>
          </w:tcPr>
          <w:p w:rsidR="00A51B60" w:rsidRDefault="00A51B60" w:rsidP="00BB4019">
            <w:r>
              <w:t>Liczba założonych niebieskich kart</w:t>
            </w:r>
          </w:p>
        </w:tc>
        <w:tc>
          <w:tcPr>
            <w:tcW w:w="3544" w:type="dxa"/>
            <w:gridSpan w:val="3"/>
            <w:tcBorders>
              <w:top w:val="single" w:sz="4" w:space="0" w:color="000000"/>
              <w:left w:val="single" w:sz="4" w:space="0" w:color="000000"/>
              <w:bottom w:val="single" w:sz="4" w:space="0" w:color="000000"/>
            </w:tcBorders>
            <w:shd w:val="clear" w:color="auto" w:fill="auto"/>
          </w:tcPr>
          <w:p w:rsidR="00A51B60" w:rsidRDefault="00A51B60" w:rsidP="00BB4019">
            <w:r>
              <w:t>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pPr>
            <w:r>
              <w:t>12</w:t>
            </w:r>
          </w:p>
        </w:tc>
      </w:tr>
    </w:tbl>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ectPr w:rsidR="00A51B60">
          <w:pgSz w:w="16838" w:h="11906" w:orient="landscape"/>
          <w:pgMar w:top="1134" w:right="1247" w:bottom="1418" w:left="1247" w:header="708" w:footer="708" w:gutter="0"/>
          <w:cols w:space="708"/>
          <w:docGrid w:linePitch="360"/>
        </w:sect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pPr>
      <w:r>
        <w:rPr>
          <w:rFonts w:ascii="Garamond" w:hAnsi="Garamond" w:cs="Garamond"/>
          <w:b/>
        </w:rPr>
        <w:t>Rysunek 20. Hierarchia problemów społecznych</w:t>
      </w:r>
    </w:p>
    <w:p w:rsidR="00A51B60" w:rsidRDefault="00120D02" w:rsidP="00A51B60">
      <w:pPr>
        <w:spacing w:line="300" w:lineRule="auto"/>
        <w:jc w:val="both"/>
        <w:rPr>
          <w:rFonts w:ascii="Garamond" w:hAnsi="Garamond" w:cs="Garamond"/>
          <w:b/>
        </w:rPr>
      </w:pPr>
      <w:r w:rsidRPr="0055685F">
        <w:rPr>
          <w:noProof/>
          <w:lang w:eastAsia="pl-PL"/>
        </w:rPr>
        <mc:AlternateContent>
          <mc:Choice Requires="wpg">
            <w:drawing>
              <wp:inline distT="0" distB="0" distL="0" distR="0">
                <wp:extent cx="6003290" cy="3455670"/>
                <wp:effectExtent l="5080" t="10160" r="11430" b="1270"/>
                <wp:docPr id="4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3455670"/>
                          <a:chOff x="0" y="0"/>
                          <a:chExt cx="9454" cy="5442"/>
                        </a:xfrm>
                      </wpg:grpSpPr>
                      <wps:wsp>
                        <wps:cNvPr id="460" name="Rectangle 3"/>
                        <wps:cNvSpPr>
                          <a:spLocks noChangeArrowheads="1"/>
                        </wps:cNvSpPr>
                        <wps:spPr bwMode="auto">
                          <a:xfrm>
                            <a:off x="0" y="0"/>
                            <a:ext cx="9453" cy="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61" name="_s1216"/>
                        <wps:cNvCnPr>
                          <a:cxnSpLocks noChangeShapeType="1"/>
                        </wps:cNvCnPr>
                        <wps:spPr bwMode="auto">
                          <a:xfrm rot="16200000" flipV="1">
                            <a:off x="8240" y="3502"/>
                            <a:ext cx="872" cy="296"/>
                          </a:xfrm>
                          <a:prstGeom prst="bentConnector3">
                            <a:avLst>
                              <a:gd name="adj1" fmla="val 2041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2" name="_s1214"/>
                        <wps:cNvCnPr>
                          <a:cxnSpLocks noChangeShapeType="1"/>
                        </wps:cNvCnPr>
                        <wps:spPr bwMode="auto">
                          <a:xfrm rot="16200000">
                            <a:off x="7533" y="3079"/>
                            <a:ext cx="872" cy="1142"/>
                          </a:xfrm>
                          <a:prstGeom prst="bentConnector3">
                            <a:avLst>
                              <a:gd name="adj1" fmla="val 2041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3" name="_s1212"/>
                        <wps:cNvCnPr>
                          <a:cxnSpLocks noChangeShapeType="1"/>
                        </wps:cNvCnPr>
                        <wps:spPr bwMode="auto">
                          <a:xfrm rot="16200000">
                            <a:off x="5833" y="3297"/>
                            <a:ext cx="741" cy="826"/>
                          </a:xfrm>
                          <a:prstGeom prst="bentConnector3">
                            <a:avLst>
                              <a:gd name="adj1" fmla="val 2402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4" name="_s1210"/>
                        <wps:cNvCnPr>
                          <a:cxnSpLocks noChangeShapeType="1"/>
                        </wps:cNvCnPr>
                        <wps:spPr bwMode="auto">
                          <a:xfrm rot="16200000">
                            <a:off x="5046" y="2506"/>
                            <a:ext cx="741" cy="2408"/>
                          </a:xfrm>
                          <a:prstGeom prst="bentConnector3">
                            <a:avLst>
                              <a:gd name="adj1" fmla="val 2402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5" name="_s1208"/>
                        <wps:cNvCnPr>
                          <a:cxnSpLocks noChangeShapeType="1"/>
                        </wps:cNvCnPr>
                        <wps:spPr bwMode="auto">
                          <a:xfrm rot="16200000" flipV="1">
                            <a:off x="6388" y="-113"/>
                            <a:ext cx="578" cy="3723"/>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6" name="_s1206"/>
                        <wps:cNvCnPr>
                          <a:cxnSpLocks noChangeShapeType="1"/>
                        </wps:cNvCnPr>
                        <wps:spPr bwMode="auto">
                          <a:xfrm rot="16200000" flipV="1">
                            <a:off x="5429" y="849"/>
                            <a:ext cx="578" cy="1800"/>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7" name="_s1204"/>
                        <wps:cNvCnPr>
                          <a:cxnSpLocks noChangeShapeType="1"/>
                        </wps:cNvCnPr>
                        <wps:spPr bwMode="auto">
                          <a:xfrm rot="16200000" flipV="1">
                            <a:off x="4621" y="1655"/>
                            <a:ext cx="578" cy="188"/>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8" name="_s1202"/>
                        <wps:cNvCnPr>
                          <a:cxnSpLocks noChangeShapeType="1"/>
                        </wps:cNvCnPr>
                        <wps:spPr bwMode="auto">
                          <a:xfrm rot="16200000">
                            <a:off x="3954" y="1164"/>
                            <a:ext cx="578" cy="1169"/>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69" name="_s1201"/>
                        <wps:cNvCnPr>
                          <a:cxnSpLocks noChangeShapeType="1"/>
                        </wps:cNvCnPr>
                        <wps:spPr bwMode="auto">
                          <a:xfrm rot="16200000">
                            <a:off x="3160" y="372"/>
                            <a:ext cx="578" cy="2754"/>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70" name="_s1200"/>
                        <wps:cNvCnPr>
                          <a:cxnSpLocks noChangeShapeType="1"/>
                        </wps:cNvCnPr>
                        <wps:spPr bwMode="auto">
                          <a:xfrm rot="16200000">
                            <a:off x="2422" y="-367"/>
                            <a:ext cx="578" cy="4231"/>
                          </a:xfrm>
                          <a:prstGeom prst="bentConnector3">
                            <a:avLst>
                              <a:gd name="adj1" fmla="val 312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71" name="_s1196"/>
                        <wps:cNvSpPr>
                          <a:spLocks noChangeArrowheads="1"/>
                        </wps:cNvSpPr>
                        <wps:spPr bwMode="auto">
                          <a:xfrm>
                            <a:off x="2203" y="0"/>
                            <a:ext cx="5244" cy="1466"/>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Podstawowe potrzeby mieszkańców nie są w pełni zaspokajane, wiele osób jest mało zaradnych i zależnych od pomocy instytucji społecznych</w:t>
                              </w:r>
                            </w:p>
                          </w:txbxContent>
                        </wps:txbx>
                        <wps:bodyPr rot="0" vert="horz" wrap="square" lIns="0" tIns="0" rIns="0" bIns="0" anchor="ctr" anchorCtr="0">
                          <a:noAutofit/>
                        </wps:bodyPr>
                      </wps:wsp>
                      <wps:wsp>
                        <wps:cNvPr id="472" name="_s1197"/>
                        <wps:cNvSpPr>
                          <a:spLocks noChangeArrowheads="1"/>
                        </wps:cNvSpPr>
                        <wps:spPr bwMode="auto">
                          <a:xfrm>
                            <a:off x="0" y="2043"/>
                            <a:ext cx="1191" cy="1432"/>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1. Mała aktywność i izolacja społeczna mieszkańców</w:t>
                              </w:r>
                            </w:p>
                          </w:txbxContent>
                        </wps:txbx>
                        <wps:bodyPr rot="0" vert="horz" wrap="square" lIns="0" tIns="0" rIns="0" bIns="0" anchor="ctr" anchorCtr="0">
                          <a:noAutofit/>
                        </wps:bodyPr>
                      </wps:wsp>
                      <wps:wsp>
                        <wps:cNvPr id="473" name="_s1198"/>
                        <wps:cNvSpPr>
                          <a:spLocks noChangeArrowheads="1"/>
                        </wps:cNvSpPr>
                        <wps:spPr bwMode="auto">
                          <a:xfrm>
                            <a:off x="1348" y="2043"/>
                            <a:ext cx="1448" cy="1778"/>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2. Za mała aktywność zawodowa i za duża roszczeniowość części społeczeństwa powodująca bezrobocie i ubóstwo</w:t>
                              </w:r>
                            </w:p>
                          </w:txbxContent>
                        </wps:txbx>
                        <wps:bodyPr rot="0" vert="horz" wrap="square" lIns="0" tIns="0" rIns="0" bIns="0" anchor="ctr" anchorCtr="0">
                          <a:noAutofit/>
                        </wps:bodyPr>
                      </wps:wsp>
                      <wps:wsp>
                        <wps:cNvPr id="474" name="_s1199"/>
                        <wps:cNvSpPr>
                          <a:spLocks noChangeArrowheads="1"/>
                        </wps:cNvSpPr>
                        <wps:spPr bwMode="auto">
                          <a:xfrm>
                            <a:off x="3007" y="2043"/>
                            <a:ext cx="1305" cy="1163"/>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3. Rodzina nie funkcjonuje w prawidłowy sposób</w:t>
                              </w:r>
                            </w:p>
                          </w:txbxContent>
                        </wps:txbx>
                        <wps:bodyPr rot="0" vert="horz" wrap="square" lIns="0" tIns="0" rIns="0" bIns="0" anchor="ctr" anchorCtr="0">
                          <a:noAutofit/>
                        </wps:bodyPr>
                      </wps:wsp>
                      <wps:wsp>
                        <wps:cNvPr id="475" name="_s1203"/>
                        <wps:cNvSpPr>
                          <a:spLocks noChangeArrowheads="1"/>
                        </wps:cNvSpPr>
                        <wps:spPr bwMode="auto">
                          <a:xfrm>
                            <a:off x="4411" y="2043"/>
                            <a:ext cx="1185" cy="1163"/>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4. Dzieci i młodzież nie rozwijają się prawidłowo</w:t>
                              </w:r>
                            </w:p>
                          </w:txbxContent>
                        </wps:txbx>
                        <wps:bodyPr rot="0" vert="horz" wrap="square" lIns="0" tIns="0" rIns="0" bIns="0" anchor="ctr" anchorCtr="0">
                          <a:noAutofit/>
                        </wps:bodyPr>
                      </wps:wsp>
                      <wps:wsp>
                        <wps:cNvPr id="476" name="_s1205"/>
                        <wps:cNvSpPr>
                          <a:spLocks noChangeArrowheads="1"/>
                        </wps:cNvSpPr>
                        <wps:spPr bwMode="auto">
                          <a:xfrm>
                            <a:off x="5787" y="2043"/>
                            <a:ext cx="1659" cy="1300"/>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xml:space="preserve">5. Izolacja społeczna osób starszych i niepełnosprawnych </w:t>
                              </w:r>
                            </w:p>
                          </w:txbxContent>
                        </wps:txbx>
                        <wps:bodyPr rot="0" vert="horz" wrap="square" lIns="0" tIns="0" rIns="0" bIns="0" anchor="ctr" anchorCtr="0">
                          <a:noAutofit/>
                        </wps:bodyPr>
                      </wps:wsp>
                      <wps:wsp>
                        <wps:cNvPr id="477" name="_s1207"/>
                        <wps:cNvSpPr>
                          <a:spLocks noChangeArrowheads="1"/>
                        </wps:cNvSpPr>
                        <wps:spPr bwMode="auto">
                          <a:xfrm>
                            <a:off x="7623" y="2043"/>
                            <a:ext cx="1830" cy="1163"/>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6. Niewystarczający poziom poczucia bezpieczeństwa wśród społeczności</w:t>
                              </w:r>
                            </w:p>
                          </w:txbxContent>
                        </wps:txbx>
                        <wps:bodyPr rot="0" vert="horz" wrap="square" lIns="0" tIns="0" rIns="0" bIns="0" anchor="ctr" anchorCtr="0">
                          <a:noAutofit/>
                        </wps:bodyPr>
                      </wps:wsp>
                      <wps:wsp>
                        <wps:cNvPr id="478" name="_s1209"/>
                        <wps:cNvSpPr>
                          <a:spLocks noChangeArrowheads="1"/>
                        </wps:cNvSpPr>
                        <wps:spPr bwMode="auto">
                          <a:xfrm>
                            <a:off x="3663" y="4086"/>
                            <a:ext cx="1094" cy="1025"/>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problemy osób starszych</w:t>
                              </w:r>
                            </w:p>
                          </w:txbxContent>
                        </wps:txbx>
                        <wps:bodyPr rot="0" vert="horz" wrap="square" lIns="0" tIns="0" rIns="0" bIns="0" anchor="ctr" anchorCtr="0">
                          <a:noAutofit/>
                        </wps:bodyPr>
                      </wps:wsp>
                      <wps:wsp>
                        <wps:cNvPr id="479" name="_s1211"/>
                        <wps:cNvSpPr>
                          <a:spLocks noChangeArrowheads="1"/>
                        </wps:cNvSpPr>
                        <wps:spPr bwMode="auto">
                          <a:xfrm>
                            <a:off x="4967" y="4086"/>
                            <a:ext cx="1647" cy="919"/>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problemy osób niepełnosprawnych</w:t>
                              </w:r>
                            </w:p>
                            <w:p w:rsidR="00A51B60" w:rsidRDefault="00A51B60" w:rsidP="00A51B60">
                              <w:pPr>
                                <w:overflowPunct w:val="0"/>
                              </w:pPr>
                            </w:p>
                          </w:txbxContent>
                        </wps:txbx>
                        <wps:bodyPr rot="0" vert="horz" wrap="square" lIns="0" tIns="0" rIns="0" bIns="0" anchor="ctr" anchorCtr="0">
                          <a:noAutofit/>
                        </wps:bodyPr>
                      </wps:wsp>
                      <wps:wsp>
                        <wps:cNvPr id="480" name="_s1213"/>
                        <wps:cNvSpPr>
                          <a:spLocks noChangeArrowheads="1"/>
                        </wps:cNvSpPr>
                        <wps:spPr bwMode="auto">
                          <a:xfrm>
                            <a:off x="6734" y="4086"/>
                            <a:ext cx="1328" cy="1025"/>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 bezpieczeństwa publicznego</w:t>
                              </w:r>
                            </w:p>
                          </w:txbxContent>
                        </wps:txbx>
                        <wps:bodyPr rot="0" vert="horz" wrap="square" lIns="0" tIns="0" rIns="0" bIns="0" anchor="ctr" anchorCtr="0">
                          <a:noAutofit/>
                        </wps:bodyPr>
                      </wps:wsp>
                      <wps:wsp>
                        <wps:cNvPr id="481" name="_s1215"/>
                        <wps:cNvSpPr>
                          <a:spLocks noChangeArrowheads="1"/>
                        </wps:cNvSpPr>
                        <wps:spPr bwMode="auto">
                          <a:xfrm>
                            <a:off x="8189" y="4086"/>
                            <a:ext cx="1264" cy="919"/>
                          </a:xfrm>
                          <a:prstGeom prst="roundRect">
                            <a:avLst>
                              <a:gd name="adj" fmla="val 16667"/>
                            </a:avLst>
                          </a:prstGeom>
                          <a:gradFill rotWithShape="0">
                            <a:gsLst>
                              <a:gs pos="0">
                                <a:srgbClr val="FF33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 bezpieczeństwa w rodzinach</w:t>
                              </w:r>
                            </w:p>
                          </w:txbxContent>
                        </wps:txbx>
                        <wps:bodyPr rot="0" vert="horz" wrap="square" lIns="0" tIns="0" rIns="0" bIns="0" anchor="ctr" anchorCtr="0">
                          <a:noAutofit/>
                        </wps:bodyPr>
                      </wps:wsp>
                    </wpg:wgp>
                  </a:graphicData>
                </a:graphic>
              </wp:inline>
            </w:drawing>
          </mc:Choice>
          <mc:Fallback>
            <w:pict>
              <v:group id="Group 2" o:spid="_x0000_s1064" style="width:472.7pt;height:272.1pt;mso-position-horizontal-relative:char;mso-position-vertical-relative:line" coordsize="9454,5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">
                <v:rect id="Rectangle 3" o:spid="_x0000_s1065" style="position:absolute;width:9453;height:544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eSMMA&#10;AADcAAAADwAAAGRycy9kb3ducmV2LnhtbERPTWvCQBC9C/6HZYTezKalhJK6ihVbemiLTRQ8Dtkx&#10;iWZnQ3abxH/fPQgeH+97sRpNI3rqXG1ZwWMUgyAurK65VLDP3+cvIJxH1thYJgVXcrBaTicLTLUd&#10;+Jf6zJcihLBLUUHlfZtK6YqKDLrItsSBO9nOoA+wK6XucAjhppFPcZxIgzWHhgpb2lRUXLI/o+B8&#10;NIdyp5PL+J3j1zX72Z4/3vZKPczG9SsIT6O/i2/uT63gOQnzw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jeSMMAAADcAAAADwAAAAAAAAAAAAAAAACYAgAAZHJzL2Rv&#10;d25yZXYueG1sUEsFBgAAAAAEAAQA9QAAAIgDAAAAAA==&#10;" filled="f" stroked="f" strokecolor="#3465a4">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16" o:spid="_x0000_s1066" type="#_x0000_t34" style="position:absolute;left:8240;top:3502;width:872;height:29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l/csQAAADcAAAADwAAAGRycy9kb3ducmV2LnhtbESPT4vCMBTE78J+h/CEvdnUZRGpRhFB&#10;8LAI/uv52TzbYvPSbWJb/fSbBcHjMDO/YebL3lSipcaVlhWMoxgEcWZ1ybmC03EzmoJwHlljZZkU&#10;PMjBcvExmGOibcd7ag8+FwHCLkEFhfd1IqXLCjLoIlsTB+9qG4M+yCaXusEuwE0lv+J4Ig2WHBYK&#10;rGldUHY73I2C9Hxp7+uf3+dUc/qk62PX7dOdUp/DfjUD4an37/CrvdUKvidj+D8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qX9yxAAAANwAAAAPAAAAAAAAAAAA&#10;AAAAAKECAABkcnMvZG93bnJldi54bWxQSwUGAAAAAAQABAD5AAAAkgMAAAAA&#10;" adj="4409" strokeweight=".53mm">
                  <v:stroke endcap="square"/>
                </v:shape>
                <v:shape id="_s1214" o:spid="_x0000_s1067" type="#_x0000_t34" style="position:absolute;left:7533;top:3079;width:872;height:114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C2XcMAAADcAAAADwAAAGRycy9kb3ducmV2LnhtbESPzarCMBSE94LvEI7gRjRVRKQaRQRF&#10;cHH927g7NMe22JyUJtbq05sLgsthZr5h5svGFKKmyuWWFQwHEQjixOqcUwWX86Y/BeE8ssbCMil4&#10;kYPlot2aY6ztk49Un3wqAoRdjAoy78tYSpdkZNANbEkcvJutDPogq1TqCp8Bbgo5iqKJNJhzWMiw&#10;pHVGyf30MAr+inV9Pe979rUtV2/ym119eI+V6naa1QyEp8b/wt/2TisYT0bwfyYcAbn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Atl3DAAAA3AAAAA8AAAAAAAAAAAAA&#10;AAAAoQIAAGRycy9kb3ducmV2LnhtbFBLBQYAAAAABAAEAPkAAACRAwAAAAA=&#10;" adj="4409" strokeweight=".53mm">
                  <v:stroke endcap="square"/>
                </v:shape>
                <v:shape id="_s1212" o:spid="_x0000_s1068" type="#_x0000_t34" style="position:absolute;left:5833;top:3297;width:741;height:82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SNcYAAADcAAAADwAAAGRycy9kb3ducmV2LnhtbESPT2vCQBTE70K/w/IKXopuqm2Q1FWK&#10;UPAiaOqf6zP7moRm34bsaqKf3hUEj8PM/IaZzjtTiTM1rrSs4H0YgSDOrC45V7D9/RlMQDiPrLGy&#10;TAou5GA+e+lNMdG25Q2dU5+LAGGXoILC+zqR0mUFGXRDWxMH7882Bn2QTS51g22Am0qOoiiWBksO&#10;CwXWtCgo+09PRsGh3FwWa7m6ftpu3+7eDnyMU1aq/9p9f4Hw1Pln+NFeagUf8RjuZ8IR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k0jXGAAAA3AAAAA8AAAAAAAAA&#10;AAAAAAAAoQIAAGRycy9kb3ducmV2LnhtbFBLBQYAAAAABAAEAPkAAACUAwAAAAA=&#10;" adj="5189" strokeweight=".53mm">
                  <v:stroke endcap="square"/>
                </v:shape>
                <v:shape id="_s1210" o:spid="_x0000_s1069" type="#_x0000_t34" style="position:absolute;left:5046;top:2506;width:741;height:240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1KQcYAAADcAAAADwAAAGRycy9kb3ducmV2LnhtbESPQWvCQBSE7wX/w/KEXopuWjSU1E0Q&#10;odBLoUZtrs/saxLMvg3ZrYn+elco9DjMzDfMKhtNK87Uu8aygud5BIK4tLrhSsF+9z57BeE8ssbW&#10;Mim4kIMsnTysMNF24C2dc1+JAGGXoILa+y6R0pU1GXRz2xEH78f2Bn2QfSV1j0OAm1a+RFEsDTYc&#10;FmrsaFNTecp/jYKi2V42X/LzurTj93B4KvgY56zU43Rcv4HwNPr/8F/7QytYxAu4nwlHQK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NSkHGAAAA3AAAAA8AAAAAAAAA&#10;AAAAAAAAoQIAAGRycy9kb3ducmV2LnhtbFBLBQYAAAAABAAEAPkAAACUAwAAAAA=&#10;" adj="5189" strokeweight=".53mm">
                  <v:stroke endcap="square"/>
                </v:shape>
                <v:shape id="_s1208" o:spid="_x0000_s1070" type="#_x0000_t34" style="position:absolute;left:6388;top:-113;width:578;height:372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CvsYAAADcAAAADwAAAGRycy9kb3ducmV2LnhtbESPQUvDQBSE74L/YXmCF7G7xqaGmG0R&#10;qeLBS2Pp+ZF9JqHZt2F3bdP+elcoeBxm5humWk12EAfyoXes4WGmQBA3zvTcath+vd0XIEJENjg4&#10;Jg0nCrBaXl9VWBp35A0d6tiKBOFQooYuxrGUMjQdWQwzNxIn79t5izFJ30rj8ZjgdpCZUgtpsee0&#10;0OFIrx01+/rHajg/Pebv692n3NTn3Gcq28u7Qml9ezO9PIOINMX/8KX9YTTMFzn8nU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XAr7GAAAA3AAAAA8AAAAAAAAA&#10;AAAAAAAAoQIAAGRycy9kb3ducmV2LnhtbFBLBQYAAAAABAAEAPkAAACUAwAAAAA=&#10;" adj="6747" strokeweight=".53mm">
                  <v:stroke endcap="square"/>
                </v:shape>
                <v:shape id="_s1206" o:spid="_x0000_s1071" type="#_x0000_t34" style="position:absolute;left:5429;top:849;width:578;height:180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WcycYAAADcAAAADwAAAGRycy9kb3ducmV2LnhtbESPQWsCMRSE74X+h/AEL6Um3dZVVqMU&#10;saWHXtyK58fmubu4eVmSVFd/fVMo9DjMzDfMcj3YTpzJh9axhqeJAkFcOdNyrWH/9fY4BxEissHO&#10;MWm4UoD16v5uiYVxF97RuYy1SBAOBWpoYuwLKUPVkMUwcT1x8o7OW4xJ+loaj5cEt53MlMqlxZbT&#10;QoM9bRqqTuW31XCbPU/ft4dPuStvU5+p7CQf5krr8Wh4XYCINMT/8F/7w2h4yXP4PZOO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FnMnGAAAA3AAAAA8AAAAAAAAA&#10;AAAAAAAAoQIAAGRycy9kb3ducmV2LnhtbFBLBQYAAAAABAAEAPkAAACUAwAAAAA=&#10;" adj="6747" strokeweight=".53mm">
                  <v:stroke endcap="square"/>
                </v:shape>
                <v:shape id="_s1204" o:spid="_x0000_s1072" type="#_x0000_t34" style="position:absolute;left:4621;top:1655;width:578;height:18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5UsYAAADcAAAADwAAAGRycy9kb3ducmV2LnhtbESPT2sCMRTE70K/Q3hCL6JJt/UPq1FK&#10;aUsPXlzF82Pz3F3cvCxJqls/fVMoeBxm5jfMatPbVlzIh8axhqeJAkFcOtNwpeGw/xgvQISIbLB1&#10;TBp+KMBm/TBYYW7clXd0KWIlEoRDjhrqGLtcylDWZDFMXEecvJPzFmOSvpLG4zXBbSszpWbSYsNp&#10;ocaO3moqz8W31XCbP08/349buStuU5+p7CxHC6X147B/XYKI1Md7+L/9ZTS8zOb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JOVLGAAAA3AAAAA8AAAAAAAAA&#10;AAAAAAAAoQIAAGRycy9kb3ducmV2LnhtbFBLBQYAAAAABAAEAPkAAACUAwAAAAA=&#10;" adj="6747" strokeweight=".53mm">
                  <v:stroke endcap="square"/>
                </v:shape>
                <v:shape id="_s1202" o:spid="_x0000_s1073" type="#_x0000_t34" style="position:absolute;left:3954;top:1164;width:578;height:116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VQeMMAAADcAAAADwAAAGRycy9kb3ducmV2LnhtbERPz2vCMBS+C/sfwhvsIms6naJdo4xN&#10;wYMXqwy9PZq3tqx56ZJM639vDgOPH9/vfNmbVpzJ+caygpckBUFcWt1wpeCwXz/PQPiArLG1TAqu&#10;5GG5eBjkmGl74R2di1CJGMI+QwV1CF0mpS9rMugT2xFH7ts6gyFCV0nt8BLDTStHaTqVBhuODTV2&#10;9FFT+VP8GQWjYTrpcezc7nf7OT8ckb9OK1bq6bF/fwMRqA938b97oxW8TuPaeCYeAb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FUHjDAAAA3AAAAA8AAAAAAAAAAAAA&#10;AAAAoQIAAGRycy9kb3ducmV2LnhtbFBLBQYAAAAABAAEAPkAAACRAwAAAAA=&#10;" adj="6747" strokeweight=".53mm">
                  <v:stroke endcap="square"/>
                </v:shape>
                <v:shape id="_s1201" o:spid="_x0000_s1074" type="#_x0000_t34" style="position:absolute;left:3160;top:372;width:578;height:275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n148YAAADcAAAADwAAAGRycy9kb3ducmV2LnhtbESPT2vCQBTE70K/w/IKXqRuqlWamFWK&#10;VujBi38o9fbIviah2bdxd6vx27uFgsdhZn7D5IvONOJMzteWFTwPExDEhdU1lwoO+/XTKwgfkDU2&#10;lknBlTws5g+9HDNtL7yl8y6UIkLYZ6igCqHNpPRFRQb90LbE0fu2zmCI0pVSO7xEuGnkKEmm0mDN&#10;caHClpYVFT+7X6NgNEgmHY6d2542q/Twhfx5fGel+o/d2wxEoC7cw//tD63gZZrC3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J9ePGAAAA3AAAAA8AAAAAAAAA&#10;AAAAAAAAoQIAAGRycy9kb3ducmV2LnhtbFBLBQYAAAAABAAEAPkAAACUAwAAAAA=&#10;" adj="6747" strokeweight=".53mm">
                  <v:stroke endcap="square"/>
                </v:shape>
                <v:shape id="_s1200" o:spid="_x0000_s1075" type="#_x0000_t34" style="position:absolute;left:2422;top:-367;width:578;height:423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rKo8IAAADcAAAADwAAAGRycy9kb3ducmV2LnhtbERPy2oCMRTdC/2HcAvdSM3Ud6dGkarg&#10;wo1WxO4uk9uZoZObMYk6/r1ZCC4P5z2ZNaYSF3K+tKzgo5OAIM6sLjlXsP9ZvY9B+ICssbJMCm7k&#10;YTZ9aU0w1fbKW7rsQi5iCPsUFRQh1KmUPivIoO/Ymjhyf9YZDBG6XGqH1xhuKtlNkqE0WHJsKLCm&#10;74Ky/93ZKOi2k0GDPee2p83ic39EPvwuWam312b+BSJQE57ih3utFfRHcX48E4+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CrKo8IAAADcAAAADwAAAAAAAAAAAAAA&#10;AAChAgAAZHJzL2Rvd25yZXYueG1sUEsFBgAAAAAEAAQA+QAAAJADAAAAAA==&#10;" adj="6747" strokeweight=".53mm">
                  <v:stroke endcap="square"/>
                </v:shape>
                <v:roundrect id="_s1196" o:spid="_x0000_s1076" style="position:absolute;left:2203;width:5244;height:14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xKsYA&#10;AADcAAAADwAAAGRycy9kb3ducmV2LnhtbESPQWsCMRSE7wX/Q3iF3mp2rbSyGmW1FOqh0FpBvD02&#10;z83SzcuSpO76741Q6HGYmW+YxWqwrTiTD41jBfk4A0FcOd1wrWD//fY4AxEissbWMSm4UIDVcnS3&#10;wEK7nr/ovIu1SBAOBSowMXaFlKEyZDGMXUecvJPzFmOSvpbaY5/gtpWTLHuWFhtOCwY72hiqfna/&#10;VsGrmfpDmz8dP9bd9pT3szKWzadSD/dDOQcRaYj/4b/2u1YwfcnhdiYd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DxKs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Podstawowe potrzeby mieszkańców nie są w pełni zaspokajane, wiele osób jest mało zaradnych i zależnych od pomocy instytucji społecznych</w:t>
                        </w:r>
                      </w:p>
                    </w:txbxContent>
                  </v:textbox>
                </v:roundrect>
                <v:roundrect id="_s1197" o:spid="_x0000_s1077" style="position:absolute;top:2043;width:1191;height:14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JvXcYA&#10;AADcAAAADwAAAGRycy9kb3ducmV2LnhtbESPQWsCMRSE7wX/Q3hCbzW7Kq1sjbKtCPZQsCqIt8fm&#10;uVm6eVmS1N3++6ZQ6HGYmW+Y5XqwrbiRD41jBfkkA0FcOd1wreB03D4sQISIrLF1TAq+KcB6Nbpb&#10;YqFdzx90O8RaJAiHAhWYGLtCylAZshgmriNO3tV5izFJX0vtsU9w28pplj1Kiw2nBYMdvRqqPg9f&#10;VsHGzP25zWeX95fu7Zr3izKWzV6p+/FQPoOINMT/8F97pxXMn6bweyYd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JvXc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1. Mała aktywność i izolacja społeczna mieszkańców</w:t>
                        </w:r>
                      </w:p>
                    </w:txbxContent>
                  </v:textbox>
                </v:roundrect>
                <v:roundrect id="_s1198" o:spid="_x0000_s1078" style="position:absolute;left:1348;top:2043;width:1448;height:17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7KxsYA&#10;AADcAAAADwAAAGRycy9kb3ducmV2LnhtbESPQWsCMRSE7wX/Q3iCt5rdKq1sjbJtEeyhYFUQb4/N&#10;c7N087Ik0d3++6ZQ6HGYmW+Y5XqwrbiRD41jBfk0A0FcOd1wreB42NwvQISIrLF1TAq+KcB6Nbpb&#10;YqFdz59028daJAiHAhWYGLtCylAZshimriNO3sV5izFJX0vtsU9w28qHLHuUFhtOCwY7ejVUfe2v&#10;VsGbmftTm8/OHy/d+yXvF2Usm51Sk/FQPoOINMT/8F97qxXMn2bweyYd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7Kxs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2. Za mała aktywność zawodowa i za duża roszczeniowość części społeczeństwa powodująca bezrobocie i ubóstwo</w:t>
                        </w:r>
                      </w:p>
                    </w:txbxContent>
                  </v:textbox>
                </v:roundrect>
                <v:roundrect id="_s1199" o:spid="_x0000_s1079" style="position:absolute;left:3007;top:2043;width:1305;height:11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SssYA&#10;AADcAAAADwAAAGRycy9kb3ducmV2LnhtbESPQUvDQBSE74L/YXmCt3YTDbak3ZaoCHoQtC2U3h7Z&#10;12ww+zbsrk3677tCweMwM98wy/VoO3EiH1rHCvJpBoK4drrlRsFu+zaZgwgRWWPnmBScKcB6dXuz&#10;xFK7gb/ptImNSBAOJSowMfallKE2ZDFMXU+cvKPzFmOSvpHa45DgtpMPWfYkLbacFgz29GKo/tn8&#10;WgWvpvD7Ln88fD73H8d8mFexar+Uur8bqwWISGP8D1/b71pBMSvg70w6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dSss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3. Rodzina nie funkcjonuje w prawidłowy sposób</w:t>
                        </w:r>
                      </w:p>
                    </w:txbxContent>
                  </v:textbox>
                </v:roundrect>
                <v:roundrect id="_s1203" o:spid="_x0000_s1080" style="position:absolute;left:4411;top:2043;width:1185;height:11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3KccA&#10;AADcAAAADwAAAGRycy9kb3ducmV2LnhtbESPT0sDMRTE74LfITyhN5tdrbasTcuqCPZQsH+g9PbY&#10;vG4WNy9LknbXb98IgsdhZn7DzJeDbcWFfGgcK8jHGQjiyumGawX73cf9DESIyBpbx6TghwIsF7c3&#10;cyy063lDl22sRYJwKFCBibErpAyVIYth7Dri5J2ctxiT9LXUHvsEt618yLJnabHhtGCwozdD1ff2&#10;bBW8m4k/tPnjcf3arU55Pytj2XwpNbobyhcQkYb4H/5rf2oFk+kT/J5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79ynHAAAA3AAAAA8AAAAAAAAAAAAAAAAAmAIAAGRy&#10;cy9kb3ducmV2LnhtbFBLBQYAAAAABAAEAPUAAACMAwAAAAA=&#10;" fillcolor="#f30" strokeweight=".26mm">
                  <v:fill focus="100%" type="gradient"/>
                  <v:stroke joinstyle="miter" endcap="square"/>
                  <v:textbox inset="0,0,0,0">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4. Dzieci i młodzież nie rozwijają się prawidłowo</w:t>
                        </w:r>
                      </w:p>
                    </w:txbxContent>
                  </v:textbox>
                </v:roundrect>
                <v:roundrect id="_s1205" o:spid="_x0000_s1081" style="position:absolute;left:5787;top:2043;width:1659;height:13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pXsYA&#10;AADcAAAADwAAAGRycy9kb3ducmV2LnhtbESPQWsCMRSE7wX/Q3hCbzW7rVjZGmWrFOqhYFUQb4/N&#10;c7N087Ikqbv996ZQ6HGYmW+YxWqwrbiSD41jBfkkA0FcOd1wreB4eHuYgwgRWWPrmBT8UIDVcnS3&#10;wEK7nj/puo+1SBAOBSowMXaFlKEyZDFMXEecvIvzFmOSvpbaY5/gtpWPWTaTFhtOCwY7Whuqvvbf&#10;VsHGTP2pzZ/OH6/d9pL38zKWzU6p+/FQvoCINMT/8F/7XSuYPs/g90w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pXs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xml:space="preserve">5. Izolacja społeczna osób starszych i niepełnosprawnych </w:t>
                        </w:r>
                      </w:p>
                    </w:txbxContent>
                  </v:textbox>
                </v:roundrect>
                <v:roundrect id="_s1207" o:spid="_x0000_s1082" style="position:absolute;left:7623;top:2043;width:1830;height:11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MxcYA&#10;AADcAAAADwAAAGRycy9kb3ducmV2LnhtbESPQWsCMRSE74X+h/AK3jS7rVRZjbJtEeyhYG2heHts&#10;npulm5clie76701B6HGYmW+Y5XqwrTiTD41jBfkkA0FcOd1wreD7azOegwgRWWPrmBRcKMB6dX+3&#10;xEK7nj/pvI+1SBAOBSowMXaFlKEyZDFMXEecvKPzFmOSvpbaY5/gtpWPWfYsLTacFgx29Gqo+t2f&#10;rII3M/U/bf50+Hjp3o95Py9j2eyUGj0M5QJEpCH+h2/trVYwnc3g70w6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XMxc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rPr>
                            <w:rFonts w:ascii="Arial Narrow" w:hAnsi="Arial Narrow" w:cs="Arial Narrow"/>
                            <w:kern w:val="1"/>
                            <w:sz w:val="20"/>
                            <w:szCs w:val="20"/>
                          </w:rPr>
                        </w:pPr>
                        <w:r>
                          <w:rPr>
                            <w:rFonts w:ascii="Arial Narrow" w:hAnsi="Arial Narrow" w:cs="Arial Narrow"/>
                            <w:kern w:val="1"/>
                            <w:sz w:val="20"/>
                            <w:szCs w:val="20"/>
                          </w:rPr>
                          <w:t>6. Niewystarczający poziom poczucia bezpieczeństwa wśród społeczności</w:t>
                        </w:r>
                      </w:p>
                    </w:txbxContent>
                  </v:textbox>
                </v:roundrect>
                <v:roundrect id="_s1209" o:spid="_x0000_s1083" style="position:absolute;left:3663;top:4086;width:1094;height:10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pYt8MA&#10;AADcAAAADwAAAGRycy9kb3ducmV2LnhtbERPW2vCMBR+H+w/hDPYm6Z1otIZpW4M3MPAG4hvh+bY&#10;lDUnJcls/ffLw2CPH999uR5sK27kQ+NYQT7OQBBXTjdcKzgdP0YLECEia2wdk4I7BVivHh+WWGjX&#10;855uh1iLFMKhQAUmxq6QMlSGLIax64gTd3XeYkzQ11J77FO4beUky2bSYsOpwWBHb4aq78OPVfBu&#10;pv7c5i+Xr033ec37RRnLZqfU89NQvoKINMR/8Z97qxVM52ltOpOO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pYt8MAAADcAAAADwAAAAAAAAAAAAAAAACYAgAAZHJzL2Rv&#10;d25yZXYueG1sUEsFBgAAAAAEAAQA9QAAAIg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problemy osób starszych</w:t>
                        </w:r>
                      </w:p>
                    </w:txbxContent>
                  </v:textbox>
                </v:roundrect>
                <v:roundrect id="_s1211" o:spid="_x0000_s1084" style="position:absolute;left:4967;top:4086;width:1647;height: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9LMcA&#10;AADcAAAADwAAAGRycy9kb3ducmV2LnhtbESPT0sDMRTE74LfIbxCbza7WrTdNi2rIthDwf4B8fbY&#10;vG4WNy9LknbXb98IgsdhZn7DLNeDbcWFfGgcK8gnGQjiyumGawXHw9vdDESIyBpbx6TghwKsV7c3&#10;Syy063lHl32sRYJwKFCBibErpAyVIYth4jri5J2ctxiT9LXUHvsEt628z7JHabHhtGCwoxdD1ff+&#10;bBW8mqn/bPOHr+1ztznl/ayMZfOh1Hg0lAsQkYb4H/5rv2sF06c5/J5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2/SzHAAAA3AAAAA8AAAAAAAAAAAAAAAAAmAIAAGRy&#10;cy9kb3ducmV2LnhtbFBLBQYAAAAABAAEAPUAAACMAw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problemy osób niepełnosprawnych</w:t>
                        </w:r>
                      </w:p>
                      <w:p w:rsidR="00A51B60" w:rsidRDefault="00A51B60" w:rsidP="00A51B60">
                        <w:pPr>
                          <w:overflowPunct w:val="0"/>
                        </w:pPr>
                      </w:p>
                    </w:txbxContent>
                  </v:textbox>
                </v:roundrect>
                <v:roundrect id="_s1213" o:spid="_x0000_s1085" style="position:absolute;left:6734;top:4086;width:1328;height:10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klsMA&#10;AADcAAAADwAAAGRycy9kb3ducmV2LnhtbERPyWrDMBC9B/IPYgq9JbLTEIwbJTgphfZQyAaht8Ga&#10;WKbWyEhq7P59dSj0+Hj7ejvaTtzJh9axgnyegSCunW65UXA5v84KECEia+wck4IfCrDdTCdrLLUb&#10;+Ej3U2xECuFQogITY19KGWpDFsPc9cSJuzlvMSboG6k9DincdnKRZStpseXUYLCnvaH66/RtFbyY&#10;pb92+dPnx65/v+VDUcWqPSj1+DBWzyAijfFf/Od+0wqWRZqfzq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kklsMAAADcAAAADwAAAAAAAAAAAAAAAACYAgAAZHJzL2Rv&#10;d25yZXYueG1sUEsFBgAAAAAEAAQA9QAAAIg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 bezpieczeństwa publicznego</w:t>
                        </w:r>
                      </w:p>
                    </w:txbxContent>
                  </v:textbox>
                </v:roundrect>
                <v:roundrect id="_s1215" o:spid="_x0000_s1086" style="position:absolute;left:8189;top:4086;width:1264;height:9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BDcYA&#10;AADcAAAADwAAAGRycy9kb3ducmV2LnhtbESPQWvCQBSE74X+h+UVequbVCkhukpaEdqD0NpC8fbI&#10;PrOh2bdhdzXpv3cFweMwM98wi9VoO3EiH1rHCvJJBoK4drrlRsHP9+apABEissbOMSn4pwCr5f3d&#10;AkvtBv6i0y42IkE4lKjAxNiXUobakMUwcT1x8g7OW4xJ+kZqj0OC204+Z9mLtNhyWjDY05uh+m93&#10;tArWZuZ/u3y63772H4d8KKpYtZ9KPT6M1RxEpDHewtf2u1YwK3K4nElHQ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WBDcYAAADcAAAADwAAAAAAAAAAAAAAAACYAgAAZHJz&#10;L2Rvd25yZXYueG1sUEsFBgAAAAAEAAQA9QAAAIsDAAAAAA==&#10;" fillcolor="#f3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problem bezpieczeństwa w rodzinach</w:t>
                        </w:r>
                      </w:p>
                    </w:txbxContent>
                  </v:textbox>
                </v:roundrect>
                <w10:anchorlock/>
              </v:group>
            </w:pict>
          </mc:Fallback>
        </mc:AlternateContent>
      </w:r>
    </w:p>
    <w:p w:rsidR="00A51B60" w:rsidRDefault="00A51B60" w:rsidP="00A51B60">
      <w:pPr>
        <w:spacing w:line="300" w:lineRule="auto"/>
        <w:jc w:val="center"/>
        <w:rPr>
          <w:rFonts w:ascii="Garamond" w:hAnsi="Garamond" w:cs="Garamond"/>
          <w:b/>
        </w:rPr>
      </w:pPr>
    </w:p>
    <w:p w:rsidR="00A51B60" w:rsidRDefault="00A51B60" w:rsidP="00A51B60">
      <w:pPr>
        <w:spacing w:line="300" w:lineRule="auto"/>
        <w:jc w:val="center"/>
        <w:rPr>
          <w:rFonts w:ascii="Garamond" w:hAnsi="Garamond" w:cs="Garamond"/>
          <w:b/>
        </w:rPr>
      </w:pPr>
    </w:p>
    <w:p w:rsidR="00A51B60" w:rsidRDefault="00A51B60" w:rsidP="00A51B60">
      <w:pPr>
        <w:spacing w:line="300" w:lineRule="auto"/>
        <w:jc w:val="center"/>
        <w:rPr>
          <w:rFonts w:ascii="Garamond" w:hAnsi="Garamond" w:cs="Garamond"/>
          <w:b/>
        </w:rPr>
      </w:pPr>
    </w:p>
    <w:p w:rsidR="00A51B60" w:rsidRDefault="00A51B60" w:rsidP="00A51B60">
      <w:pPr>
        <w:spacing w:line="300" w:lineRule="auto"/>
        <w:jc w:val="center"/>
        <w:rPr>
          <w:rFonts w:ascii="Garamond" w:hAnsi="Garamond" w:cs="Garamond"/>
          <w:b/>
        </w:rPr>
      </w:pPr>
    </w:p>
    <w:p w:rsidR="00A51B60" w:rsidRDefault="00A51B60" w:rsidP="00A51B60">
      <w:pPr>
        <w:spacing w:line="300" w:lineRule="auto"/>
        <w:jc w:val="center"/>
        <w:rPr>
          <w:rFonts w:ascii="Garamond" w:hAnsi="Garamond" w:cs="Garamond"/>
          <w:b/>
        </w:rPr>
      </w:pPr>
    </w:p>
    <w:p w:rsidR="00A51B60" w:rsidRDefault="00A51B60" w:rsidP="00A51B60">
      <w:pPr>
        <w:spacing w:line="300" w:lineRule="auto"/>
        <w:jc w:val="both"/>
        <w:rPr>
          <w:rFonts w:ascii="Garamond" w:hAnsi="Garamond" w:cs="Garamond"/>
          <w:b/>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Następnie liderzy biorący udział w warsztatach opracowali drzewa problemów, wskazując główne przyczyny ich powstawania. </w:t>
      </w:r>
    </w:p>
    <w:p w:rsidR="00A51B60" w:rsidRDefault="00A51B60" w:rsidP="00A51B60">
      <w:pPr>
        <w:spacing w:line="300" w:lineRule="auto"/>
        <w:jc w:val="both"/>
        <w:rPr>
          <w:rFonts w:ascii="Garamond" w:hAnsi="Garamond" w:cs="Garamond"/>
        </w:rPr>
      </w:pPr>
    </w:p>
    <w:p w:rsidR="00A51B60" w:rsidRDefault="00A51B60" w:rsidP="00A51B60">
      <w:pPr>
        <w:sectPr w:rsidR="00A51B60">
          <w:pgSz w:w="11906" w:h="16838"/>
          <w:pgMar w:top="1247" w:right="1134" w:bottom="1247" w:left="1418" w:header="708" w:footer="708" w:gutter="0"/>
          <w:cols w:space="708"/>
          <w:docGrid w:linePitch="360"/>
        </w:sectPr>
      </w:pPr>
    </w:p>
    <w:p w:rsidR="00A51B60" w:rsidRDefault="00A51B60" w:rsidP="00A51B60">
      <w:pPr>
        <w:spacing w:line="300" w:lineRule="auto"/>
        <w:jc w:val="both"/>
        <w:rPr>
          <w:rFonts w:ascii="Garamond" w:hAnsi="Garamond" w:cs="Garamond"/>
          <w:b/>
        </w:rPr>
      </w:pPr>
      <w:r>
        <w:rPr>
          <w:rFonts w:ascii="Garamond" w:hAnsi="Garamond" w:cs="Garamond"/>
          <w:b/>
        </w:rPr>
        <w:lastRenderedPageBreak/>
        <w:t>Rysunek 21. Drzewa głównych problemów społecznych w gminie</w:t>
      </w:r>
    </w:p>
    <w:p w:rsidR="00A51B60" w:rsidRDefault="00A51B60" w:rsidP="00A51B60">
      <w:pPr>
        <w:spacing w:line="300" w:lineRule="auto"/>
        <w:jc w:val="both"/>
        <w:rPr>
          <w:rFonts w:ascii="Garamond" w:hAnsi="Garamond" w:cs="Garamond"/>
          <w:b/>
        </w:rPr>
      </w:pPr>
    </w:p>
    <w:p w:rsidR="00A51B60" w:rsidRDefault="00120D02" w:rsidP="00A51B60">
      <w:pPr>
        <w:spacing w:line="300" w:lineRule="auto"/>
        <w:jc w:val="both"/>
        <w:rPr>
          <w:rFonts w:ascii="Garamond" w:hAnsi="Garamond" w:cs="Garamond"/>
        </w:rPr>
      </w:pPr>
      <w:r w:rsidRPr="0055685F">
        <w:rPr>
          <w:noProof/>
          <w:lang w:eastAsia="pl-PL"/>
        </w:rPr>
        <mc:AlternateContent>
          <mc:Choice Requires="wpg">
            <w:drawing>
              <wp:inline distT="0" distB="0" distL="0" distR="0">
                <wp:extent cx="8728710" cy="5025390"/>
                <wp:effectExtent l="1270" t="5080" r="109220" b="0"/>
                <wp:docPr id="4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8710" cy="5025390"/>
                          <a:chOff x="0" y="0"/>
                          <a:chExt cx="13746" cy="7914"/>
                        </a:xfrm>
                      </wpg:grpSpPr>
                      <wps:wsp>
                        <wps:cNvPr id="436" name="Rectangle 26"/>
                        <wps:cNvSpPr>
                          <a:spLocks noChangeArrowheads="1"/>
                        </wps:cNvSpPr>
                        <wps:spPr bwMode="auto">
                          <a:xfrm>
                            <a:off x="0" y="0"/>
                            <a:ext cx="13745" cy="7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37" name="_s1708"/>
                        <wps:cNvCnPr>
                          <a:cxnSpLocks noChangeShapeType="1"/>
                        </wps:cNvCnPr>
                        <wps:spPr bwMode="auto">
                          <a:xfrm rot="16200000" flipV="1">
                            <a:off x="7963" y="4052"/>
                            <a:ext cx="1269" cy="3581"/>
                          </a:xfrm>
                          <a:prstGeom prst="bentConnector3">
                            <a:avLst>
                              <a:gd name="adj1" fmla="val 13944"/>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38" name="_s1709"/>
                        <wps:cNvCnPr>
                          <a:cxnSpLocks noChangeShapeType="1"/>
                        </wps:cNvCnPr>
                        <wps:spPr bwMode="auto">
                          <a:xfrm rot="16200000" flipV="1">
                            <a:off x="6181" y="5834"/>
                            <a:ext cx="1269" cy="17"/>
                          </a:xfrm>
                          <a:prstGeom prst="bentConnector3">
                            <a:avLst>
                              <a:gd name="adj1" fmla="val 13944"/>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39" name="_s1710"/>
                        <wps:cNvCnPr>
                          <a:cxnSpLocks noChangeShapeType="1"/>
                        </wps:cNvCnPr>
                        <wps:spPr bwMode="auto">
                          <a:xfrm rot="16200000">
                            <a:off x="4403" y="4064"/>
                            <a:ext cx="1269" cy="3558"/>
                          </a:xfrm>
                          <a:prstGeom prst="bentConnector3">
                            <a:avLst>
                              <a:gd name="adj1" fmla="val 13944"/>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0" name="_s1711"/>
                        <wps:cNvCnPr>
                          <a:cxnSpLocks noChangeShapeType="1"/>
                        </wps:cNvCnPr>
                        <wps:spPr bwMode="auto">
                          <a:xfrm rot="16200000" flipV="1">
                            <a:off x="5604" y="3084"/>
                            <a:ext cx="728" cy="1738"/>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1" name="_s1712"/>
                        <wps:cNvCnPr>
                          <a:cxnSpLocks noChangeShapeType="1"/>
                        </wps:cNvCnPr>
                        <wps:spPr bwMode="auto">
                          <a:xfrm rot="16200000" flipV="1">
                            <a:off x="11853" y="3948"/>
                            <a:ext cx="728" cy="10"/>
                          </a:xfrm>
                          <a:prstGeom prst="bentConnector3">
                            <a:avLst>
                              <a:gd name="adj1" fmla="val 29458"/>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2" name="_s1713"/>
                        <wps:cNvCnPr>
                          <a:cxnSpLocks noChangeShapeType="1"/>
                        </wps:cNvCnPr>
                        <wps:spPr bwMode="auto">
                          <a:xfrm rot="16200000" flipV="1">
                            <a:off x="1156" y="3948"/>
                            <a:ext cx="728" cy="10"/>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3" name="_s1714"/>
                        <wps:cNvCnPr>
                          <a:cxnSpLocks noChangeShapeType="1"/>
                        </wps:cNvCnPr>
                        <wps:spPr bwMode="auto">
                          <a:xfrm rot="16200000" flipV="1">
                            <a:off x="9186" y="-880"/>
                            <a:ext cx="728" cy="5345"/>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4" name="_s1715"/>
                        <wps:cNvCnPr>
                          <a:cxnSpLocks noChangeShapeType="1"/>
                        </wps:cNvCnPr>
                        <wps:spPr bwMode="auto">
                          <a:xfrm rot="16200000" flipV="1">
                            <a:off x="7404" y="904"/>
                            <a:ext cx="728" cy="1777"/>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5" name="_s1716"/>
                        <wps:cNvCnPr>
                          <a:cxnSpLocks noChangeShapeType="1"/>
                        </wps:cNvCnPr>
                        <wps:spPr bwMode="auto">
                          <a:xfrm rot="16200000">
                            <a:off x="5625" y="894"/>
                            <a:ext cx="728" cy="1798"/>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6" name="_s1717"/>
                        <wps:cNvCnPr>
                          <a:cxnSpLocks noChangeShapeType="1"/>
                        </wps:cNvCnPr>
                        <wps:spPr bwMode="auto">
                          <a:xfrm rot="16200000">
                            <a:off x="3845" y="-890"/>
                            <a:ext cx="728" cy="5366"/>
                          </a:xfrm>
                          <a:prstGeom prst="bentConnector3">
                            <a:avLst>
                              <a:gd name="adj1" fmla="val 24315"/>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47" name="_s1718"/>
                        <wps:cNvSpPr>
                          <a:spLocks noChangeArrowheads="1"/>
                        </wps:cNvSpPr>
                        <wps:spPr bwMode="auto">
                          <a:xfrm>
                            <a:off x="4102" y="0"/>
                            <a:ext cx="5569" cy="1433"/>
                          </a:xfrm>
                          <a:prstGeom prst="roundRect">
                            <a:avLst>
                              <a:gd name="adj" fmla="val 16667"/>
                            </a:avLst>
                          </a:prstGeom>
                          <a:blipFill dpi="0" rotWithShape="0">
                            <a:blip r:embed="rId28"/>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 xml:space="preserve">1. MAŁA AKTYWNOŚĆ </w:t>
                              </w:r>
                            </w:p>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I IZOLACJA SPOŁECZNA MIESZKAŃCÓW</w:t>
                              </w:r>
                            </w:p>
                            <w:p w:rsidR="00A51B60" w:rsidRDefault="00A51B60" w:rsidP="00A51B60">
                              <w:pPr>
                                <w:overflowPunct w:val="0"/>
                                <w:jc w:val="center"/>
                              </w:pPr>
                            </w:p>
                          </w:txbxContent>
                        </wps:txbx>
                        <wps:bodyPr rot="0" vert="horz" wrap="square" lIns="0" tIns="0" rIns="0" bIns="0" anchor="ctr" anchorCtr="0">
                          <a:noAutofit/>
                        </wps:bodyPr>
                      </wps:wsp>
                      <wps:wsp>
                        <wps:cNvPr id="448" name="_s1719"/>
                        <wps:cNvSpPr>
                          <a:spLocks noChangeArrowheads="1"/>
                        </wps:cNvSpPr>
                        <wps:spPr bwMode="auto">
                          <a:xfrm>
                            <a:off x="0" y="2160"/>
                            <a:ext cx="3049" cy="1433"/>
                          </a:xfrm>
                          <a:prstGeom prst="roundRect">
                            <a:avLst>
                              <a:gd name="adj" fmla="val 16667"/>
                            </a:avLst>
                          </a:prstGeom>
                          <a:blipFill dpi="0" rotWithShape="0">
                            <a:blip r:embed="rId29"/>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Przekonanie, że „mój głos nic nie zmieni”</w:t>
                              </w:r>
                            </w:p>
                            <w:p w:rsidR="00A51B60" w:rsidRDefault="00A51B60" w:rsidP="00A51B60">
                              <w:pPr>
                                <w:overflowPunct w:val="0"/>
                                <w:rPr>
                                  <w:rFonts w:ascii="Arial Narrow" w:hAnsi="Arial Narrow" w:cs="Arial Narrow"/>
                                  <w:kern w:val="1"/>
                                  <w:sz w:val="28"/>
                                  <w:szCs w:val="28"/>
                                </w:rPr>
                              </w:pPr>
                              <w:r>
                                <w:rPr>
                                  <w:rFonts w:ascii="Arial Narrow" w:hAnsi="Arial Narrow" w:cs="Arial Narrow"/>
                                  <w:kern w:val="1"/>
                                  <w:sz w:val="28"/>
                                  <w:szCs w:val="28"/>
                                </w:rPr>
                                <w:t>Brak zaufania do otoczenia</w:t>
                              </w:r>
                            </w:p>
                          </w:txbxContent>
                        </wps:txbx>
                        <wps:bodyPr rot="0" vert="horz" wrap="square" lIns="0" tIns="0" rIns="0" bIns="0" anchor="ctr" anchorCtr="0">
                          <a:noAutofit/>
                        </wps:bodyPr>
                      </wps:wsp>
                      <wps:wsp>
                        <wps:cNvPr id="449" name="_s1720"/>
                        <wps:cNvSpPr>
                          <a:spLocks noChangeArrowheads="1"/>
                        </wps:cNvSpPr>
                        <wps:spPr bwMode="auto">
                          <a:xfrm>
                            <a:off x="3565" y="2160"/>
                            <a:ext cx="3049" cy="1433"/>
                          </a:xfrm>
                          <a:prstGeom prst="roundRect">
                            <a:avLst>
                              <a:gd name="adj" fmla="val 16667"/>
                            </a:avLst>
                          </a:prstGeom>
                          <a:blipFill dpi="0" rotWithShape="0">
                            <a:blip r:embed="rId29"/>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Niewielka ilość wolontariatu</w:t>
                              </w:r>
                            </w:p>
                          </w:txbxContent>
                        </wps:txbx>
                        <wps:bodyPr rot="0" vert="horz" wrap="square" lIns="0" tIns="0" rIns="0" bIns="0" anchor="ctr" anchorCtr="0">
                          <a:noAutofit/>
                        </wps:bodyPr>
                      </wps:wsp>
                      <wps:wsp>
                        <wps:cNvPr id="450" name="_s1721"/>
                        <wps:cNvSpPr>
                          <a:spLocks noChangeArrowheads="1"/>
                        </wps:cNvSpPr>
                        <wps:spPr bwMode="auto">
                          <a:xfrm>
                            <a:off x="7131" y="2160"/>
                            <a:ext cx="3049" cy="1433"/>
                          </a:xfrm>
                          <a:prstGeom prst="roundRect">
                            <a:avLst>
                              <a:gd name="adj" fmla="val 16667"/>
                            </a:avLst>
                          </a:prstGeom>
                          <a:blipFill dpi="0" rotWithShape="0">
                            <a:blip r:embed="rId29"/>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 xml:space="preserve">Mała ilość środków finansowych na działalność organizacji </w:t>
                              </w:r>
                            </w:p>
                          </w:txbxContent>
                        </wps:txbx>
                        <wps:bodyPr rot="0" vert="horz" wrap="square" lIns="0" tIns="0" rIns="0" bIns="0" anchor="ctr" anchorCtr="0">
                          <a:noAutofit/>
                        </wps:bodyPr>
                      </wps:wsp>
                      <wps:wsp>
                        <wps:cNvPr id="451" name="_s1722"/>
                        <wps:cNvSpPr>
                          <a:spLocks noChangeArrowheads="1"/>
                        </wps:cNvSpPr>
                        <wps:spPr bwMode="auto">
                          <a:xfrm>
                            <a:off x="10696" y="2160"/>
                            <a:ext cx="3049" cy="1433"/>
                          </a:xfrm>
                          <a:prstGeom prst="roundRect">
                            <a:avLst>
                              <a:gd name="adj" fmla="val 16667"/>
                            </a:avLst>
                          </a:prstGeom>
                          <a:blipFill dpi="0" rotWithShape="0">
                            <a:blip r:embed="rId29"/>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Za mało działań na rzecz społeczności</w:t>
                              </w:r>
                            </w:p>
                          </w:txbxContent>
                        </wps:txbx>
                        <wps:bodyPr rot="0" vert="horz" wrap="square" lIns="0" tIns="0" rIns="0" bIns="0" anchor="ctr" anchorCtr="0">
                          <a:noAutofit/>
                        </wps:bodyPr>
                      </wps:wsp>
                      <wps:wsp>
                        <wps:cNvPr id="452" name="_s1723"/>
                        <wps:cNvSpPr>
                          <a:spLocks noChangeArrowheads="1"/>
                        </wps:cNvSpPr>
                        <wps:spPr bwMode="auto">
                          <a:xfrm>
                            <a:off x="1" y="4320"/>
                            <a:ext cx="3048" cy="1793"/>
                          </a:xfrm>
                          <a:prstGeom prst="roundRect">
                            <a:avLst>
                              <a:gd name="adj" fmla="val 16667"/>
                            </a:avLst>
                          </a:prstGeom>
                          <a:blipFill dpi="0" rotWithShape="0">
                            <a:blip r:embed="rId30"/>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7"/>
                                </w:rPr>
                              </w:pPr>
                              <w:r>
                                <w:rPr>
                                  <w:rFonts w:ascii="Arial Narrow" w:hAnsi="Arial Narrow" w:cs="Arial Narrow"/>
                                  <w:kern w:val="1"/>
                                  <w:sz w:val="27"/>
                                </w:rPr>
                                <w:t>Kultura zaściankowa:</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różne pochodzenie kulturowe</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przeszłość historyczna</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zazdrość</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chciwość</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zachłanność</w:t>
                              </w:r>
                            </w:p>
                            <w:p w:rsidR="00A51B60" w:rsidRDefault="00A51B60" w:rsidP="00A51B60">
                              <w:pPr>
                                <w:overflowPunct w:val="0"/>
                                <w:jc w:val="center"/>
                              </w:pPr>
                            </w:p>
                          </w:txbxContent>
                        </wps:txbx>
                        <wps:bodyPr rot="0" vert="horz" wrap="square" lIns="0" tIns="0" rIns="0" bIns="0" anchor="ctr" anchorCtr="0">
                          <a:noAutofit/>
                        </wps:bodyPr>
                      </wps:wsp>
                      <wps:wsp>
                        <wps:cNvPr id="453" name="_s1724"/>
                        <wps:cNvSpPr>
                          <a:spLocks noChangeArrowheads="1"/>
                        </wps:cNvSpPr>
                        <wps:spPr bwMode="auto">
                          <a:xfrm>
                            <a:off x="10697" y="4320"/>
                            <a:ext cx="3048" cy="1433"/>
                          </a:xfrm>
                          <a:prstGeom prst="roundRect">
                            <a:avLst>
                              <a:gd name="adj" fmla="val 16667"/>
                            </a:avLst>
                          </a:prstGeom>
                          <a:blipFill dpi="0" rotWithShape="0">
                            <a:blip r:embed="rId29"/>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Za mało środków z budżetu  na działania NGO</w:t>
                              </w:r>
                            </w:p>
                          </w:txbxContent>
                        </wps:txbx>
                        <wps:bodyPr rot="0" vert="horz" wrap="square" lIns="0" tIns="0" rIns="0" bIns="0" anchor="ctr" anchorCtr="0">
                          <a:noAutofit/>
                        </wps:bodyPr>
                      </wps:wsp>
                      <wps:wsp>
                        <wps:cNvPr id="454" name="_s1725"/>
                        <wps:cNvSpPr>
                          <a:spLocks noChangeArrowheads="1"/>
                        </wps:cNvSpPr>
                        <wps:spPr bwMode="auto">
                          <a:xfrm>
                            <a:off x="5291" y="4320"/>
                            <a:ext cx="3049" cy="893"/>
                          </a:xfrm>
                          <a:prstGeom prst="roundRect">
                            <a:avLst>
                              <a:gd name="adj" fmla="val 16667"/>
                            </a:avLst>
                          </a:prstGeom>
                          <a:blipFill dpi="0" rotWithShape="0">
                            <a:blip r:embed="rId31"/>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Mała liczba liderów i realizatorów</w:t>
                              </w:r>
                            </w:p>
                          </w:txbxContent>
                        </wps:txbx>
                        <wps:bodyPr rot="0" vert="horz" wrap="square" lIns="0" tIns="0" rIns="0" bIns="0" anchor="ctr" anchorCtr="0">
                          <a:noAutofit/>
                        </wps:bodyPr>
                      </wps:wsp>
                      <wps:wsp>
                        <wps:cNvPr id="455" name="_s1726"/>
                        <wps:cNvSpPr>
                          <a:spLocks noChangeArrowheads="1"/>
                        </wps:cNvSpPr>
                        <wps:spPr bwMode="auto">
                          <a:xfrm>
                            <a:off x="1733" y="6480"/>
                            <a:ext cx="3049" cy="894"/>
                          </a:xfrm>
                          <a:prstGeom prst="roundRect">
                            <a:avLst>
                              <a:gd name="adj" fmla="val 16667"/>
                            </a:avLst>
                          </a:prstGeom>
                          <a:blipFill dpi="0" rotWithShape="0">
                            <a:blip r:embed="rId31"/>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Słaba komunikatywność</w:t>
                              </w:r>
                            </w:p>
                          </w:txbxContent>
                        </wps:txbx>
                        <wps:bodyPr rot="0" vert="horz" wrap="square" lIns="0" tIns="0" rIns="0" bIns="0" anchor="ctr" anchorCtr="0">
                          <a:noAutofit/>
                        </wps:bodyPr>
                      </wps:wsp>
                      <wps:wsp>
                        <wps:cNvPr id="456" name="_s1727"/>
                        <wps:cNvSpPr>
                          <a:spLocks noChangeArrowheads="1"/>
                        </wps:cNvSpPr>
                        <wps:spPr bwMode="auto">
                          <a:xfrm>
                            <a:off x="5300" y="6480"/>
                            <a:ext cx="3046" cy="893"/>
                          </a:xfrm>
                          <a:prstGeom prst="roundRect">
                            <a:avLst>
                              <a:gd name="adj" fmla="val 16667"/>
                            </a:avLst>
                          </a:prstGeom>
                          <a:blipFill dpi="0" rotWithShape="0">
                            <a:blip r:embed="rId31"/>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Brak wiary we własne możliwości</w:t>
                              </w:r>
                            </w:p>
                          </w:txbxContent>
                        </wps:txbx>
                        <wps:bodyPr rot="0" vert="horz" wrap="square" lIns="0" tIns="0" rIns="0" bIns="0" anchor="ctr" anchorCtr="0">
                          <a:noAutofit/>
                        </wps:bodyPr>
                      </wps:wsp>
                      <wps:wsp>
                        <wps:cNvPr id="457" name="_s1728"/>
                        <wps:cNvSpPr>
                          <a:spLocks noChangeArrowheads="1"/>
                        </wps:cNvSpPr>
                        <wps:spPr bwMode="auto">
                          <a:xfrm>
                            <a:off x="8864" y="6480"/>
                            <a:ext cx="3048" cy="893"/>
                          </a:xfrm>
                          <a:prstGeom prst="roundRect">
                            <a:avLst>
                              <a:gd name="adj" fmla="val 16667"/>
                            </a:avLst>
                          </a:prstGeom>
                          <a:blipFill dpi="0" rotWithShape="0">
                            <a:blip r:embed="rId31"/>
                            <a:srcRect/>
                            <a:stretch>
                              <a:fillRect/>
                            </a:stretch>
                          </a:blipFill>
                          <a:ln>
                            <a:noFill/>
                          </a:ln>
                          <a:effectLst>
                            <a:outerShdw dist="155281" dir="2700000" algn="ctr" rotWithShape="0">
                              <a:srgbClr val="009898"/>
                            </a:outerShdw>
                          </a:effectLst>
                          <a:extLst>
                            <a:ext uri="{91240B29-F687-4F45-9708-019B960494DF}">
                              <a14:hiddenLine xmlns:a14="http://schemas.microsoft.com/office/drawing/2010/main" w="9525">
                                <a:solidFill>
                                  <a:srgbClr val="3465A4"/>
                                </a:solidFill>
                                <a:round/>
                                <a:headEnd/>
                                <a:tailEnd/>
                              </a14:hiddenLine>
                            </a:ext>
                          </a:extLst>
                        </wps:spPr>
                        <wps:txbx>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Brak chęci zdobywania wiedzy</w:t>
                              </w:r>
                            </w:p>
                          </w:txbxContent>
                        </wps:txbx>
                        <wps:bodyPr rot="0" vert="horz" wrap="square" lIns="0" tIns="0" rIns="0" bIns="0" anchor="ctr" anchorCtr="0">
                          <a:noAutofit/>
                        </wps:bodyPr>
                      </wps:wsp>
                      <wps:wsp>
                        <wps:cNvPr id="458" name="AutoShape 48"/>
                        <wps:cNvCnPr>
                          <a:cxnSpLocks noChangeShapeType="1"/>
                        </wps:cNvCnPr>
                        <wps:spPr bwMode="auto">
                          <a:xfrm flipV="1">
                            <a:off x="6731" y="3586"/>
                            <a:ext cx="1928" cy="549"/>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5" o:spid="_x0000_s1087" style="width:687.3pt;height:395.7pt;mso-position-horizontal-relative:char;mso-position-vertical-relative:line" coordsize="13746,7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">
                <v:rect id="Rectangle 26" o:spid="_x0000_s1088" style="position:absolute;width:13745;height:79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MusYA&#10;AADcAAAADwAAAGRycy9kb3ducmV2LnhtbESPQWvCQBSE7wX/w/KE3nSjLUFSN0GlLT20YqOCx0f2&#10;mUSzb0N2q/HfdwtCj8PMfMPMs9404kKdqy0rmIwjEMSF1TWXCnbbt9EMhPPIGhvLpOBGDrJ08DDH&#10;RNsrf9Ml96UIEHYJKqi8bxMpXVGRQTe2LXHwjrYz6IPsSqk7vAa4aeQ0imJpsOawUGFLq4qKc/5j&#10;FJwOZl9udHzuv7b4ecvXr6f35U6px2G/eAHhqff/4Xv7Qyt4forh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7MusYAAADcAAAADwAAAAAAAAAAAAAAAACYAgAAZHJz&#10;L2Rvd25yZXYueG1sUEsFBgAAAAAEAAQA9QAAAIsDAAAAAA==&#10;" filled="f" stroked="f" strokecolor="#3465a4">
                  <v:stroke joinstyle="round"/>
                </v:rect>
                <v:shape id="_s1708" o:spid="_x0000_s1089" type="#_x0000_t34" style="position:absolute;left:7963;top:4052;width:1269;height:358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jiF8YAAADcAAAADwAAAGRycy9kb3ducmV2LnhtbESPQWsCMRSE74X+h/AK3mq2KltZjVIs&#10;gsVTXQ/19tg8N4ublyVJ17W/vikUPA4z8w2zXA+2FT350DhW8DLOQBBXTjdcKziW2+c5iBCRNbaO&#10;ScGNAqxXjw9LLLS78if1h1iLBOFQoAITY1dIGSpDFsPYdcTJOztvMSbpa6k9XhPctnKSZbm02HBa&#10;MNjRxlB1OXxbBft8U359bCc597PT3rzbn7k/lkqNnoa3BYhIQ7yH/9s7rWA2fYW/M+k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I4hfGAAAA3AAAAA8AAAAAAAAA&#10;AAAAAAAAoQIAAGRycy9kb3ducmV2LnhtbFBLBQYAAAAABAAEAPkAAACUAwAAAAA=&#10;" adj="3012" strokeweight=".79mm">
                  <v:stroke endcap="square"/>
                </v:shape>
                <v:shape id="_s1709" o:spid="_x0000_s1090" type="#_x0000_t34" style="position:absolute;left:6181;top:5834;width:1269;height:1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d2ZcIAAADcAAAADwAAAGRycy9kb3ducmV2LnhtbERPTWvCMBi+D/YfwjvwNlM/KNIZRRTB&#10;4WnWg7u9NO+asuZNSWKt+/XmIOz48Hwv14NtRU8+NI4VTMYZCOLK6YZrBedy/74AESKyxtYxKbhT&#10;gPXq9WWJhXY3/qL+FGuRQjgUqMDE2BVShsqQxTB2HXHifpy3GBP0tdQebynctnKaZbm02HBqMNjR&#10;1lD1e7paBcd8W14+99Oc+/n30ezs38KfS6VGb8PmA0SkIf6Ln+6DVjCfpbXp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1d2ZcIAAADcAAAADwAAAAAAAAAAAAAA&#10;AAChAgAAZHJzL2Rvd25yZXYueG1sUEsFBgAAAAAEAAQA+QAAAJADAAAAAA==&#10;" adj="3012" strokeweight=".79mm">
                  <v:stroke endcap="square"/>
                </v:shape>
                <v:shape id="_s1710" o:spid="_x0000_s1091" type="#_x0000_t34" style="position:absolute;left:4403;top:4064;width:1269;height:355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96MYAAADcAAAADwAAAGRycy9kb3ducmV2LnhtbESPT2sCMRTE74V+h/AKXopm/YPo1ihF&#10;FIpe1Cr0+Ng8d7duXtYk1fXbG0HocZiZ3zCTWWMqcSHnS8sKup0EBHFmdcm5gv33sj0C4QOyxsoy&#10;KbiRh9n09WWCqbZX3tJlF3IRIexTVFCEUKdS+qwgg75ja+LoHa0zGKJ0udQOrxFuKtlLkqE0WHJc&#10;KLCmeUHZafdnFJj31Xk7+D2OlnJzWGTDk/vJ7Vqp1lvz+QEiUBP+w8/2l1Yw6I/hcSYeATm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HfejGAAAA3AAAAA8AAAAAAAAA&#10;AAAAAAAAoQIAAGRycy9kb3ducmV2LnhtbFBLBQYAAAAABAAEAPkAAACUAwAAAAA=&#10;" adj="3012" strokeweight=".79mm">
                  <v:stroke endcap="square"/>
                </v:shape>
                <v:shape id="_s1711" o:spid="_x0000_s1092" type="#_x0000_t34" style="position:absolute;left:5604;top:3084;width:728;height:173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m2L8IAAADcAAAADwAAAGRycy9kb3ducmV2LnhtbERPz2vCMBS+D/Y/hDfYZWi6IZtUo2wD&#10;watdt10fzbOpNi8liTbur18OgseP7/dynWwvzuRD51jB87QAQdw43XGroP7aTOYgQkTW2DsmBRcK&#10;sF7d3y2x1G7kHZ2r2IocwqFEBSbGoZQyNIYshqkbiDO3d95izNC3Unscc7jt5UtRvEqLHecGgwN9&#10;GmqO1ckq+Gjxkt7qp/r77+fwW41+l7aVUerxIb0vQERK8Sa+urdawWyW5+cz+Qj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m2L8IAAADcAAAADwAAAAAAAAAAAAAA&#10;AAChAgAAZHJzL2Rvd25yZXYueG1sUEsFBgAAAAAEAAQA+QAAAJADAAAAAA==&#10;" adj="5252" strokeweight=".79mm">
                  <v:stroke endcap="square"/>
                </v:shape>
                <v:shape id="_s1712" o:spid="_x0000_s1093" type="#_x0000_t34" style="position:absolute;left:11853;top:3948;width:728;height: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JVE8IAAADcAAAADwAAAGRycy9kb3ducmV2LnhtbESPQYvCMBSE74L/ITzBm00VkaVrlK0o&#10;6EVQ6/1t87YtNi+liW3992ZhYY/DzHzDrLeDqUVHrassK5hHMQji3OqKCwXZ7TD7AOE8ssbaMil4&#10;kYPtZjxaY6Jtzxfqrr4QAcIuQQWl900ipctLMugi2xAH78e2Bn2QbSF1i32Am1ou4nglDVYcFkps&#10;aFdS/rg+jYJ9fuo7fLiOvrM76v6cZuklVWo6Gb4+QXga/H/4r33UCpbLOfyeCUdAb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JVE8IAAADcAAAADwAAAAAAAAAAAAAA&#10;AAChAgAAZHJzL2Rvd25yZXYueG1sUEsFBgAAAAAEAAQA+QAAAJADAAAAAA==&#10;" adj="6363" strokeweight=".79mm">
                  <v:stroke endcap="square"/>
                </v:shape>
                <v:shape id="_s1713" o:spid="_x0000_s1094" type="#_x0000_t34" style="position:absolute;left:1156;top:3948;width:728;height: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Nw8QAAADcAAAADwAAAGRycy9kb3ducmV2LnhtbESPUUvDMBSF3wf+h3AFX4ZLHWNKXVpU&#10;EPa6rurrpbk21eamJHHN/PVGEHw8nHO+w9nVyY7iRD4MjhXcrAoQxJ3TA/cK2uPz9R2IEJE1jo5J&#10;wZkC1NXFYoeldjMf6NTEXmQIhxIVmBinUsrQGbIYVm4izt678xZjlr6X2uOc4XaU66LYSosD5wWD&#10;Ez0Z6j6bL6vgscdzum2X7cv368dbM/tD2jdGqavL9HAPIlKK/+G/9l4r2GzW8HsmHwF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43DxAAAANwAAAAPAAAAAAAAAAAA&#10;AAAAAKECAABkcnMvZG93bnJldi54bWxQSwUGAAAAAAQABAD5AAAAkgMAAAAA&#10;" adj="5252" strokeweight=".79mm">
                  <v:stroke endcap="square"/>
                </v:shape>
                <v:shape id="_s1714" o:spid="_x0000_s1095" type="#_x0000_t34" style="position:absolute;left:9186;top:-880;width:728;height:534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oWMUAAADcAAAADwAAAGRycy9kb3ducmV2LnhtbESPQUsDMRSE74L/ITzBi7RZtVjZNi0q&#10;CL12XfX62Lxutt28LEnspv76piB4HGbmG2a5TrYXR/Khc6zgflqAIG6c7rhVUH+8T55BhIissXdM&#10;Ck4UYL26vlpiqd3IWzpWsRUZwqFEBSbGoZQyNIYshqkbiLO3c95izNK3UnscM9z28qEonqTFjvOC&#10;wYHeDDWH6scqeG3xlOb1Xf35+7X/rka/TZvKKHV7k14WICKl+B/+a2+0gtnsES5n8hGQq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soWMUAAADcAAAADwAAAAAAAAAA&#10;AAAAAAChAgAAZHJzL2Rvd25yZXYueG1sUEsFBgAAAAAEAAQA+QAAAJMDAAAAAA==&#10;" adj="5252" strokeweight=".79mm">
                  <v:stroke endcap="square"/>
                </v:shape>
                <v:shape id="_s1715" o:spid="_x0000_s1096" type="#_x0000_t34" style="position:absolute;left:7404;top:904;width:728;height:177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wLMQAAADcAAAADwAAAGRycy9kb3ducmV2LnhtbESPQUsDMRSE74L/ITzBi7RZZdGyNi2t&#10;IPTaddXrY/PcrG5eliR20/76RhB6HGbmG2a5TnYQB/Khd6zgfl6AIG6d7rlT0Ly9zhYgQkTWODgm&#10;BUcKsF5dXy2x0m7iPR3q2IkM4VChAhPjWEkZWkMWw9yNxNn7ct5izNJ3UnucMtwO8qEoHqXFnvOC&#10;wZFeDLU/9a9VsO3wmJ6au+b99PH9WU9+n3a1Uer2Jm2eQURK8RL+b++0grIs4e9MPgJyd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ArAsxAAAANwAAAAPAAAAAAAAAAAA&#10;AAAAAKECAABkcnMvZG93bnJldi54bWxQSwUGAAAAAAQABAD5AAAAkgMAAAAA&#10;" adj="5252" strokeweight=".79mm">
                  <v:stroke endcap="square"/>
                </v:shape>
                <v:shape id="_s1716" o:spid="_x0000_s1097" type="#_x0000_t34" style="position:absolute;left:5625;top:894;width:728;height:179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2K3sUAAADcAAAADwAAAGRycy9kb3ducmV2LnhtbESPQWvCQBSE7wX/w/KE3nSjpkWiq4hY&#10;Wg8tNNX7M/uaDc2+DdltEv99VxB6HGbmG2a9HWwtOmp95VjBbJqAIC6crrhUcPp6mSxB+ICssXZM&#10;Cq7kYbsZPawx067nT+ryUIoIYZ+hAhNCk0npC0MW/dQ1xNH7dq3FEGVbSt1iH+G2lvMkeZYWK44L&#10;BhvaGyp+8l+roN+dFovX+qN5Px+7eXK57tODyZV6HA+7FYhAQ/gP39tvWkGaPsHtTDwC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2K3sUAAADcAAAADwAAAAAAAAAA&#10;AAAAAAChAgAAZHJzL2Rvd25yZXYueG1sUEsFBgAAAAAEAAQA+QAAAJMDAAAAAA==&#10;" adj="5252" strokeweight=".79mm">
                  <v:stroke endcap="square"/>
                </v:shape>
                <v:shape id="_s1717" o:spid="_x0000_s1098" type="#_x0000_t34" style="position:absolute;left:3845;top:-890;width:728;height:536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8UqcUAAADcAAAADwAAAGRycy9kb3ducmV2LnhtbESPQWvCQBSE74X+h+UJvdWNGqREVxGp&#10;tD200Kj3Z/aZDWbfhuyaxH/fFYQeh5n5hlmuB1uLjlpfOVYwGScgiAunKy4VHPa71zcQPiBrrB2T&#10;ght5WK+en5aYadfzL3V5KEWEsM9QgQmhyaT0hSGLfuwa4uidXWsxRNmWUrfYR7it5TRJ5tJixXHB&#10;YENbQ8Ulv1oF/eYwm33UP8338aubJqfbNn03uVIvo2GzABFoCP/hR/tTK0jTOdzPx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8UqcUAAADcAAAADwAAAAAAAAAA&#10;AAAAAAChAgAAZHJzL2Rvd25yZXYueG1sUEsFBgAAAAAEAAQA+QAAAJMDAAAAAA==&#10;" adj="5252" strokeweight=".79mm">
                  <v:stroke endcap="square"/>
                </v:shape>
                <v:roundrect id="_s1718" o:spid="_x0000_s1099" style="position:absolute;left:4102;width:5569;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z8cA&#10;AADcAAAADwAAAGRycy9kb3ducmV2LnhtbESP3WoCMRSE7wt9h3AE7zRrUStbo9SiUBQr/oC9PGyO&#10;u4ubkyVJddunN4LQy2FmvmHG08ZU4kLOl5YV9LoJCOLM6pJzBYf9ojMC4QOyxsoyKfglD9PJ89MY&#10;U22vvKXLLuQiQtinqKAIoU6l9FlBBn3X1sTRO1lnMETpcqkdXiPcVPIlSYbSYMlxocCaPgrKzrsf&#10;o2CwGR7XC/ed/JXH1WC2nM33p6+zUu1W8/4GIlAT/sOP9qdW0O+/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qF8/HAAAA3AAAAA8AAAAAAAAAAAAAAAAAmAIAAGRy&#10;cy9kb3ducmV2LnhtbFBLBQYAAAAABAAEAPUAAACMAwAAAAA=&#10;" stroked="f" strokecolor="#3465a4">
                  <v:fill r:id="rId32" o:title="" recolor="t" type="frame"/>
                  <v:shadow on="t" color="#009898" offset="3.05mm,3.05mm"/>
                  <v:textbox inset="0,0,0,0">
                    <w:txbxContent>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 xml:space="preserve">1. MAŁA AKTYWNOŚĆ </w:t>
                        </w:r>
                      </w:p>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I IZOLACJA SPOŁECZNA MIESZKAŃCÓW</w:t>
                        </w:r>
                      </w:p>
                      <w:p w:rsidR="00A51B60" w:rsidRDefault="00A51B60" w:rsidP="00A51B60">
                        <w:pPr>
                          <w:overflowPunct w:val="0"/>
                          <w:jc w:val="center"/>
                        </w:pPr>
                      </w:p>
                    </w:txbxContent>
                  </v:textbox>
                </v:roundrect>
                <v:roundrect id="_s1719" o:spid="_x0000_s1100" style="position:absolute;top:2160;width:3049;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DccIA&#10;AADcAAAADwAAAGRycy9kb3ducmV2LnhtbERPz2vCMBS+D/wfwhN2m6lahlSjTFHUy0Arym6P5q3p&#10;bF5Kk2n9781hsOPH93u26GwtbtT6yrGC4SABQVw4XXGp4JRv3iYgfEDWWDsmBQ/ysJj3XmaYaXfn&#10;A92OoRQxhH2GCkwITSalLwxZ9APXEEfu27UWQ4RtKXWL9xhuazlKkndpseLYYLChlaHievy1CvJ8&#10;vP9ZFV+lO6/rfXpBsx19LpV67XcfUxCBuvAv/nPvtII0jWvjmXg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esNxwgAAANwAAAAPAAAAAAAAAAAAAAAAAJgCAABkcnMvZG93&#10;bnJldi54bWxQSwUGAAAAAAQABAD1AAAAhwMAAAAA&#10;" stroked="f" strokecolor="#3465a4">
                  <v:fill r:id="rId33"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Przekonanie, że „mój głos nic nie zmieni”</w:t>
                        </w:r>
                      </w:p>
                      <w:p w:rsidR="00A51B60" w:rsidRDefault="00A51B60" w:rsidP="00A51B60">
                        <w:pPr>
                          <w:overflowPunct w:val="0"/>
                          <w:rPr>
                            <w:rFonts w:ascii="Arial Narrow" w:hAnsi="Arial Narrow" w:cs="Arial Narrow"/>
                            <w:kern w:val="1"/>
                            <w:sz w:val="28"/>
                            <w:szCs w:val="28"/>
                          </w:rPr>
                        </w:pPr>
                        <w:r>
                          <w:rPr>
                            <w:rFonts w:ascii="Arial Narrow" w:hAnsi="Arial Narrow" w:cs="Arial Narrow"/>
                            <w:kern w:val="1"/>
                            <w:sz w:val="28"/>
                            <w:szCs w:val="28"/>
                          </w:rPr>
                          <w:t>Brak zaufania do otoczenia</w:t>
                        </w:r>
                      </w:p>
                    </w:txbxContent>
                  </v:textbox>
                </v:roundrect>
                <v:roundrect id="_s1720" o:spid="_x0000_s1101" style="position:absolute;left:3565;top:2160;width:3049;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m6sYA&#10;AADcAAAADwAAAGRycy9kb3ducmV2LnhtbESPQWvCQBSE70L/w/IK3uqmGkRTV7HSol4ETWnp7ZF9&#10;zaZm34bsVuO/d4WCx2FmvmFmi87W4kStrxwreB4kIIgLpysuFXzk708TED4ga6wdk4ILeVjMH3oz&#10;zLQ7855Oh1CKCGGfoQITQpNJ6QtDFv3ANcTR+3GtxRBlW0rd4jnCbS2HSTKWFiuOCwYbWhkqjoc/&#10;qyDPR9vfVfFdus+3ept+oVkPd69K9R+75QuIQF24h//bG60gTa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Zm6sYAAADcAAAADwAAAAAAAAAAAAAAAACYAgAAZHJz&#10;L2Rvd25yZXYueG1sUEsFBgAAAAAEAAQA9QAAAIsDAAAAAA==&#10;" stroked="f" strokecolor="#3465a4">
                  <v:fill r:id="rId33" o:title="" recolor="t" type="frame"/>
                  <v:shadow on="t" color="#009898" offset="3.05mm,3.05mm"/>
                  <v:textbox inset="0,0,0,0">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Niewielka ilość wolontariatu</w:t>
                        </w:r>
                      </w:p>
                    </w:txbxContent>
                  </v:textbox>
                </v:roundrect>
                <v:roundrect id="_s1721" o:spid="_x0000_s1102" style="position:absolute;left:7131;top:2160;width:3049;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ZqsMA&#10;AADcAAAADwAAAGRycy9kb3ducmV2LnhtbERPz2vCMBS+C/4P4Qm7zXTOyahNZZON6UXQDsXbo3lr&#10;qs1LaTKt//1yGHj8+H5ni9424kKdrx0reBonIIhLp2uuFHwXn4+vIHxA1tg4JgU38rDIh4MMU+2u&#10;vKXLLlQihrBPUYEJoU2l9KUhi37sWuLI/bjOYoiwq6Tu8BrDbSMnSTKTFmuODQZbWhoqz7tfq6Ao&#10;ntenZXms3P6jWU8PaL4mm3elHkb92xxEoD7cxf/ulVYwfYnz45l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ZqsMAAADcAAAADwAAAAAAAAAAAAAAAACYAgAAZHJzL2Rv&#10;d25yZXYueG1sUEsFBgAAAAAEAAQA9QAAAIgDAAAAAA==&#10;" stroked="f" strokecolor="#3465a4">
                  <v:fill r:id="rId33" o:title="" recolor="t" type="frame"/>
                  <v:shadow on="t" color="#009898" offset="3.05mm,3.05mm"/>
                  <v:textbox inset="0,0,0,0">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 xml:space="preserve">Mała ilość środków finansowych na działalność organizacji </w:t>
                        </w:r>
                      </w:p>
                    </w:txbxContent>
                  </v:textbox>
                </v:roundrect>
                <v:roundrect id="_s1722" o:spid="_x0000_s1103" style="position:absolute;left:10696;top:2160;width:3049;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8McYA&#10;AADcAAAADwAAAGRycy9kb3ducmV2LnhtbESPQWvCQBSE74X+h+UVeqsbrRZJXcVKRb0ITUTp7ZF9&#10;zaZm34bsqvHfu0Khx2FmvmEms87W4kytrxwr6PcSEMSF0xWXCnb58mUMwgdkjbVjUnAlD7Pp48ME&#10;U+0u/EXnLJQiQtinqMCE0KRS+sKQRd9zDXH0flxrMUTZllK3eIlwW8tBkrxJixXHBYMNLQwVx+xk&#10;FeT56+Z3UXyXbv9Zb4YHNKvB9kOp56du/g4iUBf+w3/ttVYwHPX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n8McYAAADcAAAADwAAAAAAAAAAAAAAAACYAgAAZHJz&#10;L2Rvd25yZXYueG1sUEsFBgAAAAAEAAQA9QAAAIsDAAAAAA==&#10;" stroked="f" strokecolor="#3465a4">
                  <v:fill r:id="rId33" o:title="" recolor="t" type="frame"/>
                  <v:shadow on="t" color="#009898" offset="3.05mm,3.05mm"/>
                  <v:textbox inset="0,0,0,0">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Za mało działań na rzecz społeczności</w:t>
                        </w:r>
                      </w:p>
                    </w:txbxContent>
                  </v:textbox>
                </v:roundrect>
                <v:roundrect id="_s1723" o:spid="_x0000_s1104" style="position:absolute;left:1;top:4320;width:3048;height:17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ak8YA&#10;AADcAAAADwAAAGRycy9kb3ducmV2LnhtbESPQWvCQBSE7wX/w/IEb3VTq6VEVylCi1AFqx6a2zP7&#10;mkSzb8PuNsZ/7wqFHoeZ+YaZLTpTi5acrywreBomIIhzqysuFBz274+vIHxA1lhbJgVX8rCY9x5m&#10;mGp74S9qd6EQEcI+RQVlCE0qpc9LMuiHtiGO3o91BkOUrpDa4SXCTS1HSfIiDVYcF0psaFlSft79&#10;GgXfz1nWHuizc8vTvvpYH7fZZlwoNeh3b1MQgbrwH/5rr7SC8WQE9zPx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Iak8YAAADcAAAADwAAAAAAAAAAAAAAAACYAgAAZHJz&#10;L2Rvd25yZXYueG1sUEsFBgAAAAAEAAQA9QAAAIsDAAAAAA==&#10;" stroked="f" strokecolor="#3465a4">
                  <v:fill r:id="rId34"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7"/>
                          </w:rPr>
                        </w:pPr>
                        <w:r>
                          <w:rPr>
                            <w:rFonts w:ascii="Arial Narrow" w:hAnsi="Arial Narrow" w:cs="Arial Narrow"/>
                            <w:kern w:val="1"/>
                            <w:sz w:val="27"/>
                          </w:rPr>
                          <w:t>Kultura zaściankowa:</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różne pochodzenie kulturowe</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przeszłość historyczna</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zazdrość</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chciwość</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zachłanność</w:t>
                        </w:r>
                      </w:p>
                      <w:p w:rsidR="00A51B60" w:rsidRDefault="00A51B60" w:rsidP="00A51B60">
                        <w:pPr>
                          <w:overflowPunct w:val="0"/>
                          <w:jc w:val="center"/>
                        </w:pPr>
                      </w:p>
                    </w:txbxContent>
                  </v:textbox>
                </v:roundrect>
                <v:roundrect id="_s1724" o:spid="_x0000_s1105" style="position:absolute;left:10697;top:4320;width:3048;height:1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H3cYA&#10;AADcAAAADwAAAGRycy9kb3ducmV2LnhtbESPT2sCMRTE7wW/Q3hCbzXrv1JWo6i0qBehbmnx9tg8&#10;N6ubl2WT6vrtjVDocZiZ3zDTeWsrcaHGl44V9HsJCOLc6ZILBV/Zx8sbCB+QNVaOScGNPMxnnacp&#10;ptpd+ZMu+1CICGGfogITQp1K6XNDFn3P1cTRO7rGYoiyKaRu8BrhtpKDJHmVFkuOCwZrWhnKz/tf&#10;qyDLhtvTKj8U7vu92o5+0KwHu6VSz912MQERqA3/4b/2RisYjYf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fH3cYAAADcAAAADwAAAAAAAAAAAAAAAACYAgAAZHJz&#10;L2Rvd25yZXYueG1sUEsFBgAAAAAEAAQA9QAAAIsDAAAAAA==&#10;" stroked="f" strokecolor="#3465a4">
                  <v:fill r:id="rId33" o:title="" recolor="t" type="frame"/>
                  <v:shadow on="t" color="#009898" offset="3.05mm,3.05mm"/>
                  <v:textbox inset="0,0,0,0">
                    <w:txbxContent>
                      <w:p w:rsidR="00A51B60" w:rsidRDefault="00A51B60" w:rsidP="00A51B60">
                        <w:pPr>
                          <w:overflowPunct w:val="0"/>
                          <w:jc w:val="center"/>
                        </w:pPr>
                      </w:p>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Za mało środków z budżetu  na działania NGO</w:t>
                        </w:r>
                      </w:p>
                    </w:txbxContent>
                  </v:textbox>
                </v:roundrect>
                <v:roundrect id="_s1725" o:spid="_x0000_s1106" style="position:absolute;left:5291;top:4320;width:3049;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i4sMA&#10;AADcAAAADwAAAGRycy9kb3ducmV2LnhtbESPzWrDMBCE74W8g9hAbrWcn4bUtRJCIdBTi508wNba&#10;WiLWylhq7Lx9VSj0OMzMN0x5mFwnbjQE61nBMstBEDdeW24VXM6nxx2IEJE1dp5JwZ0CHPazhxIL&#10;7Ueu6FbHViQIhwIVmBj7QsrQGHIYMt8TJ+/LDw5jkkMr9YBjgrtOrvJ8Kx1aTgsGe3o11Fzrb6fA&#10;V8+j/TC8i9O7rT8bZlud10ot5tPxBUSkKf6H/9pvWsHmaQO/Z9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Ni4sMAAADcAAAADwAAAAAAAAAAAAAAAACYAgAAZHJzL2Rv&#10;d25yZXYueG1sUEsFBgAAAAAEAAQA9QAAAIgDAAAAAA==&#10;" stroked="f" strokecolor="#3465a4">
                  <v:fill r:id="rId35"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Mała liczba liderów i realizatorów</w:t>
                        </w:r>
                      </w:p>
                    </w:txbxContent>
                  </v:textbox>
                </v:roundrect>
                <v:roundrect id="_s1726" o:spid="_x0000_s1107" style="position:absolute;left:1733;top:6480;width:3049;height:8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ecMA&#10;AADcAAAADwAAAGRycy9kb3ducmV2LnhtbESPwWrDMBBE74X8g9hAbrWcpAmpayWEQqCnFjv5gK21&#10;tUSslbHU2Pn7qlDocZiZN0x5mFwnbjQE61nBMstBEDdeW24VXM6nxx2IEJE1dp5JwZ0CHPazhxIL&#10;7Ueu6FbHViQIhwIVmBj7QsrQGHIYMt8TJ+/LDw5jkkMr9YBjgrtOrvJ8Kx1aTgsGe3o11Fzrb6fA&#10;V8+j/TC8i9O7rT8bZlud10ot5tPxBUSkKf6H/9pvWsHTZgO/Z9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HecMAAADcAAAADwAAAAAAAAAAAAAAAACYAgAAZHJzL2Rv&#10;d25yZXYueG1sUEsFBgAAAAAEAAQA9QAAAIgDAAAAAA==&#10;" stroked="f" strokecolor="#3465a4">
                  <v:fill r:id="rId35"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Słaba komunikatywność</w:t>
                        </w:r>
                      </w:p>
                    </w:txbxContent>
                  </v:textbox>
                </v:roundrect>
                <v:roundrect id="_s1727" o:spid="_x0000_s1108" style="position:absolute;left:5300;top:6480;width:3046;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1ZDsIA&#10;AADcAAAADwAAAGRycy9kb3ducmV2LnhtbESP3WoCMRSE74W+QzgF7zTb+oPdGqUUCl4pu/oAx83p&#10;JnRzsmxSd317IwheDjPzDbPeDq4RF+qC9azgbZqBIK68tlwrOB1/JisQISJrbDyTgisF2G5eRmvM&#10;te+5oEsZa5EgHHJUYGJscylDZchhmPqWOHm/vnMYk+xqqTvsE9w18j3LltKh5bRgsKVvQ9Vf+e8U&#10;+OKjtwfDqzjsbXmumG1xnCk1fh2+PkFEGuIz/GjvtIL5Ygn3M+k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VkOwgAAANwAAAAPAAAAAAAAAAAAAAAAAJgCAABkcnMvZG93&#10;bnJldi54bWxQSwUGAAAAAAQABAD1AAAAhwMAAAAA&#10;" stroked="f" strokecolor="#3465a4">
                  <v:fill r:id="rId35"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Brak wiary we własne możliwości</w:t>
                        </w:r>
                      </w:p>
                    </w:txbxContent>
                  </v:textbox>
                </v:roundrect>
                <v:roundrect id="_s1728" o:spid="_x0000_s1109" style="position:absolute;left:8864;top:6480;width:3048;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H8lcMA&#10;AADcAAAADwAAAGRycy9kb3ducmV2LnhtbESPUWvCMBSF34X9h3AHvmm6uTnXGWUIwp4cbf0Bd81d&#10;E9bclCaz9d8bQfDxcM75Dme9HV0rTtQH61nB0zwDQVx7bblRcKz2sxWIEJE1tp5JwZkCbDcPkzXm&#10;2g9c0KmMjUgQDjkqMDF2uZShNuQwzH1HnLxf3zuMSfaN1D0OCe5a+ZxlS+nQclow2NHOUP1X/jsF&#10;vngf7LfhVRwPtvypmW1RLZSaPo6fHyAijfEevrW/tIKX1ze4nklHQG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H8lcMAAADcAAAADwAAAAAAAAAAAAAAAACYAgAAZHJzL2Rv&#10;d25yZXYueG1sUEsFBgAAAAAEAAQA9QAAAIgDAAAAAA==&#10;" stroked="f" strokecolor="#3465a4">
                  <v:fill r:id="rId35" o:title="" recolor="t" type="frame"/>
                  <v:shadow on="t" color="#009898" offset="3.05mm,3.05mm"/>
                  <v:textbox inset="0,0,0,0">
                    <w:txbxContent>
                      <w:p w:rsidR="00A51B60" w:rsidRDefault="00A51B60" w:rsidP="00A51B60">
                        <w:pPr>
                          <w:overflowPunct w:val="0"/>
                          <w:jc w:val="center"/>
                          <w:rPr>
                            <w:rFonts w:ascii="Arial Narrow" w:hAnsi="Arial Narrow" w:cs="Arial Narrow"/>
                            <w:kern w:val="1"/>
                            <w:sz w:val="28"/>
                            <w:szCs w:val="28"/>
                          </w:rPr>
                        </w:pPr>
                        <w:r>
                          <w:rPr>
                            <w:rFonts w:ascii="Arial Narrow" w:hAnsi="Arial Narrow" w:cs="Arial Narrow"/>
                            <w:kern w:val="1"/>
                            <w:sz w:val="28"/>
                            <w:szCs w:val="28"/>
                          </w:rPr>
                          <w:t>Brak chęci zdobywania wiedzy</w:t>
                        </w:r>
                      </w:p>
                    </w:txbxContent>
                  </v:textbox>
                </v:roundrect>
                <v:shapetype id="_x0000_t33" coordsize="21600,21600" o:spt="33" o:oned="t" path="m,l21600,r,21600e" filled="f">
                  <v:stroke joinstyle="miter"/>
                  <v:path arrowok="t" fillok="f" o:connecttype="none"/>
                  <o:lock v:ext="edit" shapetype="t"/>
                </v:shapetype>
                <v:shape id="AutoShape 48" o:spid="_x0000_s1110" type="#_x0000_t33" style="position:absolute;left:6731;top:3586;width:1928;height:54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3f8EAAADcAAAADwAAAGRycy9kb3ducmV2LnhtbERPy2rCQBTdF/yH4Qru6kRJa4mOEguF&#10;LFt14fKSuc0EM3dCZjSPr3cWhS4P5707DLYRD+p87VjBapmAIC6drrlScDl/vX6A8AFZY+OYFIzk&#10;4bCfveww067nH3qcQiViCPsMFZgQ2kxKXxqy6JeuJY7cr+sshgi7SuoO+xhuG7lOkndpsebYYLCl&#10;T0Pl7XS3Cq4lfx83+UiVzaf7Oi2myZwnpRbzId+CCDSEf/Gfu9AK0re4Np6JR0D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7d/wQAAANwAAAAPAAAAAAAAAAAAAAAA&#10;AKECAABkcnMvZG93bnJldi54bWxQSwUGAAAAAAQABAD5AAAAjwMAAAAA&#10;" strokeweight=".79mm">
                  <v:stroke endcap="square"/>
                </v:shape>
                <w10:anchorlock/>
              </v:group>
            </w:pict>
          </mc:Fallback>
        </mc:AlternateConten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120D02" w:rsidP="00A51B60">
      <w:pPr>
        <w:spacing w:line="300" w:lineRule="auto"/>
        <w:jc w:val="both"/>
        <w:rPr>
          <w:rFonts w:ascii="Garamond" w:hAnsi="Garamond" w:cs="Garamond"/>
        </w:rPr>
      </w:pPr>
      <w:r w:rsidRPr="0055685F">
        <w:rPr>
          <w:noProof/>
          <w:lang w:eastAsia="pl-PL"/>
        </w:rPr>
        <w:lastRenderedPageBreak/>
        <mc:AlternateContent>
          <mc:Choice Requires="wpg">
            <w:drawing>
              <wp:inline distT="0" distB="0" distL="0" distR="0">
                <wp:extent cx="8911590" cy="5661660"/>
                <wp:effectExtent l="10795" t="5715" r="2540" b="0"/>
                <wp:docPr id="3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1590" cy="5661660"/>
                          <a:chOff x="0" y="0"/>
                          <a:chExt cx="14034" cy="8916"/>
                        </a:xfrm>
                      </wpg:grpSpPr>
                      <wps:wsp>
                        <wps:cNvPr id="359" name="Rectangle 50"/>
                        <wps:cNvSpPr>
                          <a:spLocks noChangeArrowheads="1"/>
                        </wps:cNvSpPr>
                        <wps:spPr bwMode="auto">
                          <a:xfrm>
                            <a:off x="0" y="0"/>
                            <a:ext cx="14033" cy="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60" name="_s1732"/>
                        <wps:cNvCnPr>
                          <a:cxnSpLocks noChangeShapeType="1"/>
                        </wps:cNvCnPr>
                        <wps:spPr bwMode="auto">
                          <a:xfrm rot="16200000">
                            <a:off x="5998" y="4963"/>
                            <a:ext cx="2583" cy="180"/>
                          </a:xfrm>
                          <a:prstGeom prst="bentConnector3">
                            <a:avLst>
                              <a:gd name="adj1" fmla="val 649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1" name="_s1733"/>
                        <wps:cNvCnPr>
                          <a:cxnSpLocks noChangeShapeType="1"/>
                        </wps:cNvCnPr>
                        <wps:spPr bwMode="auto">
                          <a:xfrm rot="16200000" flipV="1">
                            <a:off x="7524" y="3604"/>
                            <a:ext cx="866" cy="1179"/>
                          </a:xfrm>
                          <a:prstGeom prst="bentConnector3">
                            <a:avLst>
                              <a:gd name="adj1" fmla="val 1965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2" name="_s1734"/>
                        <wps:cNvCnPr>
                          <a:cxnSpLocks noChangeShapeType="1"/>
                        </wps:cNvCnPr>
                        <wps:spPr bwMode="auto">
                          <a:xfrm rot="16200000" flipV="1">
                            <a:off x="6697" y="4092"/>
                            <a:ext cx="2239" cy="896"/>
                          </a:xfrm>
                          <a:prstGeom prst="bentConnector3">
                            <a:avLst>
                              <a:gd name="adj1" fmla="val 746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3" name="_s1735"/>
                        <wps:cNvCnPr>
                          <a:cxnSpLocks noChangeShapeType="1"/>
                        </wps:cNvCnPr>
                        <wps:spPr bwMode="auto">
                          <a:xfrm rot="10800000">
                            <a:off x="3677" y="1530"/>
                            <a:ext cx="269" cy="4552"/>
                          </a:xfrm>
                          <a:prstGeom prst="bentConnector4">
                            <a:avLst>
                              <a:gd name="adj1" fmla="val -67718"/>
                              <a:gd name="adj2" fmla="val 5285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4" name="_s1736"/>
                        <wps:cNvCnPr>
                          <a:cxnSpLocks noChangeShapeType="1"/>
                        </wps:cNvCnPr>
                        <wps:spPr bwMode="auto">
                          <a:xfrm rot="10800000">
                            <a:off x="3677" y="1536"/>
                            <a:ext cx="99" cy="3435"/>
                          </a:xfrm>
                          <a:prstGeom prst="bentConnector4">
                            <a:avLst>
                              <a:gd name="adj1" fmla="val -198847"/>
                              <a:gd name="adj2" fmla="val 5499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5" name="_s1737"/>
                        <wps:cNvCnPr>
                          <a:cxnSpLocks noChangeShapeType="1"/>
                        </wps:cNvCnPr>
                        <wps:spPr bwMode="auto">
                          <a:xfrm rot="10800000">
                            <a:off x="3675" y="1530"/>
                            <a:ext cx="819" cy="2068"/>
                          </a:xfrm>
                          <a:prstGeom prst="bentConnector4">
                            <a:avLst>
                              <a:gd name="adj1" fmla="val 101593"/>
                              <a:gd name="adj2" fmla="val 6238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6" name="_s1738"/>
                        <wps:cNvCnPr>
                          <a:cxnSpLocks noChangeShapeType="1"/>
                        </wps:cNvCnPr>
                        <wps:spPr bwMode="auto">
                          <a:xfrm rot="16200000" flipV="1">
                            <a:off x="8025" y="2116"/>
                            <a:ext cx="362" cy="58"/>
                          </a:xfrm>
                          <a:prstGeom prst="bentConnector3">
                            <a:avLst>
                              <a:gd name="adj1" fmla="val 4819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7" name="_s1739"/>
                        <wps:cNvCnPr>
                          <a:cxnSpLocks noChangeShapeType="1"/>
                        </wps:cNvCnPr>
                        <wps:spPr bwMode="auto">
                          <a:xfrm rot="16200000" flipV="1">
                            <a:off x="1452" y="1597"/>
                            <a:ext cx="625" cy="834"/>
                          </a:xfrm>
                          <a:prstGeom prst="bentConnector3">
                            <a:avLst>
                              <a:gd name="adj1" fmla="val 2742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8" name="_s1740"/>
                        <wps:cNvCnPr>
                          <a:cxnSpLocks noChangeShapeType="1"/>
                        </wps:cNvCnPr>
                        <wps:spPr bwMode="auto">
                          <a:xfrm rot="10800000">
                            <a:off x="5477" y="3088"/>
                            <a:ext cx="617" cy="1199"/>
                          </a:xfrm>
                          <a:prstGeom prst="bentConnector4">
                            <a:avLst>
                              <a:gd name="adj1" fmla="val -29042"/>
                              <a:gd name="adj2" fmla="val 7867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69" name="_s1741"/>
                        <wps:cNvCnPr>
                          <a:cxnSpLocks noChangeShapeType="1"/>
                        </wps:cNvCnPr>
                        <wps:spPr bwMode="auto">
                          <a:xfrm flipV="1">
                            <a:off x="6276" y="1830"/>
                            <a:ext cx="248" cy="520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0" name="_s1742"/>
                        <wps:cNvCnPr>
                          <a:cxnSpLocks noChangeShapeType="1"/>
                        </wps:cNvCnPr>
                        <wps:spPr bwMode="auto">
                          <a:xfrm flipV="1">
                            <a:off x="5916" y="1744"/>
                            <a:ext cx="608" cy="400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1" name="_s1743"/>
                        <wps:cNvCnPr>
                          <a:cxnSpLocks noChangeShapeType="1"/>
                        </wps:cNvCnPr>
                        <wps:spPr bwMode="auto">
                          <a:xfrm rot="10800000">
                            <a:off x="5745" y="1875"/>
                            <a:ext cx="561" cy="703"/>
                          </a:xfrm>
                          <a:prstGeom prst="bentConnector4">
                            <a:avLst>
                              <a:gd name="adj1" fmla="val 105463"/>
                              <a:gd name="adj2" fmla="val 8733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2" name="_s1744"/>
                        <wps:cNvCnPr>
                          <a:cxnSpLocks noChangeShapeType="1"/>
                        </wps:cNvCnPr>
                        <wps:spPr bwMode="auto">
                          <a:xfrm rot="16200000" flipV="1">
                            <a:off x="12961" y="2126"/>
                            <a:ext cx="524" cy="703"/>
                          </a:xfrm>
                          <a:prstGeom prst="bentConnector3">
                            <a:avLst>
                              <a:gd name="adj1" fmla="val 3279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3" name="_s1745"/>
                        <wps:cNvCnPr>
                          <a:cxnSpLocks noChangeShapeType="1"/>
                        </wps:cNvCnPr>
                        <wps:spPr bwMode="auto">
                          <a:xfrm rot="10800000">
                            <a:off x="3682" y="1532"/>
                            <a:ext cx="796" cy="952"/>
                          </a:xfrm>
                          <a:prstGeom prst="bentConnector4">
                            <a:avLst>
                              <a:gd name="adj1" fmla="val 103060"/>
                              <a:gd name="adj2" fmla="val 6501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4" name="_s1746"/>
                        <wps:cNvCnPr>
                          <a:cxnSpLocks noChangeShapeType="1"/>
                        </wps:cNvCnPr>
                        <wps:spPr bwMode="auto">
                          <a:xfrm rot="10800000">
                            <a:off x="9494" y="3073"/>
                            <a:ext cx="222" cy="520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5" name="_s1747"/>
                        <wps:cNvCnPr>
                          <a:cxnSpLocks noChangeShapeType="1"/>
                        </wps:cNvCnPr>
                        <wps:spPr bwMode="auto">
                          <a:xfrm rot="10800000">
                            <a:off x="9496" y="3076"/>
                            <a:ext cx="155" cy="418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6" name="_s1748"/>
                        <wps:cNvCnPr>
                          <a:cxnSpLocks noChangeShapeType="1"/>
                        </wps:cNvCnPr>
                        <wps:spPr bwMode="auto">
                          <a:xfrm rot="16200000" flipV="1">
                            <a:off x="10749" y="1468"/>
                            <a:ext cx="351" cy="819"/>
                          </a:xfrm>
                          <a:prstGeom prst="bentConnector3">
                            <a:avLst>
                              <a:gd name="adj1" fmla="val 4926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7" name="_s1749"/>
                        <wps:cNvCnPr>
                          <a:cxnSpLocks noChangeShapeType="1"/>
                        </wps:cNvCnPr>
                        <wps:spPr bwMode="auto">
                          <a:xfrm rot="10800000">
                            <a:off x="9933" y="4622"/>
                            <a:ext cx="682" cy="1766"/>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8" name="_s1750"/>
                        <wps:cNvCnPr>
                          <a:cxnSpLocks noChangeShapeType="1"/>
                        </wps:cNvCnPr>
                        <wps:spPr bwMode="auto">
                          <a:xfrm rot="10800000">
                            <a:off x="9932" y="4627"/>
                            <a:ext cx="322" cy="73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79" name="_s1751"/>
                        <wps:cNvCnPr>
                          <a:cxnSpLocks noChangeShapeType="1"/>
                        </wps:cNvCnPr>
                        <wps:spPr bwMode="auto">
                          <a:xfrm flipV="1">
                            <a:off x="9360" y="3078"/>
                            <a:ext cx="146" cy="982"/>
                          </a:xfrm>
                          <a:prstGeom prst="bentConnector4">
                            <a:avLst>
                              <a:gd name="adj1" fmla="val 111194"/>
                              <a:gd name="adj2" fmla="val 7892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0" name="_s1752"/>
                        <wps:cNvCnPr>
                          <a:cxnSpLocks noChangeShapeType="1"/>
                        </wps:cNvCnPr>
                        <wps:spPr bwMode="auto">
                          <a:xfrm rot="16200000" flipV="1">
                            <a:off x="9923" y="2298"/>
                            <a:ext cx="1724" cy="538"/>
                          </a:xfrm>
                          <a:prstGeom prst="bentConnector3">
                            <a:avLst>
                              <a:gd name="adj1" fmla="val 979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1" name="_s1753"/>
                        <wps:cNvCnPr>
                          <a:cxnSpLocks noChangeShapeType="1"/>
                        </wps:cNvCnPr>
                        <wps:spPr bwMode="auto">
                          <a:xfrm rot="16200000">
                            <a:off x="9701" y="1501"/>
                            <a:ext cx="625" cy="1025"/>
                          </a:xfrm>
                          <a:prstGeom prst="bentConnector3">
                            <a:avLst>
                              <a:gd name="adj1" fmla="val 2742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2" name="_s1754"/>
                        <wps:cNvCnPr>
                          <a:cxnSpLocks noChangeShapeType="1"/>
                        </wps:cNvCnPr>
                        <wps:spPr bwMode="auto">
                          <a:xfrm rot="16200000" flipV="1">
                            <a:off x="12506" y="4433"/>
                            <a:ext cx="523" cy="897"/>
                          </a:xfrm>
                          <a:prstGeom prst="bentConnector3">
                            <a:avLst>
                              <a:gd name="adj1" fmla="val 3300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3" name="_s1755"/>
                        <wps:cNvCnPr>
                          <a:cxnSpLocks noChangeShapeType="1"/>
                        </wps:cNvCnPr>
                        <wps:spPr bwMode="auto">
                          <a:xfrm rot="16200000">
                            <a:off x="12084" y="2457"/>
                            <a:ext cx="1038" cy="556"/>
                          </a:xfrm>
                          <a:prstGeom prst="bentConnector3">
                            <a:avLst>
                              <a:gd name="adj1" fmla="val 1627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4" name="_s1756"/>
                        <wps:cNvCnPr>
                          <a:cxnSpLocks noChangeShapeType="1"/>
                        </wps:cNvCnPr>
                        <wps:spPr bwMode="auto">
                          <a:xfrm rot="16200000" flipV="1">
                            <a:off x="9882" y="-1841"/>
                            <a:ext cx="394" cy="5603"/>
                          </a:xfrm>
                          <a:prstGeom prst="bentConnector3">
                            <a:avLst>
                              <a:gd name="adj1" fmla="val 4344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5" name="_s1757"/>
                        <wps:cNvCnPr>
                          <a:cxnSpLocks noChangeShapeType="1"/>
                        </wps:cNvCnPr>
                        <wps:spPr bwMode="auto">
                          <a:xfrm rot="16200000" flipV="1">
                            <a:off x="8706" y="-662"/>
                            <a:ext cx="394" cy="3246"/>
                          </a:xfrm>
                          <a:prstGeom prst="bentConnector3">
                            <a:avLst>
                              <a:gd name="adj1" fmla="val 4344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6" name="_s1758"/>
                        <wps:cNvCnPr>
                          <a:cxnSpLocks noChangeShapeType="1"/>
                        </wps:cNvCnPr>
                        <wps:spPr bwMode="auto">
                          <a:xfrm rot="16200000" flipV="1">
                            <a:off x="7517" y="526"/>
                            <a:ext cx="432" cy="910"/>
                          </a:xfrm>
                          <a:prstGeom prst="bentConnector3">
                            <a:avLst>
                              <a:gd name="adj1" fmla="val 4973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7" name="_s1759"/>
                        <wps:cNvCnPr>
                          <a:cxnSpLocks noChangeShapeType="1"/>
                        </wps:cNvCnPr>
                        <wps:spPr bwMode="auto">
                          <a:xfrm rot="16200000" flipV="1">
                            <a:off x="6126" y="1913"/>
                            <a:ext cx="2493" cy="190"/>
                          </a:xfrm>
                          <a:prstGeom prst="bentConnector3">
                            <a:avLst>
                              <a:gd name="adj1" fmla="val 677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8" name="_s1760"/>
                        <wps:cNvCnPr>
                          <a:cxnSpLocks noChangeShapeType="1"/>
                        </wps:cNvCnPr>
                        <wps:spPr bwMode="auto">
                          <a:xfrm rot="10800000">
                            <a:off x="528" y="3073"/>
                            <a:ext cx="549" cy="503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89" name="_s1761"/>
                        <wps:cNvCnPr>
                          <a:cxnSpLocks noChangeShapeType="1"/>
                        </wps:cNvCnPr>
                        <wps:spPr bwMode="auto">
                          <a:xfrm rot="10800000">
                            <a:off x="528" y="3074"/>
                            <a:ext cx="549" cy="3697"/>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0" name="_s1762"/>
                        <wps:cNvCnPr>
                          <a:cxnSpLocks noChangeShapeType="1"/>
                        </wps:cNvCnPr>
                        <wps:spPr bwMode="auto">
                          <a:xfrm rot="10800000">
                            <a:off x="529" y="3075"/>
                            <a:ext cx="188" cy="2325"/>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1" name="_s1763"/>
                        <wps:cNvCnPr>
                          <a:cxnSpLocks noChangeShapeType="1"/>
                        </wps:cNvCnPr>
                        <wps:spPr bwMode="auto">
                          <a:xfrm rot="10800000">
                            <a:off x="527" y="3071"/>
                            <a:ext cx="733" cy="1182"/>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2" name="_s1764"/>
                        <wps:cNvCnPr>
                          <a:cxnSpLocks noChangeShapeType="1"/>
                        </wps:cNvCnPr>
                        <wps:spPr bwMode="auto">
                          <a:xfrm rot="16200000" flipV="1">
                            <a:off x="975" y="2075"/>
                            <a:ext cx="1556" cy="810"/>
                          </a:xfrm>
                          <a:prstGeom prst="bentConnector3">
                            <a:avLst>
                              <a:gd name="adj1" fmla="val 1100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3" name="_s1765"/>
                        <wps:cNvCnPr>
                          <a:cxnSpLocks noChangeShapeType="1"/>
                        </wps:cNvCnPr>
                        <wps:spPr bwMode="auto">
                          <a:xfrm rot="16200000">
                            <a:off x="600" y="1653"/>
                            <a:ext cx="686" cy="810"/>
                          </a:xfrm>
                          <a:prstGeom prst="bentConnector3">
                            <a:avLst>
                              <a:gd name="adj1" fmla="val 2495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4" name="_s1766"/>
                        <wps:cNvCnPr>
                          <a:cxnSpLocks noChangeShapeType="1"/>
                        </wps:cNvCnPr>
                        <wps:spPr bwMode="auto">
                          <a:xfrm rot="16200000">
                            <a:off x="6393" y="299"/>
                            <a:ext cx="432" cy="1364"/>
                          </a:xfrm>
                          <a:prstGeom prst="bentConnector3">
                            <a:avLst>
                              <a:gd name="adj1" fmla="val 4947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5" name="_s1767"/>
                        <wps:cNvCnPr>
                          <a:cxnSpLocks noChangeShapeType="1"/>
                        </wps:cNvCnPr>
                        <wps:spPr bwMode="auto">
                          <a:xfrm rot="16200000">
                            <a:off x="5293" y="-839"/>
                            <a:ext cx="394" cy="3600"/>
                          </a:xfrm>
                          <a:prstGeom prst="bentConnector3">
                            <a:avLst>
                              <a:gd name="adj1" fmla="val 4344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6" name="_s1768"/>
                        <wps:cNvCnPr>
                          <a:cxnSpLocks noChangeShapeType="1"/>
                        </wps:cNvCnPr>
                        <wps:spPr bwMode="auto">
                          <a:xfrm rot="16200000">
                            <a:off x="4122" y="-2011"/>
                            <a:ext cx="394" cy="5944"/>
                          </a:xfrm>
                          <a:prstGeom prst="bentConnector3">
                            <a:avLst>
                              <a:gd name="adj1" fmla="val 4344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97" name="_s1769"/>
                        <wps:cNvSpPr>
                          <a:spLocks noChangeArrowheads="1"/>
                        </wps:cNvSpPr>
                        <wps:spPr bwMode="auto">
                          <a:xfrm>
                            <a:off x="3420" y="0"/>
                            <a:ext cx="7733" cy="76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b/>
                                  <w:kern w:val="1"/>
                                </w:rPr>
                              </w:pPr>
                              <w:r>
                                <w:rPr>
                                  <w:rFonts w:ascii="Arial Narrow" w:hAnsi="Arial Narrow" w:cs="Arial Narrow"/>
                                  <w:b/>
                                  <w:kern w:val="1"/>
                                </w:rPr>
                                <w:t>2. ZA MAŁA AKTYWNOŚĆ ZAWODOWA I ZA DUŻA ROSZCZENIOWOŚĆ CZĘŚCI SPOŁECZEŃSTWA POWODUJĄCA BEZROBOCIE I UBÓSTWO</w:t>
                              </w:r>
                            </w:p>
                          </w:txbxContent>
                        </wps:txbx>
                        <wps:bodyPr rot="0" vert="horz" wrap="square" lIns="0" tIns="0" rIns="0" bIns="0" anchor="ctr" anchorCtr="0">
                          <a:noAutofit/>
                        </wps:bodyPr>
                      </wps:wsp>
                      <wps:wsp>
                        <wps:cNvPr id="398" name="_s1770"/>
                        <wps:cNvSpPr>
                          <a:spLocks noChangeArrowheads="1"/>
                        </wps:cNvSpPr>
                        <wps:spPr bwMode="auto">
                          <a:xfrm>
                            <a:off x="360" y="1163"/>
                            <a:ext cx="1972" cy="544"/>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Niezaradność życiowa mieszkańców</w:t>
                              </w:r>
                            </w:p>
                          </w:txbxContent>
                        </wps:txbx>
                        <wps:bodyPr rot="0" vert="horz" wrap="square" lIns="0" tIns="0" rIns="0" bIns="0" anchor="ctr" anchorCtr="0">
                          <a:noAutofit/>
                        </wps:bodyPr>
                      </wps:wsp>
                      <wps:wsp>
                        <wps:cNvPr id="399" name="_s1771"/>
                        <wps:cNvSpPr>
                          <a:spLocks noChangeArrowheads="1"/>
                        </wps:cNvSpPr>
                        <wps:spPr bwMode="auto">
                          <a:xfrm>
                            <a:off x="2520" y="1163"/>
                            <a:ext cx="2333" cy="373"/>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motywacji do działania</w:t>
                              </w:r>
                            </w:p>
                            <w:p w:rsidR="00A51B60" w:rsidRDefault="00A51B60" w:rsidP="00A51B60">
                              <w:pPr>
                                <w:overflowPunct w:val="0"/>
                                <w:jc w:val="center"/>
                              </w:pPr>
                            </w:p>
                          </w:txbxContent>
                        </wps:txbx>
                        <wps:bodyPr rot="0" vert="horz" wrap="square" lIns="0" tIns="0" rIns="0" bIns="0" anchor="ctr" anchorCtr="0">
                          <a:noAutofit/>
                        </wps:bodyPr>
                      </wps:wsp>
                      <wps:wsp>
                        <wps:cNvPr id="400" name="_s1772"/>
                        <wps:cNvSpPr>
                          <a:spLocks noChangeArrowheads="1"/>
                        </wps:cNvSpPr>
                        <wps:spPr bwMode="auto">
                          <a:xfrm>
                            <a:off x="5220" y="1201"/>
                            <a:ext cx="1410" cy="67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 poziom wykształcenia</w:t>
                              </w:r>
                            </w:p>
                          </w:txbxContent>
                        </wps:txbx>
                        <wps:bodyPr rot="0" vert="horz" wrap="square" lIns="0" tIns="0" rIns="0" bIns="0" anchor="ctr" anchorCtr="0">
                          <a:noAutofit/>
                        </wps:bodyPr>
                      </wps:wsp>
                      <wps:wsp>
                        <wps:cNvPr id="401" name="_s1773"/>
                        <wps:cNvSpPr>
                          <a:spLocks noChangeArrowheads="1"/>
                        </wps:cNvSpPr>
                        <wps:spPr bwMode="auto">
                          <a:xfrm>
                            <a:off x="0" y="2402"/>
                            <a:ext cx="1073" cy="67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Mentalność pegeerowska</w:t>
                              </w:r>
                            </w:p>
                          </w:txbxContent>
                        </wps:txbx>
                        <wps:bodyPr rot="0" vert="horz" wrap="square" lIns="0" tIns="0" rIns="0" bIns="0" anchor="ctr" anchorCtr="0">
                          <a:noAutofit/>
                        </wps:bodyPr>
                      </wps:wsp>
                      <wps:wsp>
                        <wps:cNvPr id="402" name="_s1774"/>
                        <wps:cNvSpPr>
                          <a:spLocks noChangeArrowheads="1"/>
                        </wps:cNvSpPr>
                        <wps:spPr bwMode="auto">
                          <a:xfrm>
                            <a:off x="1439" y="3259"/>
                            <a:ext cx="1433" cy="50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Uzależnienie od pomocy państwa</w:t>
                              </w:r>
                            </w:p>
                          </w:txbxContent>
                        </wps:txbx>
                        <wps:bodyPr rot="0" vert="horz" wrap="square" lIns="0" tIns="0" rIns="0" bIns="0" anchor="ctr" anchorCtr="0">
                          <a:noAutofit/>
                        </wps:bodyPr>
                      </wps:wsp>
                      <wps:wsp>
                        <wps:cNvPr id="403" name="_s1775"/>
                        <wps:cNvSpPr>
                          <a:spLocks noChangeArrowheads="1"/>
                        </wps:cNvSpPr>
                        <wps:spPr bwMode="auto">
                          <a:xfrm>
                            <a:off x="1260" y="3946"/>
                            <a:ext cx="1432" cy="620"/>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 trzeba było nic robić, żeby dostać</w:t>
                              </w:r>
                            </w:p>
                          </w:txbxContent>
                        </wps:txbx>
                        <wps:bodyPr rot="0" vert="horz" wrap="square" lIns="0" tIns="0" rIns="0" bIns="0" anchor="ctr" anchorCtr="0">
                          <a:noAutofit/>
                        </wps:bodyPr>
                      </wps:wsp>
                      <wps:wsp>
                        <wps:cNvPr id="404" name="_s1776"/>
                        <wps:cNvSpPr>
                          <a:spLocks noChangeArrowheads="1"/>
                        </wps:cNvSpPr>
                        <wps:spPr bwMode="auto">
                          <a:xfrm>
                            <a:off x="720" y="4804"/>
                            <a:ext cx="1612" cy="1194"/>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silna zależność od zakładu pracy (zapewniającego byt, darmowe wczasy i kolonie, pomoc)</w:t>
                              </w:r>
                            </w:p>
                          </w:txbxContent>
                        </wps:txbx>
                        <wps:bodyPr rot="0" vert="horz" wrap="square" lIns="0" tIns="0" rIns="0" bIns="0" anchor="ctr" anchorCtr="0">
                          <a:noAutofit/>
                        </wps:bodyPr>
                      </wps:wsp>
                      <wps:wsp>
                        <wps:cNvPr id="405" name="_s1777"/>
                        <wps:cNvSpPr>
                          <a:spLocks noChangeArrowheads="1"/>
                        </wps:cNvSpPr>
                        <wps:spPr bwMode="auto">
                          <a:xfrm>
                            <a:off x="1080" y="6177"/>
                            <a:ext cx="1432" cy="1194"/>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wieś pegeerowska tworzyła zamknięty świat (zakład pracy, bloki mieszkalne, sklep, świetlica)  </w:t>
                              </w:r>
                            </w:p>
                          </w:txbxContent>
                        </wps:txbx>
                        <wps:bodyPr rot="0" vert="horz" wrap="square" lIns="0" tIns="0" rIns="0" bIns="0" anchor="ctr" anchorCtr="0">
                          <a:noAutofit/>
                        </wps:bodyPr>
                      </wps:wsp>
                      <wps:wsp>
                        <wps:cNvPr id="406" name="_s1778"/>
                        <wps:cNvSpPr>
                          <a:spLocks noChangeArrowheads="1"/>
                        </wps:cNvSpPr>
                        <wps:spPr bwMode="auto">
                          <a:xfrm>
                            <a:off x="1080" y="7721"/>
                            <a:ext cx="1792" cy="76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przywiązania do ziemi, którą traktowano instrumentalnie</w:t>
                              </w:r>
                            </w:p>
                          </w:txbxContent>
                        </wps:txbx>
                        <wps:bodyPr rot="0" vert="horz" wrap="square" lIns="0" tIns="0" rIns="0" bIns="0" anchor="ctr" anchorCtr="0">
                          <a:noAutofit/>
                        </wps:bodyPr>
                      </wps:wsp>
                      <wps:wsp>
                        <wps:cNvPr id="407" name="_s1779"/>
                        <wps:cNvSpPr>
                          <a:spLocks noChangeArrowheads="1"/>
                        </wps:cNvSpPr>
                        <wps:spPr bwMode="auto">
                          <a:xfrm>
                            <a:off x="6840" y="3259"/>
                            <a:ext cx="1252" cy="50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xml:space="preserve">Uzależnienia </w:t>
                              </w:r>
                            </w:p>
                          </w:txbxContent>
                        </wps:txbx>
                        <wps:bodyPr rot="0" vert="horz" wrap="square" lIns="0" tIns="0" rIns="0" bIns="0" anchor="ctr" anchorCtr="0">
                          <a:noAutofit/>
                        </wps:bodyPr>
                      </wps:wsp>
                      <wps:wsp>
                        <wps:cNvPr id="408" name="_s1780"/>
                        <wps:cNvSpPr>
                          <a:spLocks noChangeArrowheads="1"/>
                        </wps:cNvSpPr>
                        <wps:spPr bwMode="auto">
                          <a:xfrm>
                            <a:off x="7560" y="1201"/>
                            <a:ext cx="1253" cy="76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dojazdem do pracy</w:t>
                              </w:r>
                            </w:p>
                          </w:txbxContent>
                        </wps:txbx>
                        <wps:bodyPr rot="0" vert="horz" wrap="square" lIns="0" tIns="0" rIns="0" bIns="0" anchor="ctr" anchorCtr="0">
                          <a:noAutofit/>
                        </wps:bodyPr>
                      </wps:wsp>
                      <wps:wsp>
                        <wps:cNvPr id="409" name="_s1781"/>
                        <wps:cNvSpPr>
                          <a:spLocks noChangeArrowheads="1"/>
                        </wps:cNvSpPr>
                        <wps:spPr bwMode="auto">
                          <a:xfrm>
                            <a:off x="9720" y="1163"/>
                            <a:ext cx="1612" cy="544"/>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Mała liczba ofert pracy</w:t>
                              </w:r>
                            </w:p>
                          </w:txbxContent>
                        </wps:txbx>
                        <wps:bodyPr rot="0" vert="horz" wrap="square" lIns="0" tIns="0" rIns="0" bIns="0" anchor="ctr" anchorCtr="0">
                          <a:noAutofit/>
                        </wps:bodyPr>
                      </wps:wsp>
                      <wps:wsp>
                        <wps:cNvPr id="410" name="_s1782"/>
                        <wps:cNvSpPr>
                          <a:spLocks noChangeArrowheads="1"/>
                        </wps:cNvSpPr>
                        <wps:spPr bwMode="auto">
                          <a:xfrm>
                            <a:off x="12240" y="1163"/>
                            <a:ext cx="1280" cy="105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Łatwość uzyskania świadczeń socjalnych</w:t>
                              </w:r>
                            </w:p>
                          </w:txbxContent>
                        </wps:txbx>
                        <wps:bodyPr rot="0" vert="horz" wrap="square" lIns="0" tIns="0" rIns="0" bIns="0" anchor="ctr" anchorCtr="0">
                          <a:noAutofit/>
                        </wps:bodyPr>
                      </wps:wsp>
                      <wps:wsp>
                        <wps:cNvPr id="411" name="_s1783"/>
                        <wps:cNvSpPr>
                          <a:spLocks noChangeArrowheads="1"/>
                        </wps:cNvSpPr>
                        <wps:spPr bwMode="auto">
                          <a:xfrm>
                            <a:off x="11700" y="3259"/>
                            <a:ext cx="1252" cy="1365"/>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mechanizmu egzekwowania powinności od podopiecznych OPS</w:t>
                              </w:r>
                            </w:p>
                            <w:p w:rsidR="00A51B60" w:rsidRDefault="00A51B60" w:rsidP="00A51B60">
                              <w:pPr>
                                <w:overflowPunct w:val="0"/>
                              </w:pPr>
                            </w:p>
                          </w:txbxContent>
                        </wps:txbx>
                        <wps:bodyPr rot="0" vert="horz" wrap="square" lIns="0" tIns="0" rIns="0" bIns="0" anchor="ctr" anchorCtr="0">
                          <a:noAutofit/>
                        </wps:bodyPr>
                      </wps:wsp>
                      <wps:wsp>
                        <wps:cNvPr id="412" name="_s1784"/>
                        <wps:cNvSpPr>
                          <a:spLocks noChangeArrowheads="1"/>
                        </wps:cNvSpPr>
                        <wps:spPr bwMode="auto">
                          <a:xfrm>
                            <a:off x="12600" y="5147"/>
                            <a:ext cx="1230" cy="76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niewłaściwe, demoralizujące prawo</w:t>
                              </w:r>
                            </w:p>
                          </w:txbxContent>
                        </wps:txbx>
                        <wps:bodyPr rot="0" vert="horz" wrap="square" lIns="0" tIns="0" rIns="0" bIns="0" anchor="ctr" anchorCtr="0">
                          <a:noAutofit/>
                        </wps:bodyPr>
                      </wps:wsp>
                      <wps:wsp>
                        <wps:cNvPr id="413" name="_s1785"/>
                        <wps:cNvSpPr>
                          <a:spLocks noChangeArrowheads="1"/>
                        </wps:cNvSpPr>
                        <wps:spPr bwMode="auto">
                          <a:xfrm>
                            <a:off x="9068" y="2327"/>
                            <a:ext cx="871" cy="753"/>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mało zakładów pracy</w:t>
                              </w:r>
                            </w:p>
                          </w:txbxContent>
                        </wps:txbx>
                        <wps:bodyPr rot="0" vert="horz" wrap="square" lIns="0" tIns="0" rIns="0" bIns="0" anchor="ctr" anchorCtr="0">
                          <a:noAutofit/>
                        </wps:bodyPr>
                      </wps:wsp>
                      <wps:wsp>
                        <wps:cNvPr id="414" name="_s1786"/>
                        <wps:cNvSpPr>
                          <a:spLocks noChangeArrowheads="1"/>
                        </wps:cNvSpPr>
                        <wps:spPr bwMode="auto">
                          <a:xfrm>
                            <a:off x="10620" y="3432"/>
                            <a:ext cx="870" cy="76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duże koszty pracy</w:t>
                              </w:r>
                            </w:p>
                          </w:txbxContent>
                        </wps:txbx>
                        <wps:bodyPr rot="0" vert="horz" wrap="square" lIns="0" tIns="0" rIns="0" bIns="0" anchor="ctr" anchorCtr="0">
                          <a:noAutofit/>
                        </wps:bodyPr>
                      </wps:wsp>
                      <wps:wsp>
                        <wps:cNvPr id="415" name="_s1787"/>
                        <wps:cNvSpPr>
                          <a:spLocks noChangeArrowheads="1"/>
                        </wps:cNvSpPr>
                        <wps:spPr bwMode="auto">
                          <a:xfrm>
                            <a:off x="9360" y="3491"/>
                            <a:ext cx="1163" cy="1134"/>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trudności przy zakładaniu i prowadzeniu firmy</w:t>
                              </w:r>
                            </w:p>
                          </w:txbxContent>
                        </wps:txbx>
                        <wps:bodyPr rot="0" vert="horz" wrap="square" lIns="0" tIns="0" rIns="0" bIns="0" anchor="ctr" anchorCtr="0">
                          <a:noAutofit/>
                        </wps:bodyPr>
                      </wps:wsp>
                      <wps:wsp>
                        <wps:cNvPr id="416" name="_s1788"/>
                        <wps:cNvSpPr>
                          <a:spLocks noChangeArrowheads="1"/>
                        </wps:cNvSpPr>
                        <wps:spPr bwMode="auto">
                          <a:xfrm>
                            <a:off x="10260" y="4976"/>
                            <a:ext cx="1770" cy="76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doradztwa, niejasność przepisów, biurokracja itp.</w:t>
                              </w:r>
                            </w:p>
                          </w:txbxContent>
                        </wps:txbx>
                        <wps:bodyPr rot="0" vert="horz" wrap="square" lIns="0" tIns="0" rIns="0" bIns="0" anchor="ctr" anchorCtr="0">
                          <a:noAutofit/>
                        </wps:bodyPr>
                      </wps:wsp>
                      <wps:wsp>
                        <wps:cNvPr id="417" name="_s1789"/>
                        <wps:cNvSpPr>
                          <a:spLocks noChangeArrowheads="1"/>
                        </wps:cNvSpPr>
                        <wps:spPr bwMode="auto">
                          <a:xfrm>
                            <a:off x="10620" y="6005"/>
                            <a:ext cx="1950" cy="76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nieopłacalność w prowadzeniu działalności gospodarczej – małe zyski</w:t>
                              </w:r>
                            </w:p>
                          </w:txbxContent>
                        </wps:txbx>
                        <wps:bodyPr rot="0" vert="horz" wrap="square" lIns="0" tIns="0" rIns="0" bIns="0" anchor="ctr" anchorCtr="0">
                          <a:noAutofit/>
                        </wps:bodyPr>
                      </wps:wsp>
                      <wps:wsp>
                        <wps:cNvPr id="418" name="_s1790"/>
                        <wps:cNvSpPr>
                          <a:spLocks noChangeArrowheads="1"/>
                        </wps:cNvSpPr>
                        <wps:spPr bwMode="auto">
                          <a:xfrm>
                            <a:off x="10620" y="2059"/>
                            <a:ext cx="1433" cy="850"/>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promocji lokalnej przedsiębiorczości</w:t>
                              </w:r>
                            </w:p>
                          </w:txbxContent>
                        </wps:txbx>
                        <wps:bodyPr rot="0" vert="horz" wrap="square" lIns="0" tIns="0" rIns="0" bIns="0" anchor="ctr" anchorCtr="0">
                          <a:noAutofit/>
                        </wps:bodyPr>
                      </wps:wsp>
                      <wps:wsp>
                        <wps:cNvPr id="419" name="_s1791"/>
                        <wps:cNvSpPr>
                          <a:spLocks noChangeArrowheads="1"/>
                        </wps:cNvSpPr>
                        <wps:spPr bwMode="auto">
                          <a:xfrm>
                            <a:off x="9653" y="6983"/>
                            <a:ext cx="1679" cy="55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braki infrastruktury </w:t>
                              </w:r>
                            </w:p>
                          </w:txbxContent>
                        </wps:txbx>
                        <wps:bodyPr rot="0" vert="horz" wrap="square" lIns="0" tIns="0" rIns="0" bIns="0" anchor="ctr" anchorCtr="0">
                          <a:noAutofit/>
                        </wps:bodyPr>
                      </wps:wsp>
                      <wps:wsp>
                        <wps:cNvPr id="420" name="_s1792"/>
                        <wps:cNvSpPr>
                          <a:spLocks noChangeArrowheads="1"/>
                        </wps:cNvSpPr>
                        <wps:spPr bwMode="auto">
                          <a:xfrm>
                            <a:off x="9720" y="7893"/>
                            <a:ext cx="1432" cy="76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doraźność działań pomocowych</w:t>
                              </w:r>
                            </w:p>
                          </w:txbxContent>
                        </wps:txbx>
                        <wps:bodyPr rot="0" vert="horz" wrap="square" lIns="0" tIns="0" rIns="0" bIns="0" anchor="ctr" anchorCtr="0">
                          <a:noAutofit/>
                        </wps:bodyPr>
                      </wps:wsp>
                      <wps:wsp>
                        <wps:cNvPr id="421" name="_s1793"/>
                        <wps:cNvSpPr>
                          <a:spLocks noChangeArrowheads="1"/>
                        </wps:cNvSpPr>
                        <wps:spPr bwMode="auto">
                          <a:xfrm>
                            <a:off x="3060" y="2230"/>
                            <a:ext cx="1410" cy="508"/>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Niskie poczucie własnej wartości</w:t>
                              </w:r>
                            </w:p>
                          </w:txbxContent>
                        </wps:txbx>
                        <wps:bodyPr rot="0" vert="horz" wrap="square" lIns="0" tIns="0" rIns="0" bIns="0" anchor="ctr" anchorCtr="0">
                          <a:noAutofit/>
                        </wps:bodyPr>
                      </wps:wsp>
                      <wps:wsp>
                        <wps:cNvPr id="422" name="_s1794"/>
                        <wps:cNvSpPr>
                          <a:spLocks noChangeArrowheads="1"/>
                        </wps:cNvSpPr>
                        <wps:spPr bwMode="auto">
                          <a:xfrm>
                            <a:off x="13140" y="2745"/>
                            <a:ext cx="870" cy="76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opiekuńcze państwo</w:t>
                              </w:r>
                            </w:p>
                          </w:txbxContent>
                        </wps:txbx>
                        <wps:bodyPr rot="0" vert="horz" wrap="square" lIns="0" tIns="0" rIns="0" bIns="0" anchor="ctr" anchorCtr="0">
                          <a:noAutofit/>
                        </wps:bodyPr>
                      </wps:wsp>
                      <wps:wsp>
                        <wps:cNvPr id="423" name="_s1795"/>
                        <wps:cNvSpPr>
                          <a:spLocks noChangeArrowheads="1"/>
                        </wps:cNvSpPr>
                        <wps:spPr bwMode="auto">
                          <a:xfrm>
                            <a:off x="4680" y="2059"/>
                            <a:ext cx="1613" cy="1036"/>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finansów na edukację, zwłaszcza poza miejscem zamieszkania</w:t>
                              </w:r>
                            </w:p>
                          </w:txbxContent>
                        </wps:txbx>
                        <wps:bodyPr rot="0" vert="horz" wrap="square" lIns="0" tIns="0" rIns="0" bIns="0" anchor="ctr" anchorCtr="0">
                          <a:noAutofit/>
                        </wps:bodyPr>
                      </wps:wsp>
                      <wps:wsp>
                        <wps:cNvPr id="424" name="_s1796"/>
                        <wps:cNvSpPr>
                          <a:spLocks noChangeArrowheads="1"/>
                        </wps:cNvSpPr>
                        <wps:spPr bwMode="auto">
                          <a:xfrm>
                            <a:off x="4500" y="5319"/>
                            <a:ext cx="1411" cy="850"/>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Niska świadomość znaczenia wykształcenia</w:t>
                              </w:r>
                            </w:p>
                          </w:txbxContent>
                        </wps:txbx>
                        <wps:bodyPr rot="0" vert="horz" wrap="square" lIns="0" tIns="0" rIns="0" bIns="0" anchor="ctr" anchorCtr="0">
                          <a:noAutofit/>
                        </wps:bodyPr>
                      </wps:wsp>
                      <wps:wsp>
                        <wps:cNvPr id="425" name="_s1797"/>
                        <wps:cNvSpPr>
                          <a:spLocks noChangeArrowheads="1"/>
                        </wps:cNvSpPr>
                        <wps:spPr bwMode="auto">
                          <a:xfrm>
                            <a:off x="4500" y="6692"/>
                            <a:ext cx="1771" cy="67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ambicji, minimalizacja potrzeb</w:t>
                              </w:r>
                            </w:p>
                          </w:txbxContent>
                        </wps:txbx>
                        <wps:bodyPr rot="0" vert="horz" wrap="square" lIns="0" tIns="0" rIns="0" bIns="0" anchor="ctr" anchorCtr="0">
                          <a:noAutofit/>
                        </wps:bodyPr>
                      </wps:wsp>
                      <wps:wsp>
                        <wps:cNvPr id="426" name="_s1798"/>
                        <wps:cNvSpPr>
                          <a:spLocks noChangeArrowheads="1"/>
                        </wps:cNvSpPr>
                        <wps:spPr bwMode="auto">
                          <a:xfrm>
                            <a:off x="4680" y="3603"/>
                            <a:ext cx="1411" cy="1365"/>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zbytnia biurokratyzacja przy udzielaniu pomocy stypendialnej dla uczniów</w:t>
                              </w:r>
                            </w:p>
                          </w:txbxContent>
                        </wps:txbx>
                        <wps:bodyPr rot="0" vert="horz" wrap="square" lIns="0" tIns="0" rIns="0" bIns="0" anchor="ctr" anchorCtr="0">
                          <a:noAutofit/>
                        </wps:bodyPr>
                      </wps:wsp>
                      <wps:wsp>
                        <wps:cNvPr id="427" name="_s1799"/>
                        <wps:cNvSpPr>
                          <a:spLocks noChangeArrowheads="1"/>
                        </wps:cNvSpPr>
                        <wps:spPr bwMode="auto">
                          <a:xfrm>
                            <a:off x="1439" y="2327"/>
                            <a:ext cx="1479" cy="411"/>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Niepełnosprawność</w:t>
                              </w:r>
                            </w:p>
                          </w:txbxContent>
                        </wps:txbx>
                        <wps:bodyPr rot="0" vert="horz" wrap="square" lIns="0" tIns="0" rIns="0" bIns="0" anchor="ctr" anchorCtr="0">
                          <a:noAutofit/>
                        </wps:bodyPr>
                      </wps:wsp>
                      <wps:wsp>
                        <wps:cNvPr id="428" name="_s1800"/>
                        <wps:cNvSpPr>
                          <a:spLocks noChangeArrowheads="1"/>
                        </wps:cNvSpPr>
                        <wps:spPr bwMode="auto">
                          <a:xfrm>
                            <a:off x="7560" y="2327"/>
                            <a:ext cx="1355" cy="76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mało połączeń komunikacyjnych</w:t>
                              </w:r>
                            </w:p>
                          </w:txbxContent>
                        </wps:txbx>
                        <wps:bodyPr rot="0" vert="horz" wrap="square" lIns="0" tIns="0" rIns="0" bIns="0" anchor="ctr" anchorCtr="0">
                          <a:noAutofit/>
                        </wps:bodyPr>
                      </wps:wsp>
                      <wps:wsp>
                        <wps:cNvPr id="429" name="_s1801"/>
                        <wps:cNvSpPr>
                          <a:spLocks noChangeArrowheads="1"/>
                        </wps:cNvSpPr>
                        <wps:spPr bwMode="auto">
                          <a:xfrm>
                            <a:off x="3060" y="3088"/>
                            <a:ext cx="1432" cy="1023"/>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umiejętności dostosowania się do zmieniającej się rzeczywistości</w:t>
                              </w:r>
                            </w:p>
                          </w:txbxContent>
                        </wps:txbx>
                        <wps:bodyPr rot="0" vert="horz" wrap="square" lIns="0" tIns="0" rIns="0" bIns="0" anchor="ctr" anchorCtr="0">
                          <a:noAutofit/>
                        </wps:bodyPr>
                      </wps:wsp>
                      <wps:wsp>
                        <wps:cNvPr id="430" name="_s1802"/>
                        <wps:cNvSpPr>
                          <a:spLocks noChangeArrowheads="1"/>
                        </wps:cNvSpPr>
                        <wps:spPr bwMode="auto">
                          <a:xfrm>
                            <a:off x="2700" y="4632"/>
                            <a:ext cx="1073" cy="679"/>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Lęk przed zmianą</w:t>
                              </w:r>
                            </w:p>
                          </w:txbxContent>
                        </wps:txbx>
                        <wps:bodyPr rot="0" vert="horz" wrap="square" lIns="0" tIns="0" rIns="0" bIns="0" anchor="ctr" anchorCtr="0">
                          <a:noAutofit/>
                        </wps:bodyPr>
                      </wps:wsp>
                      <wps:wsp>
                        <wps:cNvPr id="431" name="_s1803"/>
                        <wps:cNvSpPr>
                          <a:spLocks noChangeArrowheads="1"/>
                        </wps:cNvSpPr>
                        <wps:spPr bwMode="auto">
                          <a:xfrm>
                            <a:off x="2700" y="5819"/>
                            <a:ext cx="1243" cy="523"/>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„Tumiwisizm”</w:t>
                              </w:r>
                            </w:p>
                          </w:txbxContent>
                        </wps:txbx>
                        <wps:bodyPr rot="0" vert="horz" wrap="square" lIns="0" tIns="0" rIns="0" bIns="0" anchor="ctr" anchorCtr="0">
                          <a:noAutofit/>
                        </wps:bodyPr>
                      </wps:wsp>
                      <wps:wsp>
                        <wps:cNvPr id="432" name="_s1804"/>
                        <wps:cNvSpPr>
                          <a:spLocks noChangeArrowheads="1"/>
                        </wps:cNvSpPr>
                        <wps:spPr bwMode="auto">
                          <a:xfrm>
                            <a:off x="7740" y="5663"/>
                            <a:ext cx="1433" cy="50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Brak perspektyw życiowych </w:t>
                              </w:r>
                            </w:p>
                          </w:txbxContent>
                        </wps:txbx>
                        <wps:bodyPr rot="0" vert="horz" wrap="square" lIns="0" tIns="0" rIns="0" bIns="0" anchor="ctr" anchorCtr="0">
                          <a:noAutofit/>
                        </wps:bodyPr>
                      </wps:wsp>
                      <wps:wsp>
                        <wps:cNvPr id="433" name="_s1805"/>
                        <wps:cNvSpPr>
                          <a:spLocks noChangeArrowheads="1"/>
                        </wps:cNvSpPr>
                        <wps:spPr bwMode="auto">
                          <a:xfrm>
                            <a:off x="7920" y="4632"/>
                            <a:ext cx="1433" cy="336"/>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Wzorce społeczne</w:t>
                              </w:r>
                            </w:p>
                          </w:txbxContent>
                        </wps:txbx>
                        <wps:bodyPr rot="0" vert="horz" wrap="square" lIns="0" tIns="0" rIns="0" bIns="0" anchor="ctr" anchorCtr="0">
                          <a:noAutofit/>
                        </wps:bodyPr>
                      </wps:wsp>
                      <wps:wsp>
                        <wps:cNvPr id="434" name="_s1806"/>
                        <wps:cNvSpPr>
                          <a:spLocks noChangeArrowheads="1"/>
                        </wps:cNvSpPr>
                        <wps:spPr bwMode="auto">
                          <a:xfrm>
                            <a:off x="6660" y="6349"/>
                            <a:ext cx="1252" cy="507"/>
                          </a:xfrm>
                          <a:prstGeom prst="roundRect">
                            <a:avLst>
                              <a:gd name="adj" fmla="val 16667"/>
                            </a:avLst>
                          </a:prstGeom>
                          <a:gradFill rotWithShape="0">
                            <a:gsLst>
                              <a:gs pos="0">
                                <a:srgbClr val="FFCC99"/>
                              </a:gs>
                              <a:gs pos="100000">
                                <a:srgbClr val="FFFFFF"/>
                              </a:gs>
                            </a:gsLst>
                            <a:lin ang="5400000" scaled="1"/>
                          </a:gradFill>
                          <a:ln w="9360" cap="sq">
                            <a:solidFill>
                              <a:srgbClr val="FF6600"/>
                            </a:solidFill>
                            <a:miter lim="800000"/>
                            <a:headEnd/>
                            <a:tailEnd/>
                          </a:ln>
                        </wps:spPr>
                        <wps:txbx>
                          <w:txbxContent>
                            <w:p w:rsidR="00A51B60" w:rsidRDefault="00A51B60" w:rsidP="00A51B60">
                              <w:pPr>
                                <w:overflowPunct w:val="0"/>
                                <w:jc w:val="center"/>
                                <w:rPr>
                                  <w:kern w:val="1"/>
                                  <w:sz w:val="18"/>
                                  <w:szCs w:val="18"/>
                                </w:rPr>
                              </w:pPr>
                              <w:r>
                                <w:rPr>
                                  <w:kern w:val="1"/>
                                  <w:sz w:val="18"/>
                                  <w:szCs w:val="18"/>
                                </w:rPr>
                                <w:t>Problemy rodzinne</w:t>
                              </w:r>
                            </w:p>
                          </w:txbxContent>
                        </wps:txbx>
                        <wps:bodyPr rot="0" vert="horz" wrap="square" lIns="0" tIns="0" rIns="0" bIns="0" anchor="ctr" anchorCtr="0">
                          <a:noAutofit/>
                        </wps:bodyPr>
                      </wps:wsp>
                    </wpg:wgp>
                  </a:graphicData>
                </a:graphic>
              </wp:inline>
            </w:drawing>
          </mc:Choice>
          <mc:Fallback>
            <w:pict>
              <v:group id="Group 49" o:spid="_x0000_s1111" style="width:701.7pt;height:445.8pt;mso-position-horizontal-relative:char;mso-position-vertical-relative:line" coordsize="14034,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">
                <v:rect id="Rectangle 50" o:spid="_x0000_s1112" style="position:absolute;width:14033;height:891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wDcYA&#10;AADcAAAADwAAAGRycy9kb3ducmV2LnhtbESPQWvCQBSE70L/w/KE3nSjRanRVapo8WBLjQo9PrKv&#10;STT7NmRXjf++Kwgeh5n5hpnMGlOKC9WusKyg141AEKdWF5wp2O9WnXcQziNrLC2Tghs5mE1fWhOM&#10;tb3yli6Jz0SAsItRQe59FUvp0pwMuq6tiIP3Z2uDPsg6k7rGa4CbUvajaCgNFhwWcqxokVN6Ss5G&#10;wfHXHLIfPTw1Xzvc3JLv5fFzvlfqtd18jEF4avwz/GivtYK3wQjuZ8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RwDcYAAADcAAAADwAAAAAAAAAAAAAAAACYAgAAZHJz&#10;L2Rvd25yZXYueG1sUEsFBgAAAAAEAAQA9QAAAIsDAAAAAA==&#10;" filled="f" stroked="f" strokecolor="#3465a4">
                  <v:stroke joinstyle="round"/>
                </v:rect>
                <v:shape id="_s1732" o:spid="_x0000_s1113" type="#_x0000_t34" style="position:absolute;left:5998;top:4963;width:2583;height:1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O+/8IAAADcAAAADwAAAGRycy9kb3ducmV2LnhtbERPS2rDMBDdF3IHMYFuSiPnQ0jdyCYN&#10;BFq6ipMDDNbEMrVGRpJj5/bVotDl4/335WQ7cScfWscKlosMBHHtdMuNguvl9LoDESKyxs4xKXhQ&#10;gLKYPe0x127kM92r2IgUwiFHBSbGPpcy1IYshoXriRN3c95iTNA3UnscU7jt5CrLttJiy6nBYE9H&#10;Q/VPNVgFt032shk+4ur7a2zfjsYFv+52Sj3Pp8M7iEhT/Bf/uT+1gvU2zU9n0hG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O+/8IAAADcAAAADwAAAAAAAAAAAAAA&#10;AAChAgAAZHJzL2Rvd25yZXYueG1sUEsFBgAAAAAEAAQA+QAAAJADAAAAAA==&#10;" adj="1403" strokeweight=".53mm">
                  <v:stroke endcap="square"/>
                </v:shape>
                <v:shape id="_s1733" o:spid="_x0000_s1114" type="#_x0000_t34" style="position:absolute;left:7524;top:3604;width:866;height:117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UoaccAAADcAAAADwAAAGRycy9kb3ducmV2LnhtbESPQWvCQBSE7wX/w/IEb3VjBavRVVpB&#10;sIcWqqJ4e8k+k2D2bZpdY9pf7xYEj8PMfMPMFq0pRUO1KywrGPQjEMSp1QVnCnbb1fMYhPPIGkvL&#10;pOCXHCzmnacZxtpe+Zuajc9EgLCLUUHufRVL6dKcDLq+rYiDd7K1QR9knUld4zXATSlfomgkDRYc&#10;FnKsaJlTet5cjILmo0n+iuznfbI8fG7tcf/6lYwTpXrd9m0KwlPrH+F7e60VDEcD+D8TjoC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ZShpxwAAANwAAAAPAAAAAAAA&#10;AAAAAAAAAKECAABkcnMvZG93bnJldi54bWxQSwUGAAAAAAQABAD5AAAAlQMAAAAA&#10;" adj="4246" strokeweight=".53mm">
                  <v:stroke endcap="square"/>
                </v:shape>
                <v:shape id="_s1734" o:spid="_x0000_s1115" type="#_x0000_t34" style="position:absolute;left:6697;top:4092;width:2239;height:89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z3C8QAAADcAAAADwAAAGRycy9kb3ducmV2LnhtbESPT4vCMBTE74LfITxhb5pa/yBdo0hR&#10;WLyo3QWvb5tnW2xeShO1fnuzsOBxmJnfMMt1Z2pxp9ZVlhWMRxEI4tzqigsFP9+74QKE88gaa8uk&#10;4EkO1qt+b4mJtg8+0T3zhQgQdgkqKL1vEildXpJBN7INcfAutjXog2wLqVt8BLipZRxFc2mw4rBQ&#10;YkNpSfk1uxkFad3NDKZ6v50e8r28xtvz7zFS6mPQbT5BeOr8O/zf/tIKJvMY/s6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XPcLxAAAANwAAAAPAAAAAAAAAAAA&#10;AAAAAKECAABkcnMvZG93bnJldi54bWxQSwUGAAAAAAQABAD5AAAAkgMAAAAA&#10;" adj="1613" strokeweight=".53mm">
                  <v:stroke endcap="square"/>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735" o:spid="_x0000_s1116" type="#_x0000_t35" style="position:absolute;left:3677;top:1530;width:269;height:455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Of9cMAAADcAAAADwAAAGRycy9kb3ducmV2LnhtbESPS6vCMBSE9xf8D+EId3PRtLf4oBpF&#10;BMGNCx+4PjTHtticlCa29d8bQXA5zMw3zHLdm0q01LjSsoJ4HIEgzqwuOVdwOe9GcxDOI2usLJOC&#10;JzlYrwY/S0y17fhI7cnnIkDYpaig8L5OpXRZQQbd2NbEwbvZxqAPssmlbrALcFPJ/yiaSoMlh4UC&#10;a9oWlN1PD6Og83G7OR62s+f+PLkmD03xnyOlfof9ZgHCU++/4U97rxUk0wTeZ8IR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Dn/XDAAAA3AAAAA8AAAAAAAAAAAAA&#10;AAAAoQIAAGRycy9kb3ducmV2LnhtbFBLBQYAAAAABAAEAPkAAACRAwAAAAA=&#10;" adj="-14627,11417" strokeweight=".53mm">
                  <v:stroke endcap="square"/>
                </v:shape>
                <v:shape id="_s1736" o:spid="_x0000_s1117" type="#_x0000_t35" style="position:absolute;left:3677;top:1536;width:99;height:343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TPcQAAADcAAAADwAAAGRycy9kb3ducmV2LnhtbESPQWsCMRSE70L/Q3iFXqRmbReR1Shi&#10;ETz0YLXt+ZE8s6Gbl2UT3fXfNwWhx2FmvmGW68E34kpddIEVTCcFCGIdjGOr4PO0e56DiAnZYBOY&#10;FNwownr1MFpiZULPH3Q9JisyhGOFCuqU2krKqGvyGCehJc7eOXQeU5adlabDPsN9I1+KYiY9Os4L&#10;Nba0rUn/HC9egbPfvfvS2prD9n0+Lqfl28YGpZ4eh80CRKIh/Yfv7b1R8Dor4e9MP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71M9xAAAANwAAAAPAAAAAAAAAAAA&#10;AAAAAKECAABkcnMvZG93bnJldi54bWxQSwUGAAAAAAQABAD5AAAAkgMAAAAA&#10;" adj="-42951,11878" strokeweight=".53mm">
                  <v:stroke endcap="square"/>
                </v:shape>
                <v:shape id="_s1737" o:spid="_x0000_s1118" type="#_x0000_t35" style="position:absolute;left:3675;top:1530;width:819;height:206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tuMMAAADcAAAADwAAAGRycy9kb3ducmV2LnhtbESPT4vCMBTE74LfITxhL7KmKi1SjSJF&#10;oVf/wF7fJm/bYvNSmqjdb79ZEDwOM/MbZrMbbCse1PvGsYL5LAFBrJ1puFJwvRw/VyB8QDbYOiYF&#10;v+Rhtx2PNpgb9+QTPc6hEhHCPkcFdQhdLqXXNVn0M9cRR+/H9RZDlH0lTY/PCLetXCRJJi02HBdq&#10;7KioSd/Od6sgLcrvbCh0V+jVZXE/SDf9SkulPibDfg0i0BDe4Ve7NAqWWQr/Z+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krbjDAAAA3AAAAA8AAAAAAAAAAAAA&#10;AAAAoQIAAGRycy9kb3ducmV2LnhtbFBLBQYAAAAABAAEAPkAAACRAwAAAAA=&#10;" adj="21944,13474" strokeweight=".53mm">
                  <v:stroke endcap="square"/>
                </v:shape>
                <v:shape id="_s1738" o:spid="_x0000_s1119" type="#_x0000_t34" style="position:absolute;left:8025;top:2116;width:362;height:5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itc8UAAADcAAAADwAAAGRycy9kb3ducmV2LnhtbESPQWsCMRSE7wX/Q3iCt5q1C6FsjVLE&#10;gl4KtWrx9ty8bhY3L8smrtt/3xQKHoeZ+YaZLwfXiJ66UHvWMJtmIIhLb2quNOw/3x6fQYSIbLDx&#10;TBp+KMByMXqYY2H8jT+o38VKJAiHAjXYGNtCylBachimviVO3rfvHMYku0qaDm8J7hr5lGVKOqw5&#10;LVhsaWWpvOyuLlHYHg5fx3x7tuX7OV+rU6+yk9aT8fD6AiLSEO/h//bGaMiVgr8z6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itc8UAAADcAAAADwAAAAAAAAAA&#10;AAAAAAChAgAAZHJzL2Rvd25yZXYueG1sUEsFBgAAAAAEAAQA+QAAAJMDAAAAAA==&#10;" adj="10410" strokeweight=".53mm">
                  <v:stroke endcap="square"/>
                </v:shape>
                <v:shape id="_s1739" o:spid="_x0000_s1120" type="#_x0000_t34" style="position:absolute;left:1452;top:1597;width:625;height:83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KOv8YAAADcAAAADwAAAGRycy9kb3ducmV2LnhtbESP3WoCMRSE7wu+QziCdzXrClZWo0hL&#10;oSilVMWfu+PmuLu4OVmSVNe3N4VCL4eZ+YaZzltTiys5X1lWMOgnIIhzqysuFGw3789jED4ga6wt&#10;k4I7eZjPOk9TzLS98Tdd16EQEcI+QwVlCE0mpc9LMuj7tiGO3tk6gyFKV0jt8BbhppZpkoykwYrj&#10;QokNvZaUX9Y/RsFX6lf7096kevjmD8v2c1Xsjk6pXrddTEAEasN/+K/9oRUMRy/weyYeATl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ijr/GAAAA3AAAAA8AAAAAAAAA&#10;AAAAAAAAoQIAAGRycy9kb3ducmV2LnhtbFBLBQYAAAAABAAEAPkAAACUAwAAAAA=&#10;" adj="5924" strokeweight=".53mm">
                  <v:stroke endcap="square"/>
                </v:shape>
                <v:shape id="_s1740" o:spid="_x0000_s1121" type="#_x0000_t35" style="position:absolute;left:5477;top:3088;width:617;height:119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GtCMMAAADcAAAADwAAAGRycy9kb3ducmV2LnhtbERPTWvCQBC9C/0PyxR6000tBEldRSui&#10;eKht6kFvQ3ZMgtnZmF2T9N+7B8Hj431P572pREuNKy0reB9FIIgzq0vOFRz+1sMJCOeRNVaWScE/&#10;OZjPXgZTTLTt+Jfa1OcihLBLUEHhfZ1I6bKCDLqRrYkDd7aNQR9gk0vdYBfCTSXHURRLgyWHhgJr&#10;+ioou6Q3o2C52393iyPuf66beLdeUW3b9KTU22u/+AThqfdP8cO91Qo+4rA2nAlH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hrQjDAAAA3AAAAA8AAAAAAAAAAAAA&#10;AAAAoQIAAGRycy9kb3ducmV2LnhtbFBLBQYAAAAABAAEAPkAAACRAwAAAAA=&#10;" adj="-6273,16994" strokeweight=".53mm">
                  <v:stroke endcap="square"/>
                </v:shape>
                <v:shape id="_s1741" o:spid="_x0000_s1122" type="#_x0000_t33" style="position:absolute;left:6276;top:1830;width:248;height:520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nfaMQAAADcAAAADwAAAGRycy9kb3ducmV2LnhtbESPQWvCQBSE70L/w/IK3nTTKFKjq0io&#10;IIgUYw8eH7vPJDT7NmS3Gv+9Kwg9DjPzDbNc97YRV+p87VjBxzgBQaydqblU8HPajj5B+IBssHFM&#10;Cu7kYb16GywxM+7GR7oWoRQRwj5DBVUIbSal1xVZ9GPXEkfv4jqLIcqulKbDW4TbRqZJMpMWa44L&#10;FbaUV6R/iz+roNabNN3nh/xL7pqc9fe5OOmpUsP3frMAEagP/+FXe2cUTGZzeJ6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d9oxAAAANwAAAAPAAAAAAAAAAAA&#10;AAAAAKECAABkcnMvZG93bnJldi54bWxQSwUGAAAAAAQABAD5AAAAkgMAAAAA&#10;" strokeweight=".53mm">
                  <v:stroke endcap="square"/>
                </v:shape>
                <v:shape id="_s1742" o:spid="_x0000_s1123" type="#_x0000_t33" style="position:absolute;left:5916;top:1744;width:608;height:400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gKMEAAADcAAAADwAAAGRycy9kb3ducmV2LnhtbERPTYvCMBC9L/gfwgje1tSurFKNIsUF&#10;YZHF6sHjkIxtsZmUJmr995uD4PHxvpfr3jbiTp2vHSuYjBMQxNqZmksFp+PP5xyED8gGG8ek4Eke&#10;1qvBxxIz4x58oHsRShFD2GeooAqhzaT0uiKLfuxa4shdXGcxRNiV0nT4iOG2kWmSfEuLNceGClvK&#10;K9LX4mYV1HqTpr/5Pt/KXZOz/jsXRz1VajTsNwsQgfrwFr/cO6PgaxbnxzPxCMj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6uAowQAAANwAAAAPAAAAAAAAAAAAAAAA&#10;AKECAABkcnMvZG93bnJldi54bWxQSwUGAAAAAAQABAD5AAAAjwMAAAAA&#10;" strokeweight=".53mm">
                  <v:stroke endcap="square"/>
                </v:shape>
                <v:shape id="_s1743" o:spid="_x0000_s1124" type="#_x0000_t35" style="position:absolute;left:5745;top:1875;width:561;height:70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qMUAAADcAAAADwAAAGRycy9kb3ducmV2LnhtbESPT4vCMBTE78J+h/AWvGlaF3WpRlnU&#10;goIH/+zB46N52xabl9Jkbf32RhA8DjPzG2a+7EwlbtS40rKCeBiBIM6sLjlX8HtOB98gnEfWWFkm&#10;BXdysFx89OaYaNvykW4nn4sAYZeggsL7OpHSZQUZdENbEwfvzzYGfZBNLnWDbYCbSo6iaCINlhwW&#10;CqxpVVB2Pf0bBesU01V8uJ71cbzZtJm+yN1+q1T/s/uZgfDU+Xf41d5qBV/T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UqMUAAADcAAAADwAAAAAAAAAA&#10;AAAAAAChAgAAZHJzL2Rvd25yZXYueG1sUEsFBgAAAAAEAAQA+QAAAJMDAAAAAA==&#10;" adj="22780,18865" strokeweight=".53mm">
                  <v:stroke endcap="square"/>
                </v:shape>
                <v:shape id="_s1744" o:spid="_x0000_s1125" type="#_x0000_t34" style="position:absolute;left:12961;top:2126;width:524;height:70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BZt8UAAADcAAAADwAAAGRycy9kb3ducmV2LnhtbESPQWsCMRCF70L/QxjBW82qaMvWKEXa&#10;ouBFW8HjuJndhG4myybV9d8boeDx8eZ9b9582blanKkN1rOC0TADQVx4bblS8PP9+fwKIkRkjbVn&#10;UnClAMvFU2+OufYX3tF5HyuRIBxyVGBibHIpQ2HIYRj6hjh5pW8dxiTbSuoWLwnuajnOspl0aDk1&#10;GGxoZaj43f+59MbBlldXfp3kYbWddfa4KT7MVKlBv3t/AxGpi4/j//RaK5i8jOE+JhF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BZt8UAAADcAAAADwAAAAAAAAAA&#10;AAAAAAChAgAAZHJzL2Rvd25yZXYueG1sUEsFBgAAAAAEAAQA+QAAAJMDAAAAAA==&#10;" adj="7083" strokeweight=".53mm">
                  <v:stroke endcap="square"/>
                </v:shape>
                <v:shape id="_s1745" o:spid="_x0000_s1126" type="#_x0000_t35" style="position:absolute;left:3682;top:1532;width:796;height:95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dlSMQAAADcAAAADwAAAGRycy9kb3ducmV2LnhtbESPT4vCMBTE78J+h/AWvGm6FnWpRlkE&#10;UbyIfw7r7dG8bcs2LyWJWv30RhA8DjPzG2Y6b00tLuR8ZVnBVz8BQZxbXXGh4HhY9r5B+ICssbZM&#10;Cm7kYT776Ewx0/bKO7rsQyEihH2GCsoQmkxKn5dk0PdtQxy9P+sMhihdIbXDa4SbWg6SZCQNVhwX&#10;SmxoUVL+vz8bBb9+dXLp6L4bO17wtt4Mt8YMlep+tj8TEIHa8A6/2mutIB2n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2VIxAAAANwAAAAPAAAAAAAAAAAA&#10;AAAAAKECAABkcnMvZG93bnJldi54bWxQSwUGAAAAAAQABAD5AAAAkgMAAAAA&#10;" adj="22261,14043" strokeweight=".53mm">
                  <v:stroke endcap="square"/>
                </v:shape>
                <v:shape id="_s1746" o:spid="_x0000_s1127" type="#_x0000_t33" style="position:absolute;left:9494;top:3073;width:222;height:520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oTMIAAADcAAAADwAAAGRycy9kb3ducmV2LnhtbESP3YrCMBSE7wXfIRzBO03Xf6pRlmWF&#10;vVDB6gMcmmNTtjnpNlHr228EwcthZr5hVpvWVuJGjS8dK/gYJiCIc6dLLhScT9vBAoQPyBorx6Tg&#10;QR42625nhal2dz7SLQuFiBD2KSowIdSplD43ZNEPXU0cvYtrLIYom0LqBu8Rbis5SpKZtFhyXDBY&#10;05eh/De7WgWy+p7S3yk3uAj1flLgFXejg1L9Xvu5BBGoDe/wq/2jFYznE3iei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koTMIAAADcAAAADwAAAAAAAAAAAAAA&#10;AAChAgAAZHJzL2Rvd25yZXYueG1sUEsFBgAAAAAEAAQA+QAAAJADAAAAAA==&#10;" strokeweight=".53mm">
                  <v:stroke endcap="square"/>
                </v:shape>
                <v:shape id="_s1747" o:spid="_x0000_s1128" type="#_x0000_t33" style="position:absolute;left:9496;top:3076;width:155;height:418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N18IAAADcAAAADwAAAGRycy9kb3ducmV2LnhtbESP3YrCMBSE7xd8h3AE7zRV1x+qUWRZ&#10;YS9U8OcBDs2xKTYntYla394Iwl4OM/MNM182thR3qn3hWEG/l4AgzpwuOFdwOq67UxA+IGssHZOC&#10;J3lYLlpfc0y1e/Ce7oeQiwhhn6ICE0KVSukzQxZ9z1XE0Tu72mKIss6lrvER4baUgyQZS4sFxwWD&#10;Ff0Yyi6Hm1Ugy98RXY+ZwWmott853nAz2CnVaTerGYhATfgPf9p/WsFwMoL3mXg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WN18IAAADcAAAADwAAAAAAAAAAAAAA&#10;AAChAgAAZHJzL2Rvd25yZXYueG1sUEsFBgAAAAAEAAQA+QAAAJADAAAAAA==&#10;" strokeweight=".53mm">
                  <v:stroke endcap="square"/>
                </v:shape>
                <v:shape id="_s1748" o:spid="_x0000_s1129" type="#_x0000_t34" style="position:absolute;left:10749;top:1468;width:351;height:81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OSMUAAADcAAAADwAAAGRycy9kb3ducmV2LnhtbESPQWsCMRSE74L/ITzBm2aroLI1ShEU&#10;SxWpLbTHx+a5Wbp5WTfRXf+9EYQeh5n5hpkvW1uKK9W+cKzgZZiAIM6cLjhX8P21HsxA+ICssXRM&#10;Cm7kYbnoduaYatfwJ12PIRcRwj5FBSaEKpXSZ4Ys+qGriKN3crXFEGWdS11jE+G2lKMkmUiLBccF&#10;gxWtDGV/x4tVkO93P+Y9bM1JrzaN/9iffw+zs1L9Xvv2CiJQG/7Dz/ZWKxhPJ/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fOSMUAAADcAAAADwAAAAAAAAAA&#10;AAAAAAChAgAAZHJzL2Rvd25yZXYueG1sUEsFBgAAAAAEAAQA+QAAAJMDAAAAAA==&#10;" adj="10642" strokeweight=".53mm">
                  <v:stroke endcap="square"/>
                </v:shape>
                <v:shape id="_s1749" o:spid="_x0000_s1130" type="#_x0000_t33" style="position:absolute;left:9933;top:4622;width:682;height:176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u2O8IAAADcAAAADwAAAGRycy9kb3ducmV2LnhtbESP3YrCMBSE7xd8h3AE79bUn1WpRhFR&#10;8MIV/HmAQ3Nsis1JbaLWtzfCwl4OM/MNM1s0thQPqn3hWEGvm4AgzpwuOFdwPm2+JyB8QNZYOiYF&#10;L/KwmLe+Zphq9+QDPY4hFxHCPkUFJoQqldJnhiz6rquIo3dxtcUQZZ1LXeMzwm0p+0kykhYLjgsG&#10;K1oZyq7Hu1Ugy/UP3U6ZwUmofoc53nHX3yvVaTfLKYhATfgP/7W3WsFgPIbPmXgE5P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u2O8IAAADcAAAADwAAAAAAAAAAAAAA&#10;AAChAgAAZHJzL2Rvd25yZXYueG1sUEsFBgAAAAAEAAQA+QAAAJADAAAAAA==&#10;" strokeweight=".53mm">
                  <v:stroke endcap="square"/>
                </v:shape>
                <v:shape id="_s1750" o:spid="_x0000_s1131" type="#_x0000_t33" style="position:absolute;left:9932;top:4627;width:322;height:7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QiScAAAADcAAAADwAAAGRycy9kb3ducmV2LnhtbERPzYrCMBC+C75DGMGbTdXVLV2jiCjs&#10;QQV1H2BoZptiM6lN1Pr25rCwx4/vf7HqbC0e1PrKsYJxkoIgLpyuuFTwc9mNMhA+IGusHZOCF3lY&#10;Lfu9BebaPflEj3MoRQxhn6MCE0KTS+kLQxZ94hriyP261mKIsC2lbvEZw20tJ2k6lxYrjg0GG9oY&#10;Kq7nu1Ug6+2MbpfCYBaaw0eJd9xPjkoNB936C0SgLvyL/9zfWsH0M66NZ+IR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10IknAAAAA3AAAAA8AAAAAAAAAAAAAAAAA&#10;oQIAAGRycy9kb3ducmV2LnhtbFBLBQYAAAAABAAEAPkAAACOAwAAAAA=&#10;" strokeweight=".53mm">
                  <v:stroke endcap="square"/>
                </v:shape>
                <v:shape id="_s1751" o:spid="_x0000_s1132" type="#_x0000_t35" style="position:absolute;left:9360;top:3078;width:146;height:98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518UAAADcAAAADwAAAGRycy9kb3ducmV2LnhtbESPQWvCQBSE7wX/w/IKvYhurGBtdBWx&#10;tHis1ou31+wzCc2+F7Nbk/x7Vyj0OMzMN8xy3blKXanxpbCByTgBRZyJLTk3cPx6H81B+YBssRIm&#10;Az15WK8GD0tMrbS8p+sh5CpC2KdooAihTrX2WUEO/Vhq4uidpXEYomxybRtsI9xV+jlJZtphyXGh&#10;wJq2BWU/h19noOqGH+50mU2Hu09pv998L1vpjXl67DYLUIG68B/+a++sgenLK9zPxCO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U518UAAADcAAAADwAAAAAAAAAA&#10;AAAAAAChAgAAZHJzL2Rvd25yZXYueG1sUEsFBgAAAAAEAAQA+QAAAJMDAAAAAA==&#10;" adj="24018,17048" strokeweight=".53mm">
                  <v:stroke endcap="square"/>
                </v:shape>
                <v:shape id="_s1752" o:spid="_x0000_s1133" type="#_x0000_t34" style="position:absolute;left:9923;top:2298;width:1724;height:53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7cAAAADcAAAADwAAAGRycy9kb3ducmV2LnhtbERPTYvCMBC9C/sfwizszaYqiFSjqOzK&#10;Xq2ieBubsS02k5LE2v33m4Pg8fG+F6veNKIj52vLCkZJCoK4sLrmUsHx8DOcgfABWWNjmRT8kYfV&#10;8mOwwEzbJ++py0MpYgj7DBVUIbSZlL6oyKBPbEscuZt1BkOErpTa4TOGm0aO03QqDdYcGypsaVtR&#10;cc8fRoE7X9fbsR257nLZfJ/I72S+3yn19dmv5yAC9eEtfrl/tYLJLM6PZ+IR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x3P+3AAAAA3AAAAA8AAAAAAAAAAAAAAAAA&#10;oQIAAGRycy9kb3ducmV2LnhtbFBLBQYAAAAABAAEAPkAAACOAwAAAAA=&#10;" adj="2116" strokeweight=".53mm">
                  <v:stroke endcap="square"/>
                </v:shape>
                <v:shape id="_s1753" o:spid="_x0000_s1134" type="#_x0000_t34" style="position:absolute;left:9701;top:1501;width:625;height:10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CFb8AAADcAAAADwAAAGRycy9kb3ducmV2LnhtbESPzQrCMBCE74LvEFbwIppqQaQaRQRB&#10;vPlDz0uztsVmU5tY69sbQfA4zMw3zGrTmUq01LjSsoLpJAJBnFldcq7getmPFyCcR9ZYWSYFb3Kw&#10;Wfd7K0y0ffGJ2rPPRYCwS1BB4X2dSOmyggy6ia2Jg3ezjUEfZJNL3eArwE0lZ1E0lwZLDgsF1rQr&#10;KLufn0YB3boybe0z3cbx5TGqInStPCo1HHTbJQhPnf+Hf+2DVhAvpvA9E46AX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XNCFb8AAADcAAAADwAAAAAAAAAAAAAAAACh&#10;AgAAZHJzL2Rvd25yZXYueG1sUEsFBgAAAAAEAAQA+QAAAI0DAAAAAA==&#10;" adj="5924" strokeweight=".53mm">
                  <v:stroke endcap="square"/>
                </v:shape>
                <v:shape id="_s1754" o:spid="_x0000_s1135" type="#_x0000_t34" style="position:absolute;left:12506;top:4433;width:523;height:89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ocQAAADcAAAADwAAAGRycy9kb3ducmV2LnhtbESPQYvCMBSE74L/ITxhb5paxZVqFBEU&#10;XQ+u1YPHR/O2Ldu8lCar9d9vBMHjMDPfMPNlaypxo8aVlhUMBxEI4szqknMFl/OmPwXhPLLGyjIp&#10;eJCD5aLbmWOi7Z1PdEt9LgKEXYIKCu/rREqXFWTQDWxNHLwf2xj0QTa51A3eA9xUMo6iiTRYclgo&#10;sKZ1Qdlv+mcUpNtsEntL+3G7PX6uDu76dfm2Sn302tUMhKfWv8Ov9k4rGE1jeJ4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IIGhxAAAANwAAAAPAAAAAAAAAAAA&#10;AAAAAKECAABkcnMvZG93bnJldi54bWxQSwUGAAAAAAQABAD5AAAAkgMAAAAA&#10;" adj="7129" strokeweight=".53mm">
                  <v:stroke endcap="square"/>
                </v:shape>
                <v:shape id="_s1755" o:spid="_x0000_s1136" type="#_x0000_t34" style="position:absolute;left:12084;top:2457;width:1038;height:55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QvesUAAADcAAAADwAAAGRycy9kb3ducmV2LnhtbESP0WrCQBRE34X+w3ILfdNNtYpEN6EK&#10;LcUX0fQDbrPXbNrs3ZDdmrRf7wqCj8PMnGHW+WAbcabO144VPE8SEMSl0zVXCj6Lt/EShA/IGhvH&#10;pOCPPOTZw2iNqXY9H+h8DJWIEPYpKjAhtKmUvjRk0U9cSxy9k+sshii7SuoO+wi3jZwmyUJarDku&#10;GGxpa6j8Of5aBf20KPZmt9iYuTUN1i//7+brW6mnx+F1BSLQEO7hW/tDK5gtZ3A9E4+AzC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QvesUAAADcAAAADwAAAAAAAAAA&#10;AAAAAAChAgAAZHJzL2Rvd25yZXYueG1sUEsFBgAAAAAEAAQA+QAAAJMDAAAAAA==&#10;" adj="3515" strokeweight=".53mm">
                  <v:stroke endcap="square"/>
                </v:shape>
                <v:shape id="_s1756" o:spid="_x0000_s1137" type="#_x0000_t34" style="position:absolute;left:9882;top:-1841;width:394;height:560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RTacUAAADcAAAADwAAAGRycy9kb3ducmV2LnhtbESPT2vCQBTE70K/w/IKvemmjYikriKB&#10;Ui8i1VLo7bH7TILZt2l280c/fbdQ8DjMzG+Y1Wa0teip9ZVjBc+zBASxdqbiQsHn6W26BOEDssHa&#10;MSm4kofN+mGywsy4gT+oP4ZCRAj7DBWUITSZlF6XZNHPXEMcvbNrLYYo20KaFocIt7V8SZKFtFhx&#10;XCixobwkfTl2VgF+nd9vXarNQIfd/qfW1f5b5ko9PY7bVxCBxnAP/7d3RkG6nMPf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RTacUAAADcAAAADwAAAAAAAAAA&#10;AAAAAAChAgAAZHJzL2Rvd25yZXYueG1sUEsFBgAAAAAEAAQA+QAAAJMDAAAAAA==&#10;" adj="9385" strokeweight=".53mm">
                  <v:stroke endcap="square"/>
                </v:shape>
                <v:shape id="_s1757" o:spid="_x0000_s1138" type="#_x0000_t34" style="position:absolute;left:8706;top:-662;width:394;height:324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j28sUAAADcAAAADwAAAGRycy9kb3ducmV2LnhtbESPT2vCQBTE70K/w/IKvemmDYqkriKB&#10;Ui8i1VLo7bH7TILZt2l280c/fbdQ8DjMzG+Y1Wa0teip9ZVjBc+zBASxdqbiQsHn6W26BOEDssHa&#10;MSm4kofN+mGywsy4gT+oP4ZCRAj7DBWUITSZlF6XZNHPXEMcvbNrLYYo20KaFocIt7V8SZKFtFhx&#10;XCixobwkfTl2VgF+nd9vXarNQIfd/qfW1f5b5ko9PY7bVxCBxnAP/7d3RkG6nMPf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j28sUAAADcAAAADwAAAAAAAAAA&#10;AAAAAAChAgAAZHJzL2Rvd25yZXYueG1sUEsFBgAAAAAEAAQA+QAAAJMDAAAAAA==&#10;" adj="9385" strokeweight=".53mm">
                  <v:stroke endcap="square"/>
                </v:shape>
                <v:shape id="_s1758" o:spid="_x0000_s1139" type="#_x0000_t34" style="position:absolute;left:7517;top:526;width:432;height:9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wAUcUAAADcAAAADwAAAGRycy9kb3ducmV2LnhtbESP3WrCQBSE7wXfYTmCN1I3KqaaukqR&#10;Cr0S/HmAQ/Z0E82eDdmtiX36riB4OczMN8xq09lK3KjxpWMFk3ECgjh3umSj4HzavS1A+ICssXJM&#10;Cu7kYbPu91aYadfygW7HYESEsM9QQRFCnUnp84Is+rGriaP34xqLIcrGSN1gG+G2ktMkSaXFkuNC&#10;gTVtC8qvx1+r4HLv/OhdtttL+mVO5s8vl/O9Vmo46D4/QATqwiv8bH9rBbNFCo8z8Qj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wAUcUAAADcAAAADwAAAAAAAAAA&#10;AAAAAAChAgAAZHJzL2Rvd25yZXYueG1sUEsFBgAAAAAEAAQA+QAAAJMDAAAAAA==&#10;" adj="10743" strokeweight=".53mm">
                  <v:stroke endcap="square"/>
                </v:shape>
                <v:shape id="_s1759" o:spid="_x0000_s1140" type="#_x0000_t34" style="position:absolute;left:6126;top:1913;width:2493;height:19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SxSsUAAADcAAAADwAAAGRycy9kb3ducmV2LnhtbESPW2sCMRSE3wv+h3CEvtWsLei6GsUq&#10;xXp58QK+HjbH3cXNyZKkuv33Rij0cZiZb5jJrDW1uJHzlWUF/V4Cgji3uuJCwen49ZaC8AFZY22Z&#10;FPySh9m08zLBTNs77+l2CIWIEPYZKihDaDIpfV6SQd+zDXH0LtYZDFG6QmqH9wg3tXxPkoE0WHFc&#10;KLGhRUn59fBjFIyquti4Jqy2n5SuT+eNb5e7nVKv3XY+BhGoDf/hv/a3VvCRDuF5Jh4BOX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SxSsUAAADcAAAADwAAAAAAAAAA&#10;AAAAAAChAgAAZHJzL2Rvd25yZXYueG1sUEsFBgAAAAAEAAQA+QAAAJMDAAAAAA==&#10;" adj="1464" strokeweight=".53mm">
                  <v:stroke endcap="square"/>
                </v:shape>
                <v:shape id="_s1760" o:spid="_x0000_s1141" type="#_x0000_t33" style="position:absolute;left:528;top:3073;width:549;height:503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FSbr8AAADcAAAADwAAAGRycy9kb3ducmV2LnhtbERPy4rCMBTdC/MP4Q6403R8UTqmZZAZ&#10;cKGCOh9waa5NsbmpTdT692YhuDyc97LobSNu1PnasYKvcQKCuHS65krB//FvlILwAVlj45gUPMhD&#10;kX8Mlphpd+c93Q6hEjGEfYYKTAhtJqUvDVn0Y9cSR+7kOoshwq6SusN7DLeNnCTJQlqsOTYYbGll&#10;qDwfrlaBbH7ndDmWBtPQbmcVXnEz2Sk1/Ox/vkEE6sNb/HKvtYJpGtfGM/EIyP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KFSbr8AAADcAAAADwAAAAAAAAAAAAAAAACh&#10;AgAAZHJzL2Rvd25yZXYueG1sUEsFBgAAAAAEAAQA+QAAAI0DAAAAAA==&#10;" strokeweight=".53mm">
                  <v:stroke endcap="square"/>
                </v:shape>
                <v:shape id="_s1761" o:spid="_x0000_s1142" type="#_x0000_t33" style="position:absolute;left:528;top:3074;width:549;height:369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39cIAAADcAAAADwAAAGRycy9kb3ducmV2LnhtbESP0YrCMBRE3wX/IVzBN011daldo4is&#10;sA8qqPsBl+balG1uahO1+/dGEHwcZuYMM1+2thI3anzpWMFomIAgzp0uuVDwe9oMUhA+IGusHJOC&#10;f/KwXHQ7c8y0u/OBbsdQiAhhn6ECE0KdSelzQxb90NXE0Tu7xmKIsimkbvAe4baS4yT5lBZLjgsG&#10;a1obyv+OV6tAVt9Tupxyg2mod5MCr7gd75Xq99rVF4hAbXiHX+0freAjncHzTDwC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39cIAAADcAAAADwAAAAAAAAAAAAAA&#10;AAChAgAAZHJzL2Rvd25yZXYueG1sUEsFBgAAAAAEAAQA+QAAAJADAAAAAA==&#10;" strokeweight=".53mm">
                  <v:stroke endcap="square"/>
                </v:shape>
                <v:shape id="_s1762" o:spid="_x0000_s1143" type="#_x0000_t33" style="position:absolute;left:529;top:3075;width:188;height:232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7ItcAAAADcAAAADwAAAGRycy9kb3ducmV2LnhtbERPzYrCMBC+C75DGMGbpuoqbrepiCjs&#10;QQV1H2BoZptiM6lN1Pr25rCwx4/vP1t1thYPan3lWMFknIAgLpyuuFTwc9mNliB8QNZYOyYFL/Kw&#10;yvu9DFPtnnyixzmUIoawT1GBCaFJpfSFIYt+7BriyP261mKIsC2lbvEZw20tp0mykBYrjg0GG9oY&#10;Kq7nu1Ug6+2cbpfC4DI0h48S77ifHpUaDrr1F4hAXfgX/7m/tYLZZ5wfz8QjIPM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OyLXAAAAA3AAAAA8AAAAAAAAAAAAAAAAA&#10;oQIAAGRycy9kb3ducmV2LnhtbFBLBQYAAAAABAAEAPkAAACOAwAAAAA=&#10;" strokeweight=".53mm">
                  <v:stroke endcap="square"/>
                </v:shape>
                <v:shape id="_s1763" o:spid="_x0000_s1144" type="#_x0000_t33" style="position:absolute;left:527;top:3071;width:733;height:118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JtLsMAAADcAAAADwAAAGRycy9kb3ducmV2LnhtbESP3YrCMBSE7wXfIRxh72yqrqLVKMvi&#10;gher4M8DHJpjU2xOahO1vv1mQfBymJlvmMWqtZW4U+NLxwoGSQqCOHe65ELB6fjTn4LwAVlj5ZgU&#10;PMnDatntLDDT7sF7uh9CISKEfYYKTAh1JqXPDVn0iauJo3d2jcUQZVNI3eAjwm0lh2k6kRZLjgsG&#10;a/o2lF8ON6tAVusxXY+5wWmot58F3vB3uFPqo9d+zUEEasM7/GpvtILRbAD/Z+IR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CbS7DAAAA3AAAAA8AAAAAAAAAAAAA&#10;AAAAoQIAAGRycy9kb3ducmV2LnhtbFBLBQYAAAAABAAEAPkAAACRAwAAAAA=&#10;" strokeweight=".53mm">
                  <v:stroke endcap="square"/>
                </v:shape>
                <v:shape id="_s1764" o:spid="_x0000_s1145" type="#_x0000_t34" style="position:absolute;left:975;top:2075;width:1556;height:8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abfcUAAADcAAAADwAAAGRycy9kb3ducmV2LnhtbESP3WrCQBSE7wu+w3IE7+pGJVKjq4io&#10;FErBn5beHrPHJJg9G7KrRp/eLQheDjPzDTOZNaYUF6pdYVlBrxuBIE6tLjhT8LNfvX+AcB5ZY2mZ&#10;FNzIwWzaeptgou2Vt3TZ+UwECLsEFeTeV4mULs3JoOvaijh4R1sb9EHWmdQ1XgPclLIfRUNpsOCw&#10;kGNFi5zS0+5sFCCd4/39V47iza1YH5ak/77ib6U67WY+BuGp8a/ws/2pFQxGffg/E46An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labfcUAAADcAAAADwAAAAAAAAAA&#10;AAAAAAChAgAAZHJzL2Rvd25yZXYueG1sUEsFBgAAAAAEAAQA+QAAAJMDAAAAAA==&#10;" adj="2378" strokeweight=".53mm">
                  <v:stroke endcap="square"/>
                </v:shape>
                <v:shape id="_s1765" o:spid="_x0000_s1146" type="#_x0000_t34" style="position:absolute;left:600;top:1653;width:686;height:81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dbMUAAADcAAAADwAAAGRycy9kb3ducmV2LnhtbESPQWvCQBSE7wX/w/IEL6Vu1CImdRUp&#10;CCK9JIrnR/aZpM2+DbvbGPvru4WCx2FmvmHW28G0oifnG8sKZtMEBHFpdcOVgvNp/7IC4QOyxtYy&#10;KbiTh+1m9LTGTNsb59QXoRIRwj5DBXUIXSalL2sy6Ke2I47e1TqDIUpXSe3wFuGmlfMkWUqDDceF&#10;Gjt6r6n8Kr6Ngksxz/P0uPp8Prqfj+RaaPPap0pNxsPuDUSgITzC/+2DVrBIF/B3Jh4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dbMUAAADcAAAADwAAAAAAAAAA&#10;AAAAAAChAgAAZHJzL2Rvd25yZXYueG1sUEsFBgAAAAAEAAQA+QAAAJMDAAAAAA==&#10;" adj="5391" strokeweight=".53mm">
                  <v:stroke endcap="square"/>
                </v:shape>
                <v:shape id="_s1766" o:spid="_x0000_s1147" type="#_x0000_t34" style="position:absolute;left:6393;top:299;width:432;height:136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BnisYAAADcAAAADwAAAGRycy9kb3ducmV2LnhtbESPT2vCQBTE74LfYXmCF9FNbQg2dRUt&#10;FTwp/oH2+Mg+k2D2bchuTfrtXUHwOMzMb5j5sjOVuFHjSssK3iYRCOLM6pJzBefTZjwD4Tyyxsoy&#10;KfgnB8tFvzfHVNuWD3Q7+lwECLsUFRTe16mULivIoJvYmjh4F9sY9EE2udQNtgFuKjmNokQaLDks&#10;FFjTV0HZ9fhnFLSz7/062dWHzToeJT+J/T1f97FSw0G3+gThqfOv8LO91QreP2J4nAlHQC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QZ4rGAAAA3AAAAA8AAAAAAAAA&#10;AAAAAAAAoQIAAGRycy9kb3ducmV2LnhtbFBLBQYAAAAABAAEAPkAAACUAwAAAAA=&#10;" adj="10686" strokeweight=".53mm">
                  <v:stroke endcap="square"/>
                </v:shape>
                <v:shape id="_s1767" o:spid="_x0000_s1148" type="#_x0000_t34" style="position:absolute;left:5293;top:-839;width:394;height:36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Ra8UAAADcAAAADwAAAGRycy9kb3ducmV2LnhtbESPT2vCQBTE7wW/w/IEb3WjtkGjq9iC&#10;UPFU/+D1JftMgtm3IbuNqZ/eFQo9DjPzG2ax6kwlWmpcaVnBaBiBIM6sLjlXcDxsXqcgnEfWWFkm&#10;Bb/kYLXsvSww0fbG39TufS4ChF2CCgrv60RKlxVk0A1tTRy8i20M+iCbXOoGbwFuKjmOolgaLDks&#10;FFjTZ0HZdf9jFKTRuXW7WXrfpqd7fM4+qta8bZQa9Lv1HISnzv+H/9pfWsFk9g7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SRa8UAAADcAAAADwAAAAAAAAAA&#10;AAAAAAChAgAAZHJzL2Rvd25yZXYueG1sUEsFBgAAAAAEAAQA+QAAAJMDAAAAAA==&#10;" adj="9385" strokeweight=".53mm">
                  <v:stroke endcap="square"/>
                </v:shape>
                <v:shape id="_s1768" o:spid="_x0000_s1149" type="#_x0000_t34" style="position:absolute;left:4122;top:-2011;width:394;height:594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PHMUAAADcAAAADwAAAGRycy9kb3ducmV2LnhtbESPQWvCQBSE70L/w/IKvZmNtYQas5G2&#10;ILT0pFW8vmSfSTD7NmTXmPrruwXB4zAz3zDZajStGKh3jWUFsygGQVxa3XClYPeznr6CcB5ZY2uZ&#10;FPySg1X+MMkw1fbCGxq2vhIBwi5FBbX3XSqlK2sy6CLbEQfvaHuDPsi+krrHS4CbVj7HcSINNhwW&#10;auzoo6bytD0bBUV8GNz3orh+Fftrcijf28G8rJV6ehzfliA8jf4evrU/tYL5IoH/M+EIy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YPHMUAAADcAAAADwAAAAAAAAAA&#10;AAAAAAChAgAAZHJzL2Rvd25yZXYueG1sUEsFBgAAAAAEAAQA+QAAAJMDAAAAAA==&#10;" adj="9385" strokeweight=".53mm">
                  <v:stroke endcap="square"/>
                </v:shape>
                <v:roundrect id="_s1769" o:spid="_x0000_s1150" style="position:absolute;left:3420;width:7733;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B08cA&#10;AADcAAAADwAAAGRycy9kb3ducmV2LnhtbESPT2vCQBTE70K/w/IKXqRuVExt6ipaqNqbfwqtt0f2&#10;NYlm34bsatJv3y0IHoeZ+Q0znbemFFeqXWFZwaAfgSBOrS44U/B5eH+agHAeWWNpmRT8koP57KEz&#10;xUTbhnd03ftMBAi7BBXk3leJlC7NyaDr24o4eD+2NuiDrDOpa2wC3JRyGEWxNFhwWMixorec0vP+&#10;YhQsBsuit/0Yr+Pme3U6jeKj9V9HpbqP7eIVhKfW38O39kYrGL08w/+ZcATk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IwdP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b/>
                            <w:kern w:val="1"/>
                          </w:rPr>
                        </w:pPr>
                        <w:r>
                          <w:rPr>
                            <w:rFonts w:ascii="Arial Narrow" w:hAnsi="Arial Narrow" w:cs="Arial Narrow"/>
                            <w:b/>
                            <w:kern w:val="1"/>
                          </w:rPr>
                          <w:t>2. ZA MAŁA AKTYWNOŚĆ ZAWODOWA I ZA DUŻA ROSZCZENIOWOŚĆ CZĘŚCI SPOŁECZEŃSTWA POWODUJĄCA BEZROBOCIE I UBÓSTWO</w:t>
                        </w:r>
                      </w:p>
                    </w:txbxContent>
                  </v:textbox>
                </v:roundrect>
                <v:roundrect id="_s1770" o:spid="_x0000_s1151" style="position:absolute;left:360;top:1163;width:1972;height: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VocQA&#10;AADcAAAADwAAAGRycy9kb3ducmV2LnhtbERPy2rCQBTdC/7DcIVuRCcqBk0dxQqtuqsPaN1dMrdJ&#10;bOZOyExN/HtnIXR5OO/FqjWluFHtCssKRsMIBHFqdcGZgvPpfTAD4TyyxtIyKbiTg9Wy21lgom3D&#10;B7odfSZCCLsEFeTeV4mULs3JoBvaijhwP7Y26AOsM6lrbEK4KeU4imJpsODQkGNFm5zS3+OfUbAe&#10;vRX9z/10GzffH9frJL5Y/3VR6qXXrl9BeGr9v/jp3mkFk3l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VaH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Niezaradność życiowa mieszkańców</w:t>
                        </w:r>
                      </w:p>
                    </w:txbxContent>
                  </v:textbox>
                </v:roundrect>
                <v:roundrect id="_s1771" o:spid="_x0000_s1152" style="position:absolute;left:2520;top:1163;width:2333;height:3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wOscA&#10;AADcAAAADwAAAGRycy9kb3ducmV2LnhtbESPT2vCQBTE7wW/w/KEXopurDRo6ioqtOqt/gHr7ZF9&#10;JtHs25Ddmvjtu0Khx2FmfsNMZq0pxY1qV1hWMOhHIIhTqwvOFBz2H70RCOeRNZaWScGdHMymnacJ&#10;Jto2vKXbzmciQNglqCD3vkqkdGlOBl3fVsTBO9vaoA+yzqSusQlwU8rXKIqlwYLDQo4VLXNKr7sf&#10;o2A+WBQvX5u3Vdx8f14uw/hk/fGk1HO3nb+D8NT6//Bfe60VDMdjeJwJR0B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b8Dr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motywacji do działania</w:t>
                        </w:r>
                      </w:p>
                      <w:p w:rsidR="00A51B60" w:rsidRDefault="00A51B60" w:rsidP="00A51B60">
                        <w:pPr>
                          <w:overflowPunct w:val="0"/>
                          <w:jc w:val="center"/>
                        </w:pPr>
                      </w:p>
                    </w:txbxContent>
                  </v:textbox>
                </v:roundrect>
                <v:roundrect id="_s1772" o:spid="_x0000_s1153" style="position:absolute;left:5220;top:1201;width:141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BRcQA&#10;AADcAAAADwAAAGRycy9kb3ducmV2LnhtbERPTWvCQBC9F/wPywi9lLrR1lBiVlGhtt7UFjS3ITsm&#10;0exsyK4m/ffdQ6HHx/tOF72pxZ1aV1lWMB5FIIhzqysuFHx/vT+/gXAeWWNtmRT8kIPFfPCQYqJt&#10;x3u6H3whQgi7BBWU3jeJlC4vyaAb2YY4cGfbGvQBtoXULXYh3NRyEkWxNFhxaCixoXVJ+fVwMwqW&#10;41X1tNtOP+LutLlcXuLM+mOm1OOwX85AeOr9v/jP/akVvEZhfjg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BAUX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 poziom wykształcenia</w:t>
                        </w:r>
                      </w:p>
                    </w:txbxContent>
                  </v:textbox>
                </v:roundrect>
                <v:roundrect id="_s1773" o:spid="_x0000_s1154" style="position:absolute;top:2402;width:1073;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2k3scA&#10;AADcAAAADwAAAGRycy9kb3ducmV2LnhtbESPQWvCQBSE74L/YXlCL6KbWBskdRUVauutVaH19si+&#10;JtHs25BdTfrvuwWhx2FmvmHmy85U4kaNKy0riMcRCOLM6pJzBcfDy2gGwnlkjZVlUvBDDpaLfm+O&#10;qbYtf9Bt73MRIOxSVFB4X6dSuqwgg25sa+LgfdvGoA+yyaVusA1wU8lJFCXSYMlhocCaNgVll/3V&#10;KFjF63L4vnt6Tdqv7fn8mJys/zwp9TDoVs8gPHX+P3xvv2kF0yiG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NpN7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Mentalność pegeerowska</w:t>
                        </w:r>
                      </w:p>
                    </w:txbxContent>
                  </v:textbox>
                </v:roundrect>
                <v:roundrect id="_s1774" o:spid="_x0000_s1155" style="position:absolute;left:1439;top:3259;width:1433;height:5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6qccA&#10;AADcAAAADwAAAGRycy9kb3ducmV2LnhtbESPQWvCQBSE74X+h+UVeim6UdsgqauoULW3GgXr7ZF9&#10;TWKzb0N2NfHfu0Khx2FmvmEms85U4kKNKy0rGPQjEMSZ1SXnCva7j94YhPPIGivLpOBKDmbTx4cJ&#10;Jtq2vKVL6nMRIOwSVFB4XydSuqwgg65va+Lg/djGoA+yyaVusA1wU8lhFMXSYMlhocCalgVlv+nZ&#10;KJgPFuXL1+fbOm6/V6fTKD5afzgq9fzUzd9BeOr8f/ivvdEKXqMh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fOqn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Uzależnienie od pomocy państwa</w:t>
                        </w:r>
                      </w:p>
                    </w:txbxContent>
                  </v:textbox>
                </v:roundrect>
                <v:roundrect id="_s1775" o:spid="_x0000_s1156" style="position:absolute;left:1260;top:3946;width:1432;height:6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fMscA&#10;AADcAAAADwAAAGRycy9kb3ducmV2LnhtbESPQWvCQBSE7wX/w/KEXkrdWDWU6Cq2UFtvNgrV2yP7&#10;TKLZtyG7Nem/dwuCx2FmvmFmi85U4kKNKy0rGA4iEMSZ1SXnCnbbj+dXEM4ja6wsk4I/crCY9x5m&#10;mGjb8jddUp+LAGGXoILC+zqR0mUFGXQDWxMH72gbgz7IJpe6wTbATSVfoiiWBksOCwXW9F5Qdk5/&#10;jYLl8K182qwnn3G7X51Oo/hg/c9Bqcd+t5yC8NT5e/jW/tIKxtEI/s+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TnzL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 trzeba było nic robić, żeby dostać</w:t>
                        </w:r>
                      </w:p>
                    </w:txbxContent>
                  </v:textbox>
                </v:roundrect>
                <v:roundrect id="_s1776" o:spid="_x0000_s1157" style="position:absolute;left:720;top:4804;width:1612;height:11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HRsYA&#10;AADcAAAADwAAAGRycy9kb3ducmV2LnhtbESPQWvCQBSE74L/YXlCL1I3Vg0luooK1fbWqlC9PbLP&#10;JJp9G7Jbk/57t1DwOMzMN8xs0ZpS3Kh2hWUFw0EEgji1uuBMwWH/9vwKwnlkjaVlUvBLDhbzbmeG&#10;ibYNf9Ft5zMRIOwSVJB7XyVSujQng25gK+LgnW1t0AdZZ1LX2AS4KeVLFMXSYMFhIceK1jml192P&#10;UbAcror+58dkGzfHzeUyik/Wf5+Ueuq1yykIT61/hP/b71rBOBrD35lw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oHRsYAAADcAAAADwAAAAAAAAAAAAAAAACYAgAAZHJz&#10;L2Rvd25yZXYueG1sUEsFBgAAAAAEAAQA9QAAAIsDA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silna zależność od zakładu pracy (zapewniającego byt, darmowe wczasy i kolonie, pomoc)</w:t>
                        </w:r>
                      </w:p>
                    </w:txbxContent>
                  </v:textbox>
                </v:roundrect>
                <v:roundrect id="_s1777" o:spid="_x0000_s1158" style="position:absolute;left:1080;top:6177;width:1432;height:11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i3ccA&#10;AADcAAAADwAAAGRycy9kb3ducmV2LnhtbESPQWvCQBSE7wX/w/KEXkrd2NZQoquoUFtvNgrV2yP7&#10;TKLZtyG7Nem/dwuCx2FmvmEms85U4kKNKy0rGA4iEMSZ1SXnCnbbj+d3EM4ja6wsk4I/cjCb9h4m&#10;mGjb8jddUp+LAGGXoILC+zqR0mUFGXQDWxMH72gbgz7IJpe6wTbATSVfoiiWBksOCwXWtCwoO6e/&#10;RsF8uCifNuvRZ9zuV6fTa3yw/ueg1GO/m49BeOr8PXxrf2kFb9EI/s+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2ot3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wieś pegeerowska tworzyła zamknięty świat (zakład pracy, bloki mieszkalne, sklep, świetlica)  </w:t>
                        </w:r>
                      </w:p>
                    </w:txbxContent>
                  </v:textbox>
                </v:roundrect>
                <v:roundrect id="_s1778" o:spid="_x0000_s1159" style="position:absolute;left:1080;top:7721;width:1792;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8qsYA&#10;AADcAAAADwAAAGRycy9kb3ducmV2LnhtbESPQWvCQBSE70L/w/IKXkQ31hpKdBUtaOvNakG9PbLP&#10;JJp9G7KrSf+9Wyj0OMzMN8x03ppS3Kl2hWUFw0EEgji1uuBMwfd+1X8D4TyyxtIyKfghB/PZU2eK&#10;ibYNf9F95zMRIOwSVJB7XyVSujQng25gK+LgnW1t0AdZZ1LX2AS4KeVLFMXSYMFhIceK3nNKr7ub&#10;UbAYLovedjP+iJvj+nIZxSfrDyelus/tYgLCU+v/w3/tT63gNYrh9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Q8qsYAAADcAAAADwAAAAAAAAAAAAAAAACYAgAAZHJz&#10;L2Rvd25yZXYueG1sUEsFBgAAAAAEAAQA9QAAAIsDA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przywiązania do ziemi, którą traktowano instrumentalnie</w:t>
                        </w:r>
                      </w:p>
                    </w:txbxContent>
                  </v:textbox>
                </v:roundrect>
                <v:roundrect id="_s1779" o:spid="_x0000_s1160" style="position:absolute;left:6840;top:3259;width:1252;height:5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ZMccA&#10;AADcAAAADwAAAGRycy9kb3ducmV2LnhtbESPW2vCQBSE3wv+h+UIvhTdaNtYUldRwdtbvYD17ZA9&#10;TaLZsyG7Nem/7xYKfRxm5htmMmtNKe5Uu8KyguEgAkGcWl1wpuB0XPVfQTiPrLG0TAq+ycFs2nmY&#10;YKJtw3u6H3wmAoRdggpy76tESpfmZNANbEUcvE9bG/RB1pnUNTYBbko5iqJYGiw4LORY0TKn9Hb4&#10;Mgrmw0Xx+L572cTNx/p6fYov1p8vSvW67fwNhKfW/4f/2lut4Dkaw++ZcAT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omTH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xml:space="preserve">Uzależnienia </w:t>
                        </w:r>
                      </w:p>
                    </w:txbxContent>
                  </v:textbox>
                </v:roundrect>
                <v:roundrect id="_s1780" o:spid="_x0000_s1161" style="position:absolute;left:7560;top:1201;width:1253;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NQ8QA&#10;AADcAAAADwAAAGRycy9kb3ducmV2LnhtbERPTWvCQBC9F/wPywi9lLrR1lBiVlGhtt7UFjS3ITsm&#10;0exsyK4m/ffdQ6HHx/tOF72pxZ1aV1lWMB5FIIhzqysuFHx/vT+/gXAeWWNtmRT8kIPFfPCQYqJt&#10;x3u6H3whQgi7BBWU3jeJlC4vyaAb2YY4cGfbGvQBtoXULXYh3NRyEkWxNFhxaCixoXVJ+fVwMwqW&#10;41X1tNtOP+LutLlcXuLM+mOm1OOwX85AeOr9v/jP/akVvEZhbTg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3DUP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dojazdem do pracy</w:t>
                        </w:r>
                      </w:p>
                    </w:txbxContent>
                  </v:textbox>
                </v:roundrect>
                <v:roundrect id="_s1781" o:spid="_x0000_s1162" style="position:absolute;left:9720;top:1163;width:1612;height:5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o2McA&#10;AADcAAAADwAAAGRycy9kb3ducmV2LnhtbESPW2vCQBSE3wv+h+UIvhTdaNtgU1dRwdtbvYD17ZA9&#10;TaLZsyG7Nem/7xYKfRxm5htmMmtNKe5Uu8KyguEgAkGcWl1wpuB0XPXHIJxH1lhaJgXf5GA27TxM&#10;MNG24T3dDz4TAcIuQQW591UipUtzMugGtiIO3qetDfog60zqGpsAN6UcRVEsDRYcFnKsaJlTejt8&#10;GQXz4aJ4fN+9bOLmY329PsUX688XpXrddv4GwlPr/8N/7a1W8By9wu+ZcAT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7qNj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Mała liczba ofert pracy</w:t>
                        </w:r>
                      </w:p>
                    </w:txbxContent>
                  </v:textbox>
                </v:roundrect>
                <v:roundrect id="_s1782" o:spid="_x0000_s1163" style="position:absolute;left:12240;top:1163;width:1280;height:10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XmMQA&#10;AADcAAAADwAAAGRycy9kb3ducmV2LnhtbERPTWvCQBC9F/oflil4KbqJtkGiq1hBrTerQuttyI5J&#10;bHY2ZFcT/717KPT4eN/TeWcqcaPGlZYVxIMIBHFmdcm5guNh1R+DcB5ZY2WZFNzJwXz2/DTFVNuW&#10;v+i297kIIexSVFB4X6dSuqwgg25ga+LAnW1j0AfY5FI32IZwU8lhFCXSYMmhocCalgVlv/urUbCI&#10;P8rX3fZ9k7Q/68tllJys/z4p1XvpFhMQnjr/L/5zf2oFb3GYH86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Yl5j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Łatwość uzyskania świadczeń socjalnych</w:t>
                        </w:r>
                      </w:p>
                    </w:txbxContent>
                  </v:textbox>
                </v:roundrect>
                <v:roundrect id="_s1783" o:spid="_x0000_s1164" style="position:absolute;left:11700;top:3259;width:1252;height:13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yA8cA&#10;AADcAAAADwAAAGRycy9kb3ducmV2LnhtbESPQWvCQBSE74L/YXlCL6KbWBskdRUVauutVaH19si+&#10;JtHs25BdTfrvuwWhx2FmvmHmy85U4kaNKy0riMcRCOLM6pJzBcfDy2gGwnlkjZVlUvBDDpaLfm+O&#10;qbYtf9Bt73MRIOxSVFB4X6dSuqwgg25sa+LgfdvGoA+yyaVusA1wU8lJFCXSYMlhocCaNgVll/3V&#10;KFjF63L4vnt6Tdqv7fn8mJys/zwp9TDoVs8gPHX+P3xvv2kF0ziGvzPh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UMgP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mechanizmu egzekwowania powinności od podopiecznych OPS</w:t>
                        </w:r>
                      </w:p>
                      <w:p w:rsidR="00A51B60" w:rsidRDefault="00A51B60" w:rsidP="00A51B60">
                        <w:pPr>
                          <w:overflowPunct w:val="0"/>
                        </w:pPr>
                      </w:p>
                    </w:txbxContent>
                  </v:textbox>
                </v:roundrect>
                <v:roundrect id="_s1784" o:spid="_x0000_s1165" style="position:absolute;left:12600;top:5147;width:1230;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sdMcA&#10;AADcAAAADwAAAGRycy9kb3ducmV2LnhtbESPQWvCQBSE70L/w/IEL1I30RokuootaNtbawvq7ZF9&#10;JrHZtyG7mvTfu4WCx2FmvmEWq85U4kqNKy0riEcRCOLM6pJzBd9fm8cZCOeRNVaWScEvOVgtH3oL&#10;TLVt+ZOuO5+LAGGXooLC+zqV0mUFGXQjWxMH72Qbgz7IJpe6wTbATSXHUZRIgyWHhQJreiko+9ld&#10;jIJ1/FwOP96nr0l72J7Pk+Ro/f6o1KDfrecgPHX+Hv5vv2kFT/EY/s6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GrHT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niewłaściwe, demoralizujące prawo</w:t>
                        </w:r>
                      </w:p>
                    </w:txbxContent>
                  </v:textbox>
                </v:roundrect>
                <v:roundrect id="_s1785" o:spid="_x0000_s1166" style="position:absolute;left:9068;top:2327;width:871;height:7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J78cA&#10;AADcAAAADwAAAGRycy9kb3ducmV2LnhtbESPT2vCQBTE74V+h+UVeim6SbWhpK6iglpv/oPW2yP7&#10;msRm34bsauK3dwtCj8PM/IYZTTpTiQs1rrSsIO5HIIgzq0vOFRz2i947COeRNVaWScGVHEzGjw8j&#10;TLVteUuXnc9FgLBLUUHhfZ1K6bKCDLq+rYmD92Mbgz7IJpe6wTbATSVfoyiRBksOCwXWNC8o+92d&#10;jYJpPCtfNuu3VdJ+L0+nQXK0/uuo1PNTN/0A4anz/+F7+1MrGMYD+DsTjo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KCe/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mało zakładów pracy</w:t>
                        </w:r>
                      </w:p>
                    </w:txbxContent>
                  </v:textbox>
                </v:roundrect>
                <v:roundrect id="_s1786" o:spid="_x0000_s1167" style="position:absolute;left:10620;top:3432;width:870;height:7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Rm8cA&#10;AADcAAAADwAAAGRycy9kb3ducmV2LnhtbESPQWvCQBSE74L/YXkFL1I3sTaU1FVU0OrN2kLr7ZF9&#10;TaLZtyG7mvTfuwWhx2FmvmGm885U4kqNKy0riEcRCOLM6pJzBZ8f68cXEM4ja6wsk4JfcjCf9XtT&#10;TLVt+Z2uB5+LAGGXooLC+zqV0mUFGXQjWxMH78c2Bn2QTS51g22Am0qOoyiRBksOCwXWtCooOx8u&#10;RsEiXpbD/e75LWm/N6fTU3K0/uuo1OChW7yC8NT5//C9vdUKJvEE/s6E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jkZv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duże koszty pracy</w:t>
                        </w:r>
                      </w:p>
                    </w:txbxContent>
                  </v:textbox>
                </v:roundrect>
                <v:roundrect id="_s1787" o:spid="_x0000_s1168" style="position:absolute;left:9360;top:3491;width:1163;height:11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0AMcA&#10;AADcAAAADwAAAGRycy9kb3ducmV2LnhtbESPT2vCQBTE74V+h+UVeim6Sa2hpK6iglpv9Q+03h7Z&#10;1yQ2+zZkVxO/vSsIPQ4z8xtmNOlMJc7UuNKygrgfgSDOrC45V7DfLXrvIJxH1lhZJgUXcjAZPz6M&#10;MNW25Q2dtz4XAcIuRQWF93UqpcsKMuj6tiYO3q9tDPogm1zqBtsAN5V8jaJEGiw5LBRY07yg7G97&#10;Mgqm8ax8+VoPV0n7szweB8nB+u+DUs9P3fQDhKfO/4fv7U+t4C0ewu1MOAJyf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vNAD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trudności przy zakładaniu i prowadzeniu firmy</w:t>
                        </w:r>
                      </w:p>
                    </w:txbxContent>
                  </v:textbox>
                </v:roundrect>
                <v:roundrect id="_s1788" o:spid="_x0000_s1169" style="position:absolute;left:10260;top:4976;width:1770;height:7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qd8cA&#10;AADcAAAADwAAAGRycy9kb3ducmV2LnhtbESPQWvCQBSE7wX/w/IEL0U3sW2Q1FVUUOutVaH19si+&#10;JtHs25BdTfz33UKhx2FmvmGm885U4kaNKy0riEcRCOLM6pJzBcfDejgB4TyyxsoyKbiTg/ms9zDF&#10;VNuWP+i297kIEHYpKii8r1MpXVaQQTeyNXHwvm1j0AfZ5FI32Aa4qeQ4ihJpsOSwUGBNq4Kyy/5q&#10;FCziZfn4vnvZJu3X5nx+Sk7Wf56UGvS7xSsIT53/D/+137SC5ziB3zPh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9qnf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doradztwa, niejasność przepisów, biurokracja itp.</w:t>
                        </w:r>
                      </w:p>
                    </w:txbxContent>
                  </v:textbox>
                </v:roundrect>
                <v:roundrect id="_s1789" o:spid="_x0000_s1170" style="position:absolute;left:10620;top:6005;width:1950;height:7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P7MgA&#10;AADcAAAADwAAAGRycy9kb3ducmV2LnhtbESPT0vDQBTE74LfYXmCF7Gb2BolZlNawf65aRW0t0f2&#10;maTNvg3ZbZN++25B8DjMzG+YbDqYRhypc7VlBfEoAkFcWF1zqeDr8+3+GYTzyBoby6TgRA6m+fVV&#10;hqm2PX/QceNLESDsUlRQed+mUrqiIoNuZFvi4P3azqAPsiul7rAPcNPIhyhKpMGaw0KFLb1WVOw3&#10;B6NgFs/ru/f14zLpfxa73TjZWv+9Ver2Zpi9gPA0+P/wX3ulFUziJ7icCUdA5m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cQ/syAAAANwAAAAPAAAAAAAAAAAAAAAAAJgCAABk&#10;cnMvZG93bnJldi54bWxQSwUGAAAAAAQABAD1AAAAjQM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nieopłacalność w prowadzeniu działalności gospodarczej – małe zyski</w:t>
                        </w:r>
                      </w:p>
                    </w:txbxContent>
                  </v:textbox>
                </v:roundrect>
                <v:roundrect id="_s1790" o:spid="_x0000_s1171" style="position:absolute;left:10620;top:2059;width:1433;height:8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bnsQA&#10;AADcAAAADwAAAGRycy9kb3ducmV2LnhtbERPTWvCQBC9F/oflil4KbqJtkGiq1hBrTerQuttyI5J&#10;bHY2ZFcT/717KPT4eN/TeWcqcaPGlZYVxIMIBHFmdcm5guNh1R+DcB5ZY2WZFNzJwXz2/DTFVNuW&#10;v+i297kIIexSVFB4X6dSuqwgg25ga+LAnW1j0AfY5FI32IZwU8lhFCXSYMmhocCalgVlv/urUbCI&#10;P8rX3fZ9k7Q/68tllJys/z4p1XvpFhMQnjr/L/5zf2oFb3FYG86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um57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promocji lokalnej przedsiębiorczości</w:t>
                        </w:r>
                      </w:p>
                    </w:txbxContent>
                  </v:textbox>
                </v:roundrect>
                <v:roundrect id="_s1791" o:spid="_x0000_s1172" style="position:absolute;left:9653;top:6983;width:1679;height:5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BcgA&#10;AADcAAAADwAAAGRycy9kb3ducmV2LnhtbESPT0vDQBTE74LfYXmCF7Gb2Bo0ZlNawf65aRW0t0f2&#10;maTNvg3ZbZN++25B8DjMzG+YbDqYRhypc7VlBfEoAkFcWF1zqeDr8+3+CYTzyBoby6TgRA6m+fVV&#10;hqm2PX/QceNLESDsUlRQed+mUrqiIoNuZFvi4P3azqAPsiul7rAPcNPIhyhKpMGaw0KFLb1WVOw3&#10;B6NgFs/ru/f14zLpfxa73TjZWv+9Ver2Zpi9gPA0+P/wX3ulFUziZ7icCUdA5m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oj4FyAAAANwAAAAPAAAAAAAAAAAAAAAAAJgCAABk&#10;cnMvZG93bnJldi54bWxQSwUGAAAAAAQABAD1AAAAjQM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braki infrastruktury </w:t>
                        </w:r>
                      </w:p>
                    </w:txbxContent>
                  </v:textbox>
                </v:roundrect>
                <v:roundrect id="_s1792" o:spid="_x0000_s1173" style="position:absolute;left:9720;top:7893;width:1432;height:7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dJcQA&#10;AADcAAAADwAAAGRycy9kb3ducmV2LnhtbERPy2rCQBTdF/oPwy24KTrR2iBpRrEFre7qA2x2l8xt&#10;Epu5EzKjiX/vLApdHs47XfSmFldqXWVZwXgUgSDOra64UHA8rIYzEM4ja6wtk4IbOVjMHx9STLTt&#10;eEfXvS9ECGGXoILS+yaR0uUlGXQj2xAH7se2Bn2AbSF1i10IN7WcRFEsDVYcGkps6KOk/Hd/MQqW&#10;4/fq+Wv7+hl33+vz+SXOrD9lSg2e+uUbCE+9/xf/uTdawXQS5oc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0XSX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doraźność działań pomocowych</w:t>
                        </w:r>
                      </w:p>
                    </w:txbxContent>
                  </v:textbox>
                </v:roundrect>
                <v:roundrect id="_s1793" o:spid="_x0000_s1174" style="position:absolute;left:3060;top:2230;width:1410;height:5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4vscA&#10;AADcAAAADwAAAGRycy9kb3ducmV2LnhtbESPQWvCQBSE70L/w/IEL1I30RokuootaNtbawvq7ZF9&#10;JrHZtyG7mvTfu4WCx2FmvmEWq85U4kqNKy0riEcRCOLM6pJzBd9fm8cZCOeRNVaWScEvOVgtH3oL&#10;TLVt+ZOuO5+LAGGXooLC+zqV0mUFGXQjWxMH72Qbgz7IJpe6wTbATSXHUZRIgyWHhQJreiko+9ld&#10;jIJ1/FwOP96nr0l72J7Pk+Ro/f6o1KDfrecgPHX+Hv5vv2kFT+MY/s6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4+L7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Niskie poczucie własnej wartości</w:t>
                        </w:r>
                      </w:p>
                    </w:txbxContent>
                  </v:textbox>
                </v:roundrect>
                <v:roundrect id="_s1794" o:spid="_x0000_s1175" style="position:absolute;left:13140;top:2745;width:870;height:7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myccA&#10;AADcAAAADwAAAGRycy9kb3ducmV2LnhtbESPQWvCQBSE70L/w/IEL1I3xhokuootaNtbawvq7ZF9&#10;JrHZtyG7mvTfu4WCx2FmvmEWq85U4kqNKy0rGI8iEMSZ1SXnCr6/No8zEM4ja6wsk4JfcrBaPvQW&#10;mGrb8idddz4XAcIuRQWF93UqpcsKMuhGtiYO3sk2Bn2QTS51g22Am0rGUZRIgyWHhQJreiko+9ld&#10;jIL1+LkcfrxPX5P2sD2fJ8nR+v1RqUG/W89BeOr8PfzfftMKnuIY/s6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qZsn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opiekuńcze państwo</w:t>
                        </w:r>
                      </w:p>
                    </w:txbxContent>
                  </v:textbox>
                </v:roundrect>
                <v:roundrect id="_s1795" o:spid="_x0000_s1176" style="position:absolute;left:4680;top:2059;width:1613;height:10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DUscA&#10;AADcAAAADwAAAGRycy9kb3ducmV2LnhtbESPW2vCQBSE34X+h+UU+iK68dIg0VW00Frf6gVa3w7Z&#10;YxLNng3ZrYn/vlsQfBxm5htmtmhNKa5Uu8KygkE/AkGcWl1wpuCwf+9NQDiPrLG0TApu5GAxf+rM&#10;MNG24S1ddz4TAcIuQQW591UipUtzMuj6tiIO3snWBn2QdSZ1jU2Am1IOoyiWBgsOCzlW9JZTetn9&#10;GgXLwarofm1e13Hz83E+j+Kj9d9HpV6e2+UUhKfWP8L39qdWMB6O4P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mw1L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finansów na edukację, zwłaszcza poza miejscem zamieszkania</w:t>
                        </w:r>
                      </w:p>
                    </w:txbxContent>
                  </v:textbox>
                </v:roundrect>
                <v:roundrect id="_s1796" o:spid="_x0000_s1177" style="position:absolute;left:4500;top:5319;width:1411;height:8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9bJscA&#10;AADcAAAADwAAAGRycy9kb3ducmV2LnhtbESPT2vCQBTE7wW/w/KEXopu/BckdRUtqPVmVWi9PbKv&#10;STT7NmRXk357t1DocZiZ3zCzRWtKcafaFZYVDPoRCOLU6oIzBafjujcF4TyyxtIyKfghB4t552mG&#10;ibYNf9D94DMRIOwSVJB7XyVSujQng65vK+LgfdvaoA+yzqSusQlwU8phFMXSYMFhIceK3nJKr4eb&#10;UbAcrIqX/W6yjZuvzeUyis/Wf56Veu62y1cQnlr/H/5rv2sF4+EYfs+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Wyb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Niska świadomość znaczenia wykształcenia</w:t>
                        </w:r>
                      </w:p>
                    </w:txbxContent>
                  </v:textbox>
                </v:roundrect>
                <v:roundrect id="_s1797" o:spid="_x0000_s1178" style="position:absolute;left:4500;top:6692;width:1771;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vcYA&#10;AADcAAAADwAAAGRycy9kb3ducmV2LnhtbESPQWvCQBSE74L/YXlCL6IbtQZJXUUL1nqzKrTeHtnX&#10;JJp9G7KrSf99tyD0OMzMN8x82ZpS3Kl2hWUFo2EEgji1uuBMwem4GcxAOI+ssbRMCn7IwXLR7cwx&#10;0bbhD7offCYChF2CCnLvq0RKl+Zk0A1tRRy8b1sb9EHWmdQ1NgFuSjmOolgaLDgs5FjRa07p9XAz&#10;ClajddHf76bbuPl6u1wm8dn6z7NST7129QLCU+v/w4/2u1bwPJ7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P+vcYAAADcAAAADwAAAAAAAAAAAAAAAACYAgAAZHJz&#10;L2Rvd25yZXYueG1sUEsFBgAAAAAEAAQA9QAAAIsDA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ambicji, minimalizacja potrzeb</w:t>
                        </w:r>
                      </w:p>
                    </w:txbxContent>
                  </v:textbox>
                </v:roundrect>
                <v:roundrect id="_s1798" o:spid="_x0000_s1179" style="position:absolute;left:4680;top:3603;width:1411;height:13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gyscA&#10;AADcAAAADwAAAGRycy9kb3ducmV2LnhtbESPT2vCQBTE74V+h+UJvRTdqG2Q6Cq2ULW3+gfU2yP7&#10;TGKzb0N2NfHbu0Khx2FmfsNMZq0pxZVqV1hW0O9FIIhTqwvOFOy2X90RCOeRNZaWScGNHMymz08T&#10;TLRteE3Xjc9EgLBLUEHufZVI6dKcDLqerYiDd7K1QR9knUldYxPgppSDKIqlwYLDQo4VfeaU/m4u&#10;RsG8/1G8/ny/L+PmsDifh/HR+v1RqZdOOx+D8NT6//Bfe6UVvA1ieJwJR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RYMr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zbytnia biurokratyzacja przy udzielaniu pomocy stypendialnej dla uczniów</w:t>
                        </w:r>
                      </w:p>
                    </w:txbxContent>
                  </v:textbox>
                </v:roundrect>
                <v:roundrect id="_s1799" o:spid="_x0000_s1180" style="position:absolute;left:1439;top:2327;width:1479;height:4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FUccA&#10;AADcAAAADwAAAGRycy9kb3ducmV2LnhtbESPQWvCQBSE70L/w/KEXkQ3Wo0ldRVbaKu3VoXW2yP7&#10;TGKzb0N2Nem/dwXB4zAz3zCzRWtKcabaFZYVDAcRCOLU6oIzBbvte/8ZhPPIGkvLpOCfHCzmD50Z&#10;Jto2/E3njc9EgLBLUEHufZVI6dKcDLqBrYiDd7C1QR9knUldYxPgppSjKIqlwYLDQo4VveWU/m1O&#10;RsFy+Fr0vtaTz7j5/Tgen+K99T97pR677fIFhKfW38O39korGI+mcD0Tj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dxVH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Niepełnosprawność</w:t>
                        </w:r>
                      </w:p>
                    </w:txbxContent>
                  </v:textbox>
                </v:roundrect>
                <v:roundrect id="_s1800" o:spid="_x0000_s1181" style="position:absolute;left:7560;top:2327;width:1355;height:7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RI8QA&#10;AADcAAAADwAAAGRycy9kb3ducmV2LnhtbERPy2rCQBTdF/oPwy24KTrR2iBpRrEFre7qA2x2l8xt&#10;Epu5EzKjiX/vLApdHs47XfSmFldqXWVZwXgUgSDOra64UHA8rIYzEM4ja6wtk4IbOVjMHx9STLTt&#10;eEfXvS9ECGGXoILS+yaR0uUlGXQj2xAH7se2Bn2AbSF1i10IN7WcRFEsDVYcGkps6KOk/Hd/MQqW&#10;4/fq+Wv7+hl33+vz+SXOrD9lSg2e+uUbCE+9/xf/uTdawXQS1oYz4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USP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zbyt mało połączeń komunikacyjnych</w:t>
                        </w:r>
                      </w:p>
                    </w:txbxContent>
                  </v:textbox>
                </v:roundrect>
                <v:roundrect id="_s1801" o:spid="_x0000_s1182" style="position:absolute;left:3060;top:3088;width:1432;height:10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0uMcA&#10;AADcAAAADwAAAGRycy9kb3ducmV2LnhtbESPQWvCQBSE70L/w/KEXkQ3Wg02dRVbaKu3VoXW2yP7&#10;TGKzb0N2Nem/dwXB4zAz3zCzRWtKcabaFZYVDAcRCOLU6oIzBbvte38KwnlkjaVlUvBPDhbzh84M&#10;E20b/qbzxmciQNglqCD3vkqkdGlOBt3AVsTBO9jaoA+yzqSusQlwU8pRFMXSYMFhIceK3nJK/zYn&#10;o2A5fC16X+vJZ9z8fhyPT/He+p+9Uo/ddvkCwlPr7+Fbe6UVjEfPcD0Tj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O9Lj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umiejętności dostosowania się do zmieniającej się rzeczywistości</w:t>
                        </w:r>
                      </w:p>
                    </w:txbxContent>
                  </v:textbox>
                </v:roundrect>
                <v:roundrect id="_s1802" o:spid="_x0000_s1183" style="position:absolute;left:2700;top:4632;width:1073;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L+MQA&#10;AADcAAAADwAAAGRycy9kb3ducmV2LnhtbERPy2rCQBTdC/2H4RbcFJ34aJDUUWzB164+wLq7ZG6T&#10;2MydkBlN/HtnUXB5OO/pvDWluFHtCssKBv0IBHFqdcGZguNh2ZuAcB5ZY2mZFNzJwXz20pliom3D&#10;O7rtfSZCCLsEFeTeV4mULs3JoOvbijhwv7Y26AOsM6lrbEK4KeUwimJpsODQkGNFXzmlf/urUbAY&#10;fBZv39v3ddz8rC6XUXy2/nRWqvvaLj5AeGr9U/zv3mgF41GYH86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y/jEAAAA3AAAAA8AAAAAAAAAAAAAAAAAmAIAAGRycy9k&#10;b3ducmV2LnhtbFBLBQYAAAAABAAEAPUAAACJ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Lęk przed zmianą</w:t>
                        </w:r>
                      </w:p>
                    </w:txbxContent>
                  </v:textbox>
                </v:roundrect>
                <v:roundrect id="_s1803" o:spid="_x0000_s1184" style="position:absolute;left:2700;top:5819;width:1243;height:5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uY8cA&#10;AADcAAAADwAAAGRycy9kb3ducmV2LnhtbESPT2vCQBTE74V+h+UVeim6SbWhpK6iglpv/oPW2yP7&#10;msRm34bsauK3dwtCj8PM/IYZTTpTiQs1rrSsIO5HIIgzq0vOFRz2i947COeRNVaWScGVHEzGjw8j&#10;TLVteUuXnc9FgLBLUUHhfZ1K6bKCDLq+rYmD92Mbgz7IJpe6wTbATSVfoyiRBksOCwXWNC8o+92d&#10;jYJpPCtfNuu3VdJ+L0+nQXK0/uuo1PNTN/0A4anz/+F7+1MrGA5i+DsTjoA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hbmP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„Tumiwisizm”</w:t>
                        </w:r>
                      </w:p>
                    </w:txbxContent>
                  </v:textbox>
                </v:roundrect>
                <v:roundrect id="_s1804" o:spid="_x0000_s1185" style="position:absolute;left:7740;top:5663;width:1433;height:5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FMcA&#10;AADcAAAADwAAAGRycy9kb3ducmV2LnhtbESPW2vCQBSE34X+h+UU+iK68dIg0VW00Frf6gVa3w7Z&#10;YxLNng3ZrYn/vlsQfBxm5htmtmhNKa5Uu8KygkE/AkGcWl1wpuCwf+9NQDiPrLG0TApu5GAxf+rM&#10;MNG24S1ddz4TAcIuQQW591UipUtzMuj6tiIO3snWBn2QdSZ1jU2Am1IOoyiWBgsOCzlW9JZTetn9&#10;GgXLwarofm1e13Hz83E+j+Kj9d9HpV6e2+UUhKfWP8L39qdWMB4N4f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z8BT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 xml:space="preserve">Brak perspektyw życiowych </w:t>
                        </w:r>
                      </w:p>
                    </w:txbxContent>
                  </v:textbox>
                </v:roundrect>
                <v:roundrect id="_s1805" o:spid="_x0000_s1186" style="position:absolute;left:7920;top:4632;width:1433;height:33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Vj8cA&#10;AADcAAAADwAAAGRycy9kb3ducmV2LnhtbESPT2vCQBTE74LfYXkFL6IbTRtK6ioq1Nab/6D19si+&#10;JtHs25DdmvTbu4VCj8PM/IaZLTpTiRs1rrSsYDKOQBBnVpecKzgdX0fPIJxH1lhZJgU/5GAx7/dm&#10;mGrb8p5uB5+LAGGXooLC+zqV0mUFGXRjWxMH78s2Bn2QTS51g22Am0pOoyiRBksOCwXWtC4oux6+&#10;jYLlZFUOd9unt6T93FwucXK2/uOs1OChW76A8NT5//Bf+10reIxj+D0Tj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VY/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Wzorce społeczne</w:t>
                        </w:r>
                      </w:p>
                    </w:txbxContent>
                  </v:textbox>
                </v:roundrect>
                <v:roundrect id="_s1806" o:spid="_x0000_s1187" style="position:absolute;left:6660;top:6349;width:1252;height:5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N+8cA&#10;AADcAAAADwAAAGRycy9kb3ducmV2LnhtbESPT2vCQBTE7wW/w/IEL6VurDaU6Cpa8N+t2kLr7ZF9&#10;JtHs25Ddmvjtu4LgcZiZ3zCTWWtKcaHaFZYVDPoRCOLU6oIzBd9fy5d3EM4jaywtk4IrOZhNO08T&#10;TLRteEeXvc9EgLBLUEHufZVI6dKcDLq+rYiDd7S1QR9knUldYxPgppSvURRLgwWHhRwr+sgpPe//&#10;jIL5YFE8f27f1nHzuzqdhvHB+p+DUr1uOx+D8NT6R/je3mgFo+EIbmfC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WzfvHAAAA3AAAAA8AAAAAAAAAAAAAAAAAmAIAAGRy&#10;cy9kb3ducmV2LnhtbFBLBQYAAAAABAAEAPUAAACMAwAAAAA=&#10;" fillcolor="#fc9" strokecolor="#f60" strokeweight=".26mm">
                  <v:fill focus="100%" type="gradient"/>
                  <v:stroke joinstyle="miter" endcap="square"/>
                  <v:textbox inset="0,0,0,0">
                    <w:txbxContent>
                      <w:p w:rsidR="00A51B60" w:rsidRDefault="00A51B60" w:rsidP="00A51B60">
                        <w:pPr>
                          <w:overflowPunct w:val="0"/>
                          <w:jc w:val="center"/>
                          <w:rPr>
                            <w:kern w:val="1"/>
                            <w:sz w:val="18"/>
                            <w:szCs w:val="18"/>
                          </w:rPr>
                        </w:pPr>
                        <w:r>
                          <w:rPr>
                            <w:kern w:val="1"/>
                            <w:sz w:val="18"/>
                            <w:szCs w:val="18"/>
                          </w:rPr>
                          <w:t>Problemy rodzinne</w:t>
                        </w:r>
                      </w:p>
                    </w:txbxContent>
                  </v:textbox>
                </v:roundrect>
                <w10:anchorlock/>
              </v:group>
            </w:pict>
          </mc:Fallback>
        </mc:AlternateContent>
      </w:r>
    </w:p>
    <w:p w:rsidR="00A51B60" w:rsidRDefault="00A51B60" w:rsidP="00A51B60">
      <w:pPr>
        <w:spacing w:line="300" w:lineRule="auto"/>
        <w:jc w:val="both"/>
        <w:rPr>
          <w:rFonts w:ascii="Garamond" w:hAnsi="Garamond" w:cs="Garamond"/>
        </w:rPr>
      </w:pPr>
    </w:p>
    <w:p w:rsidR="00A51B60" w:rsidRDefault="00120D02" w:rsidP="00A51B60">
      <w:pPr>
        <w:spacing w:line="300" w:lineRule="auto"/>
        <w:jc w:val="both"/>
      </w:pPr>
      <w:r>
        <w:rPr>
          <w:noProof/>
          <w:lang w:eastAsia="pl-PL"/>
        </w:rPr>
        <w:lastRenderedPageBreak/>
        <mc:AlternateContent>
          <mc:Choice Requires="wpg">
            <w:drawing>
              <wp:inline distT="0" distB="0" distL="0" distR="0">
                <wp:extent cx="8911590" cy="5825490"/>
                <wp:effectExtent l="10795" t="5715" r="12065" b="0"/>
                <wp:docPr id="29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1590" cy="5825490"/>
                          <a:chOff x="0" y="0"/>
                          <a:chExt cx="14034" cy="9174"/>
                        </a:xfrm>
                      </wpg:grpSpPr>
                      <wps:wsp>
                        <wps:cNvPr id="300" name="Rectangle 127"/>
                        <wps:cNvSpPr>
                          <a:spLocks noChangeArrowheads="1"/>
                        </wps:cNvSpPr>
                        <wps:spPr bwMode="auto">
                          <a:xfrm>
                            <a:off x="0" y="0"/>
                            <a:ext cx="14033" cy="9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301" name="_s1337"/>
                        <wps:cNvCnPr>
                          <a:cxnSpLocks noChangeShapeType="1"/>
                        </wps:cNvCnPr>
                        <wps:spPr bwMode="auto">
                          <a:xfrm flipV="1">
                            <a:off x="8277" y="1789"/>
                            <a:ext cx="2156" cy="5219"/>
                          </a:xfrm>
                          <a:prstGeom prst="bentConnector4">
                            <a:avLst>
                              <a:gd name="adj1" fmla="val -8306"/>
                              <a:gd name="adj2" fmla="val 5330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2" name="_s1338"/>
                        <wps:cNvCnPr>
                          <a:cxnSpLocks noChangeShapeType="1"/>
                        </wps:cNvCnPr>
                        <wps:spPr bwMode="auto">
                          <a:xfrm rot="10800000">
                            <a:off x="10425" y="1792"/>
                            <a:ext cx="911" cy="5756"/>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3" name="_s1339"/>
                        <wps:cNvCnPr>
                          <a:cxnSpLocks noChangeShapeType="1"/>
                        </wps:cNvCnPr>
                        <wps:spPr bwMode="auto">
                          <a:xfrm rot="10800000">
                            <a:off x="10425" y="1789"/>
                            <a:ext cx="911" cy="4772"/>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4" name="_s1340"/>
                        <wps:cNvCnPr>
                          <a:cxnSpLocks noChangeShapeType="1"/>
                        </wps:cNvCnPr>
                        <wps:spPr bwMode="auto">
                          <a:xfrm rot="10800000">
                            <a:off x="10425" y="1793"/>
                            <a:ext cx="911" cy="3422"/>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5" name="_s1341"/>
                        <wps:cNvCnPr>
                          <a:cxnSpLocks noChangeShapeType="1"/>
                        </wps:cNvCnPr>
                        <wps:spPr bwMode="auto">
                          <a:xfrm flipV="1">
                            <a:off x="8459" y="1791"/>
                            <a:ext cx="1976" cy="2967"/>
                          </a:xfrm>
                          <a:prstGeom prst="bentConnector4">
                            <a:avLst>
                              <a:gd name="adj1" fmla="val 43102"/>
                              <a:gd name="adj2" fmla="val 2947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6" name="_s1342"/>
                        <wps:cNvCnPr>
                          <a:cxnSpLocks noChangeShapeType="1"/>
                        </wps:cNvCnPr>
                        <wps:spPr bwMode="auto">
                          <a:xfrm rot="16200000" flipV="1">
                            <a:off x="7913" y="1256"/>
                            <a:ext cx="527" cy="1269"/>
                          </a:xfrm>
                          <a:prstGeom prst="bentConnector3">
                            <a:avLst>
                              <a:gd name="adj1" fmla="val 339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7" name="_s1343"/>
                        <wps:cNvCnPr>
                          <a:cxnSpLocks noChangeShapeType="1"/>
                        </wps:cNvCnPr>
                        <wps:spPr bwMode="auto">
                          <a:xfrm rot="16200000">
                            <a:off x="5832" y="2953"/>
                            <a:ext cx="382" cy="180"/>
                          </a:xfrm>
                          <a:prstGeom prst="bentConnector3">
                            <a:avLst>
                              <a:gd name="adj1" fmla="val 4739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8" name="_s1344"/>
                        <wps:cNvCnPr>
                          <a:cxnSpLocks noChangeShapeType="1"/>
                        </wps:cNvCnPr>
                        <wps:spPr bwMode="auto">
                          <a:xfrm rot="10800000">
                            <a:off x="4469" y="1609"/>
                            <a:ext cx="1998" cy="6300"/>
                          </a:xfrm>
                          <a:prstGeom prst="bentConnector4">
                            <a:avLst>
                              <a:gd name="adj1" fmla="val 100708"/>
                              <a:gd name="adj2" fmla="val 5278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09" name="_s1345"/>
                        <wps:cNvCnPr>
                          <a:cxnSpLocks noChangeShapeType="1"/>
                        </wps:cNvCnPr>
                        <wps:spPr bwMode="auto">
                          <a:xfrm rot="10800000">
                            <a:off x="4469" y="1608"/>
                            <a:ext cx="1998" cy="5222"/>
                          </a:xfrm>
                          <a:prstGeom prst="bentConnector4">
                            <a:avLst>
                              <a:gd name="adj1" fmla="val 100708"/>
                              <a:gd name="adj2" fmla="val 5332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0" name="_s1346"/>
                        <wps:cNvCnPr>
                          <a:cxnSpLocks noChangeShapeType="1"/>
                        </wps:cNvCnPr>
                        <wps:spPr bwMode="auto">
                          <a:xfrm flipV="1">
                            <a:off x="4174" y="1607"/>
                            <a:ext cx="300" cy="404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1" name="_s1347"/>
                        <wps:cNvCnPr>
                          <a:cxnSpLocks noChangeShapeType="1"/>
                        </wps:cNvCnPr>
                        <wps:spPr bwMode="auto">
                          <a:xfrm flipV="1">
                            <a:off x="4174" y="1605"/>
                            <a:ext cx="300" cy="297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2" name="_s1348"/>
                        <wps:cNvCnPr>
                          <a:cxnSpLocks noChangeShapeType="1"/>
                        </wps:cNvCnPr>
                        <wps:spPr bwMode="auto">
                          <a:xfrm flipV="1">
                            <a:off x="1972" y="1605"/>
                            <a:ext cx="118" cy="654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3" name="_s1349"/>
                        <wps:cNvCnPr>
                          <a:cxnSpLocks noChangeShapeType="1"/>
                        </wps:cNvCnPr>
                        <wps:spPr bwMode="auto">
                          <a:xfrm rot="10800000">
                            <a:off x="2079" y="1607"/>
                            <a:ext cx="2048" cy="5413"/>
                          </a:xfrm>
                          <a:prstGeom prst="bentConnector4">
                            <a:avLst>
                              <a:gd name="adj1" fmla="val 99806"/>
                              <a:gd name="adj2" fmla="val 5498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4" name="_s1350"/>
                        <wps:cNvCnPr>
                          <a:cxnSpLocks noChangeShapeType="1"/>
                        </wps:cNvCnPr>
                        <wps:spPr bwMode="auto">
                          <a:xfrm flipV="1">
                            <a:off x="1792" y="1607"/>
                            <a:ext cx="298" cy="459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5" name="_s1351"/>
                        <wps:cNvCnPr>
                          <a:cxnSpLocks noChangeShapeType="1"/>
                        </wps:cNvCnPr>
                        <wps:spPr bwMode="auto">
                          <a:xfrm flipV="1">
                            <a:off x="1792" y="1607"/>
                            <a:ext cx="298" cy="3242"/>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6" name="_s1352"/>
                        <wps:cNvCnPr>
                          <a:cxnSpLocks noChangeShapeType="1"/>
                        </wps:cNvCnPr>
                        <wps:spPr bwMode="auto">
                          <a:xfrm rot="16200000">
                            <a:off x="5762" y="2519"/>
                            <a:ext cx="2688" cy="902"/>
                          </a:xfrm>
                          <a:prstGeom prst="bentConnector3">
                            <a:avLst>
                              <a:gd name="adj1" fmla="val 662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7" name="_s1353"/>
                        <wps:cNvCnPr>
                          <a:cxnSpLocks noChangeShapeType="1"/>
                        </wps:cNvCnPr>
                        <wps:spPr bwMode="auto">
                          <a:xfrm rot="16200000">
                            <a:off x="6571" y="1169"/>
                            <a:ext cx="527" cy="1444"/>
                          </a:xfrm>
                          <a:prstGeom prst="bentConnector3">
                            <a:avLst>
                              <a:gd name="adj1" fmla="val 339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8" name="_s1354"/>
                        <wps:cNvCnPr>
                          <a:cxnSpLocks noChangeShapeType="1"/>
                        </wps:cNvCnPr>
                        <wps:spPr bwMode="auto">
                          <a:xfrm rot="10800000">
                            <a:off x="10423" y="1790"/>
                            <a:ext cx="923" cy="173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19" name="_s1355"/>
                        <wps:cNvCnPr>
                          <a:cxnSpLocks noChangeShapeType="1"/>
                        </wps:cNvCnPr>
                        <wps:spPr bwMode="auto">
                          <a:xfrm rot="10800000">
                            <a:off x="10423" y="1788"/>
                            <a:ext cx="923" cy="677"/>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0" name="_s1356"/>
                        <wps:cNvCnPr>
                          <a:cxnSpLocks noChangeShapeType="1"/>
                        </wps:cNvCnPr>
                        <wps:spPr bwMode="auto">
                          <a:xfrm flipV="1">
                            <a:off x="4174" y="1620"/>
                            <a:ext cx="300" cy="191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1" name="_s1357"/>
                        <wps:cNvCnPr>
                          <a:cxnSpLocks noChangeShapeType="1"/>
                        </wps:cNvCnPr>
                        <wps:spPr bwMode="auto">
                          <a:xfrm flipV="1">
                            <a:off x="4174" y="1609"/>
                            <a:ext cx="300" cy="85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2" name="_s1358"/>
                        <wps:cNvCnPr>
                          <a:cxnSpLocks noChangeShapeType="1"/>
                        </wps:cNvCnPr>
                        <wps:spPr bwMode="auto">
                          <a:xfrm flipV="1">
                            <a:off x="1792" y="1620"/>
                            <a:ext cx="298" cy="191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3" name="_s1359"/>
                        <wps:cNvCnPr>
                          <a:cxnSpLocks noChangeShapeType="1"/>
                        </wps:cNvCnPr>
                        <wps:spPr bwMode="auto">
                          <a:xfrm flipV="1">
                            <a:off x="1792" y="1609"/>
                            <a:ext cx="298" cy="85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4" name="_s1360"/>
                        <wps:cNvCnPr>
                          <a:cxnSpLocks noChangeShapeType="1"/>
                        </wps:cNvCnPr>
                        <wps:spPr bwMode="auto">
                          <a:xfrm rot="16200000" flipV="1">
                            <a:off x="9755" y="-1966"/>
                            <a:ext cx="362" cy="5680"/>
                          </a:xfrm>
                          <a:prstGeom prst="bentConnector3">
                            <a:avLst>
                              <a:gd name="adj1" fmla="val 4897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5" name="_s1361"/>
                        <wps:cNvCnPr>
                          <a:cxnSpLocks noChangeShapeType="1"/>
                        </wps:cNvCnPr>
                        <wps:spPr bwMode="auto">
                          <a:xfrm rot="16200000" flipV="1">
                            <a:off x="8575" y="-780"/>
                            <a:ext cx="382" cy="3325"/>
                          </a:xfrm>
                          <a:prstGeom prst="bentConnector3">
                            <a:avLst>
                              <a:gd name="adj1" fmla="val 4739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6" name="_s1362"/>
                        <wps:cNvCnPr>
                          <a:cxnSpLocks noChangeShapeType="1"/>
                        </wps:cNvCnPr>
                        <wps:spPr bwMode="auto">
                          <a:xfrm rot="16200000" flipV="1">
                            <a:off x="7134" y="655"/>
                            <a:ext cx="382" cy="455"/>
                          </a:xfrm>
                          <a:prstGeom prst="bentConnector3">
                            <a:avLst>
                              <a:gd name="adj1" fmla="val 4739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7" name="_s1363"/>
                        <wps:cNvCnPr>
                          <a:cxnSpLocks noChangeShapeType="1"/>
                        </wps:cNvCnPr>
                        <wps:spPr bwMode="auto">
                          <a:xfrm rot="16200000">
                            <a:off x="5614" y="-440"/>
                            <a:ext cx="362" cy="2628"/>
                          </a:xfrm>
                          <a:prstGeom prst="bentConnector3">
                            <a:avLst>
                              <a:gd name="adj1" fmla="val 4897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8" name="_s1364"/>
                        <wps:cNvCnPr>
                          <a:cxnSpLocks noChangeShapeType="1"/>
                        </wps:cNvCnPr>
                        <wps:spPr bwMode="auto">
                          <a:xfrm rot="16200000">
                            <a:off x="4417" y="-1636"/>
                            <a:ext cx="362" cy="5020"/>
                          </a:xfrm>
                          <a:prstGeom prst="bentConnector3">
                            <a:avLst>
                              <a:gd name="adj1" fmla="val 4897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9" name="_s1365"/>
                        <wps:cNvSpPr>
                          <a:spLocks noChangeArrowheads="1"/>
                        </wps:cNvSpPr>
                        <wps:spPr bwMode="auto">
                          <a:xfrm>
                            <a:off x="3239" y="0"/>
                            <a:ext cx="7733"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3. RODZINA NIE FUNKCJONUJE W SPOSÓB PRAWIDŁOWY</w:t>
                              </w:r>
                            </w:p>
                          </w:txbxContent>
                        </wps:txbx>
                        <wps:bodyPr rot="0" vert="horz" wrap="square" lIns="0" tIns="0" rIns="0" bIns="0" anchor="ctr" anchorCtr="0">
                          <a:noAutofit/>
                        </wps:bodyPr>
                      </wps:wsp>
                      <wps:wsp>
                        <wps:cNvPr id="330" name="_s1366"/>
                        <wps:cNvSpPr>
                          <a:spLocks noChangeArrowheads="1"/>
                        </wps:cNvSpPr>
                        <wps:spPr bwMode="auto">
                          <a:xfrm>
                            <a:off x="1193" y="1059"/>
                            <a:ext cx="1786" cy="554"/>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BEZROBOCIE</w:t>
                              </w:r>
                            </w:p>
                          </w:txbxContent>
                        </wps:txbx>
                        <wps:bodyPr rot="0" vert="horz" wrap="square" lIns="0" tIns="0" rIns="0" bIns="0" anchor="ctr" anchorCtr="0">
                          <a:noAutofit/>
                        </wps:bodyPr>
                      </wps:wsp>
                      <wps:wsp>
                        <wps:cNvPr id="331" name="_s1367"/>
                        <wps:cNvSpPr>
                          <a:spLocks noChangeArrowheads="1"/>
                        </wps:cNvSpPr>
                        <wps:spPr bwMode="auto">
                          <a:xfrm>
                            <a:off x="3584" y="1059"/>
                            <a:ext cx="1785" cy="554"/>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UBÓSTWO</w:t>
                              </w:r>
                            </w:p>
                          </w:txbxContent>
                        </wps:txbx>
                        <wps:bodyPr rot="0" vert="horz" wrap="square" lIns="0" tIns="0" rIns="0" bIns="0" anchor="ctr" anchorCtr="0">
                          <a:noAutofit/>
                        </wps:bodyPr>
                      </wps:wsp>
                      <wps:wsp>
                        <wps:cNvPr id="332" name="_s1368"/>
                        <wps:cNvSpPr>
                          <a:spLocks noChangeArrowheads="1"/>
                        </wps:cNvSpPr>
                        <wps:spPr bwMode="auto">
                          <a:xfrm>
                            <a:off x="6660" y="1079"/>
                            <a:ext cx="1785" cy="554"/>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ALKOHOLIZM</w:t>
                              </w:r>
                            </w:p>
                          </w:txbxContent>
                        </wps:txbx>
                        <wps:bodyPr rot="0" vert="horz" wrap="square" lIns="0" tIns="0" rIns="0" bIns="0" anchor="ctr" anchorCtr="0">
                          <a:noAutofit/>
                        </wps:bodyPr>
                      </wps:wsp>
                      <wps:wsp>
                        <wps:cNvPr id="333" name="_s1369"/>
                        <wps:cNvSpPr>
                          <a:spLocks noChangeArrowheads="1"/>
                        </wps:cNvSpPr>
                        <wps:spPr bwMode="auto">
                          <a:xfrm>
                            <a:off x="9540" y="1079"/>
                            <a:ext cx="1784" cy="716"/>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PRZEMOC W RODZINIE</w:t>
                              </w:r>
                            </w:p>
                          </w:txbxContent>
                        </wps:txbx>
                        <wps:bodyPr rot="0" vert="horz" wrap="square" lIns="0" tIns="0" rIns="0" bIns="0" anchor="ctr" anchorCtr="0">
                          <a:noAutofit/>
                        </wps:bodyPr>
                      </wps:wsp>
                      <wps:wsp>
                        <wps:cNvPr id="334" name="_s1370"/>
                        <wps:cNvSpPr>
                          <a:spLocks noChangeArrowheads="1"/>
                        </wps:cNvSpPr>
                        <wps:spPr bwMode="auto">
                          <a:xfrm>
                            <a:off x="11520" y="1059"/>
                            <a:ext cx="2513" cy="373"/>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NIEPEŁNOSPRAWNOŚĆ</w:t>
                              </w:r>
                            </w:p>
                          </w:txbxContent>
                        </wps:txbx>
                        <wps:bodyPr rot="0" vert="horz" wrap="square" lIns="0" tIns="0" rIns="0" bIns="0" anchor="ctr" anchorCtr="0">
                          <a:noAutofit/>
                        </wps:bodyPr>
                      </wps:wsp>
                      <wps:wsp>
                        <wps:cNvPr id="335" name="_s1371"/>
                        <wps:cNvSpPr>
                          <a:spLocks noChangeArrowheads="1"/>
                        </wps:cNvSpPr>
                        <wps:spPr bwMode="auto">
                          <a:xfrm>
                            <a:off x="0" y="2118"/>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Mała liczba ofert pracy na terenie gminy</w:t>
                              </w:r>
                            </w:p>
                          </w:txbxContent>
                        </wps:txbx>
                        <wps:bodyPr rot="0" vert="horz" wrap="square" lIns="0" tIns="0" rIns="0" bIns="0" anchor="ctr" anchorCtr="0">
                          <a:noAutofit/>
                        </wps:bodyPr>
                      </wps:wsp>
                      <wps:wsp>
                        <wps:cNvPr id="336" name="_s1372"/>
                        <wps:cNvSpPr>
                          <a:spLocks noChangeArrowheads="1"/>
                        </wps:cNvSpPr>
                        <wps:spPr bwMode="auto">
                          <a:xfrm>
                            <a:off x="0" y="3177"/>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dojazdem do pracy</w:t>
                              </w:r>
                            </w:p>
                          </w:txbxContent>
                        </wps:txbx>
                        <wps:bodyPr rot="0" vert="horz" wrap="square" lIns="0" tIns="0" rIns="0" bIns="0" anchor="ctr" anchorCtr="0">
                          <a:noAutofit/>
                        </wps:bodyPr>
                      </wps:wsp>
                      <wps:wsp>
                        <wps:cNvPr id="337" name="_s1373"/>
                        <wps:cNvSpPr>
                          <a:spLocks noChangeArrowheads="1"/>
                        </wps:cNvSpPr>
                        <wps:spPr bwMode="auto">
                          <a:xfrm>
                            <a:off x="2389" y="2118"/>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Bezrobocie</w:t>
                              </w:r>
                            </w:p>
                          </w:txbxContent>
                        </wps:txbx>
                        <wps:bodyPr rot="0" vert="horz" wrap="square" lIns="0" tIns="0" rIns="0" bIns="0" anchor="ctr" anchorCtr="0">
                          <a:noAutofit/>
                        </wps:bodyPr>
                      </wps:wsp>
                      <wps:wsp>
                        <wps:cNvPr id="338" name="_s1374"/>
                        <wps:cNvSpPr>
                          <a:spLocks noChangeArrowheads="1"/>
                        </wps:cNvSpPr>
                        <wps:spPr bwMode="auto">
                          <a:xfrm>
                            <a:off x="2389" y="3177"/>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Uzależnienia</w:t>
                              </w:r>
                            </w:p>
                          </w:txbxContent>
                        </wps:txbx>
                        <wps:bodyPr rot="0" vert="horz" wrap="square" lIns="0" tIns="0" rIns="0" bIns="0" anchor="ctr" anchorCtr="0">
                          <a:noAutofit/>
                        </wps:bodyPr>
                      </wps:wsp>
                      <wps:wsp>
                        <wps:cNvPr id="339" name="_s1375"/>
                        <wps:cNvSpPr>
                          <a:spLocks noChangeArrowheads="1"/>
                        </wps:cNvSpPr>
                        <wps:spPr bwMode="auto">
                          <a:xfrm>
                            <a:off x="11350" y="2118"/>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Uzależnienia</w:t>
                              </w:r>
                            </w:p>
                          </w:txbxContent>
                        </wps:txbx>
                        <wps:bodyPr rot="0" vert="horz" wrap="square" lIns="0" tIns="0" rIns="0" bIns="0" anchor="ctr" anchorCtr="0">
                          <a:noAutofit/>
                        </wps:bodyPr>
                      </wps:wsp>
                      <wps:wsp>
                        <wps:cNvPr id="340" name="_s1376"/>
                        <wps:cNvSpPr>
                          <a:spLocks noChangeArrowheads="1"/>
                        </wps:cNvSpPr>
                        <wps:spPr bwMode="auto">
                          <a:xfrm>
                            <a:off x="11350" y="3177"/>
                            <a:ext cx="2141"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Złe warunki mieszkaniowe (zatłoczenie mieszkań)</w:t>
                              </w:r>
                            </w:p>
                          </w:txbxContent>
                        </wps:txbx>
                        <wps:bodyPr rot="0" vert="horz" wrap="square" lIns="0" tIns="0" rIns="0" bIns="0" anchor="ctr" anchorCtr="0">
                          <a:noAutofit/>
                        </wps:bodyPr>
                      </wps:wsp>
                      <wps:wsp>
                        <wps:cNvPr id="341" name="_s1377"/>
                        <wps:cNvSpPr>
                          <a:spLocks noChangeArrowheads="1"/>
                        </wps:cNvSpPr>
                        <wps:spPr bwMode="auto">
                          <a:xfrm>
                            <a:off x="5220" y="2159"/>
                            <a:ext cx="1785" cy="700"/>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Sytuacja rodzinna, problemy życiowe</w:t>
                              </w:r>
                            </w:p>
                          </w:txbxContent>
                        </wps:txbx>
                        <wps:bodyPr rot="0" vert="horz" wrap="square" lIns="0" tIns="0" rIns="0" bIns="0" anchor="ctr" anchorCtr="0">
                          <a:noAutofit/>
                        </wps:bodyPr>
                      </wps:wsp>
                      <wps:wsp>
                        <wps:cNvPr id="342" name="_s1378"/>
                        <wps:cNvSpPr>
                          <a:spLocks noChangeArrowheads="1"/>
                        </wps:cNvSpPr>
                        <wps:spPr bwMode="auto">
                          <a:xfrm>
                            <a:off x="5759" y="4320"/>
                            <a:ext cx="1785" cy="968"/>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uczenie się nieprawidłowych wzorów zachowania</w:t>
                              </w:r>
                            </w:p>
                          </w:txbxContent>
                        </wps:txbx>
                        <wps:bodyPr rot="0" vert="horz" wrap="square" lIns="0" tIns="0" rIns="0" bIns="0" anchor="ctr" anchorCtr="0">
                          <a:noAutofit/>
                        </wps:bodyPr>
                      </wps:wsp>
                      <wps:wsp>
                        <wps:cNvPr id="343" name="_s1379"/>
                        <wps:cNvSpPr>
                          <a:spLocks noChangeArrowheads="1"/>
                        </wps:cNvSpPr>
                        <wps:spPr bwMode="auto">
                          <a:xfrm>
                            <a:off x="0" y="4499"/>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nawyku pracy i obowiązkowości</w:t>
                              </w:r>
                            </w:p>
                          </w:txbxContent>
                        </wps:txbx>
                        <wps:bodyPr rot="0" vert="horz" wrap="square" lIns="0" tIns="0" rIns="0" bIns="0" anchor="ctr" anchorCtr="0">
                          <a:noAutofit/>
                        </wps:bodyPr>
                      </wps:wsp>
                      <wps:wsp>
                        <wps:cNvPr id="344" name="_s1380"/>
                        <wps:cNvSpPr>
                          <a:spLocks noChangeArrowheads="1"/>
                        </wps:cNvSpPr>
                        <wps:spPr bwMode="auto">
                          <a:xfrm>
                            <a:off x="0" y="5760"/>
                            <a:ext cx="1785" cy="893"/>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Kwalifikacje zawodowe niedostosowane do potrzeb rynku pracy</w:t>
                              </w:r>
                            </w:p>
                          </w:txbxContent>
                        </wps:txbx>
                        <wps:bodyPr rot="0" vert="horz" wrap="square" lIns="0" tIns="0" rIns="0" bIns="0" anchor="ctr" anchorCtr="0">
                          <a:noAutofit/>
                        </wps:bodyPr>
                      </wps:wsp>
                      <wps:wsp>
                        <wps:cNvPr id="345" name="_s1381"/>
                        <wps:cNvSpPr>
                          <a:spLocks noChangeArrowheads="1"/>
                        </wps:cNvSpPr>
                        <wps:spPr bwMode="auto">
                          <a:xfrm>
                            <a:off x="2339" y="6479"/>
                            <a:ext cx="1785" cy="1072"/>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Pomoc społeczna państwa wspiera bierność („nie opłaca się pracować”)</w:t>
                              </w:r>
                            </w:p>
                          </w:txbxContent>
                        </wps:txbx>
                        <wps:bodyPr rot="0" vert="horz" wrap="square" lIns="0" tIns="0" rIns="0" bIns="0" anchor="ctr" anchorCtr="0">
                          <a:noAutofit/>
                        </wps:bodyPr>
                      </wps:wsp>
                      <wps:wsp>
                        <wps:cNvPr id="346" name="_s1382"/>
                        <wps:cNvSpPr>
                          <a:spLocks noChangeArrowheads="1"/>
                        </wps:cNvSpPr>
                        <wps:spPr bwMode="auto">
                          <a:xfrm>
                            <a:off x="180" y="7559"/>
                            <a:ext cx="1785" cy="1175"/>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przystosowaniem do nowych warunków życiowych (kapitalizm)</w:t>
                              </w:r>
                            </w:p>
                          </w:txbxContent>
                        </wps:txbx>
                        <wps:bodyPr rot="0" vert="horz" wrap="square" lIns="0" tIns="0" rIns="0" bIns="0" anchor="ctr" anchorCtr="0">
                          <a:noAutofit/>
                        </wps:bodyPr>
                      </wps:wsp>
                      <wps:wsp>
                        <wps:cNvPr id="347" name="_s1383"/>
                        <wps:cNvSpPr>
                          <a:spLocks noChangeArrowheads="1"/>
                        </wps:cNvSpPr>
                        <wps:spPr bwMode="auto">
                          <a:xfrm>
                            <a:off x="2389" y="4236"/>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Niskie pobory, wysokie koszty utrzymania</w:t>
                              </w:r>
                            </w:p>
                          </w:txbxContent>
                        </wps:txbx>
                        <wps:bodyPr rot="0" vert="horz" wrap="square" lIns="0" tIns="0" rIns="0" bIns="0" anchor="ctr" anchorCtr="0">
                          <a:noAutofit/>
                        </wps:bodyPr>
                      </wps:wsp>
                      <wps:wsp>
                        <wps:cNvPr id="348" name="_s1384"/>
                        <wps:cNvSpPr>
                          <a:spLocks noChangeArrowheads="1"/>
                        </wps:cNvSpPr>
                        <wps:spPr bwMode="auto">
                          <a:xfrm>
                            <a:off x="2389" y="5296"/>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Wielodzietność</w:t>
                              </w:r>
                            </w:p>
                          </w:txbxContent>
                        </wps:txbx>
                        <wps:bodyPr rot="0" vert="horz" wrap="square" lIns="0" tIns="0" rIns="0" bIns="0" anchor="ctr" anchorCtr="0">
                          <a:noAutofit/>
                        </wps:bodyPr>
                      </wps:wsp>
                      <wps:wsp>
                        <wps:cNvPr id="349" name="_s1385"/>
                        <wps:cNvSpPr>
                          <a:spLocks noChangeArrowheads="1"/>
                        </wps:cNvSpPr>
                        <wps:spPr bwMode="auto">
                          <a:xfrm>
                            <a:off x="4679" y="6479"/>
                            <a:ext cx="1785" cy="700"/>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Dziedziczenie ubóstwa</w:t>
                              </w:r>
                            </w:p>
                          </w:txbxContent>
                        </wps:txbx>
                        <wps:bodyPr rot="0" vert="horz" wrap="square" lIns="0" tIns="0" rIns="0" bIns="0" anchor="ctr" anchorCtr="0">
                          <a:noAutofit/>
                        </wps:bodyPr>
                      </wps:wsp>
                      <wps:wsp>
                        <wps:cNvPr id="350" name="_s1386"/>
                        <wps:cNvSpPr>
                          <a:spLocks noChangeArrowheads="1"/>
                        </wps:cNvSpPr>
                        <wps:spPr bwMode="auto">
                          <a:xfrm>
                            <a:off x="4679" y="7559"/>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zaradności życiowej</w:t>
                              </w:r>
                            </w:p>
                          </w:txbxContent>
                        </wps:txbx>
                        <wps:bodyPr rot="0" vert="horz" wrap="square" lIns="0" tIns="0" rIns="0" bIns="0" anchor="ctr" anchorCtr="0">
                          <a:noAutofit/>
                        </wps:bodyPr>
                      </wps:wsp>
                      <wps:wsp>
                        <wps:cNvPr id="351" name="_s1387"/>
                        <wps:cNvSpPr>
                          <a:spLocks noChangeArrowheads="1"/>
                        </wps:cNvSpPr>
                        <wps:spPr bwMode="auto">
                          <a:xfrm>
                            <a:off x="5040" y="3240"/>
                            <a:ext cx="1785" cy="698"/>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18"/>
                                </w:rPr>
                              </w:pPr>
                              <w:r>
                                <w:rPr>
                                  <w:rFonts w:ascii="Arial Narrow" w:hAnsi="Arial Narrow" w:cs="Arial Narrow"/>
                                  <w:kern w:val="1"/>
                                  <w:sz w:val="18"/>
                                </w:rPr>
                                <w:t>bezrobocie, ubóstwo, problemy zdrowotne, czynniki zawodowe</w:t>
                              </w:r>
                            </w:p>
                          </w:txbxContent>
                        </wps:txbx>
                        <wps:bodyPr rot="0" vert="horz" wrap="square" lIns="0" tIns="0" rIns="0" bIns="0" anchor="ctr" anchorCtr="0">
                          <a:noAutofit/>
                        </wps:bodyPr>
                      </wps:wsp>
                      <wps:wsp>
                        <wps:cNvPr id="352" name="_s1388"/>
                        <wps:cNvSpPr>
                          <a:spLocks noChangeArrowheads="1"/>
                        </wps:cNvSpPr>
                        <wps:spPr bwMode="auto">
                          <a:xfrm>
                            <a:off x="7920" y="2159"/>
                            <a:ext cx="1785" cy="921"/>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Niedojrzała emocjonalnie osobowość</w:t>
                              </w:r>
                            </w:p>
                          </w:txbxContent>
                        </wps:txbx>
                        <wps:bodyPr rot="0" vert="horz" wrap="square" lIns="0" tIns="0" rIns="0" bIns="0" anchor="ctr" anchorCtr="0">
                          <a:noAutofit/>
                        </wps:bodyPr>
                      </wps:wsp>
                      <wps:wsp>
                        <wps:cNvPr id="353" name="_s1389"/>
                        <wps:cNvSpPr>
                          <a:spLocks noChangeArrowheads="1"/>
                        </wps:cNvSpPr>
                        <wps:spPr bwMode="auto">
                          <a:xfrm>
                            <a:off x="8459" y="4320"/>
                            <a:ext cx="1785" cy="878"/>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Trudne warunki w pracy przenoszone na grunt rodziny</w:t>
                              </w:r>
                            </w:p>
                          </w:txbxContent>
                        </wps:txbx>
                        <wps:bodyPr rot="0" vert="horz" wrap="square" lIns="0" tIns="0" rIns="0" bIns="0" anchor="ctr" anchorCtr="0">
                          <a:noAutofit/>
                        </wps:bodyPr>
                      </wps:wsp>
                      <wps:wsp>
                        <wps:cNvPr id="354" name="_s1390"/>
                        <wps:cNvSpPr>
                          <a:spLocks noChangeArrowheads="1"/>
                        </wps:cNvSpPr>
                        <wps:spPr bwMode="auto">
                          <a:xfrm>
                            <a:off x="11340" y="4680"/>
                            <a:ext cx="1785" cy="1072"/>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niska samoocena i negatywne postrzeganie samego siebie</w:t>
                              </w:r>
                            </w:p>
                          </w:txbxContent>
                        </wps:txbx>
                        <wps:bodyPr rot="0" vert="horz" wrap="square" lIns="0" tIns="0" rIns="0" bIns="0" anchor="ctr" anchorCtr="0">
                          <a:noAutofit/>
                        </wps:bodyPr>
                      </wps:wsp>
                      <wps:wsp>
                        <wps:cNvPr id="355" name="_s1391"/>
                        <wps:cNvSpPr>
                          <a:spLocks noChangeArrowheads="1"/>
                        </wps:cNvSpPr>
                        <wps:spPr bwMode="auto">
                          <a:xfrm>
                            <a:off x="11340" y="6120"/>
                            <a:ext cx="1785" cy="886"/>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Wrodzone cechy osobowości sprawcy przemocy</w:t>
                              </w:r>
                            </w:p>
                          </w:txbxContent>
                        </wps:txbx>
                        <wps:bodyPr rot="0" vert="horz" wrap="square" lIns="0" tIns="0" rIns="0" bIns="0" anchor="ctr" anchorCtr="0">
                          <a:noAutofit/>
                        </wps:bodyPr>
                      </wps:wsp>
                      <wps:wsp>
                        <wps:cNvPr id="356" name="_s1392"/>
                        <wps:cNvSpPr>
                          <a:spLocks noChangeArrowheads="1"/>
                        </wps:cNvSpPr>
                        <wps:spPr bwMode="auto">
                          <a:xfrm>
                            <a:off x="11340" y="7199"/>
                            <a:ext cx="1785" cy="699"/>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Wzorce od rodziców</w:t>
                              </w:r>
                            </w:p>
                          </w:txbxContent>
                        </wps:txbx>
                        <wps:bodyPr rot="0" vert="horz" wrap="square" lIns="0" tIns="0" rIns="0" bIns="0" anchor="ctr" anchorCtr="0">
                          <a:noAutofit/>
                        </wps:bodyPr>
                      </wps:wsp>
                      <wps:wsp>
                        <wps:cNvPr id="357" name="_s1393"/>
                        <wps:cNvSpPr>
                          <a:spLocks noChangeArrowheads="1"/>
                        </wps:cNvSpPr>
                        <wps:spPr bwMode="auto">
                          <a:xfrm>
                            <a:off x="8280" y="6660"/>
                            <a:ext cx="1784" cy="698"/>
                          </a:xfrm>
                          <a:prstGeom prst="roundRect">
                            <a:avLst>
                              <a:gd name="adj" fmla="val 16667"/>
                            </a:avLst>
                          </a:prstGeom>
                          <a:gradFill rotWithShape="0">
                            <a:gsLst>
                              <a:gs pos="0">
                                <a:srgbClr val="00A29E"/>
                              </a:gs>
                              <a:gs pos="100000">
                                <a:srgbClr val="FFFFFF"/>
                              </a:gs>
                            </a:gsLst>
                            <a:lin ang="5400000" scaled="1"/>
                          </a:gradFill>
                          <a:ln w="9360" cap="sq">
                            <a:solidFill>
                              <a:srgbClr val="00808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Trudne dzieciństwo</w:t>
                              </w:r>
                            </w:p>
                          </w:txbxContent>
                        </wps:txbx>
                        <wps:bodyPr rot="0" vert="horz" wrap="square" lIns="0" tIns="0" rIns="0" bIns="0" anchor="ctr" anchorCtr="0">
                          <a:noAutofit/>
                        </wps:bodyPr>
                      </wps:wsp>
                    </wpg:wgp>
                  </a:graphicData>
                </a:graphic>
              </wp:inline>
            </w:drawing>
          </mc:Choice>
          <mc:Fallback>
            <w:pict>
              <v:group id="Group 126" o:spid="_x0000_s1188" style="width:701.7pt;height:458.7pt;mso-position-horizontal-relative:char;mso-position-vertical-relative:line" coordsize="1403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">
                <v:rect id="Rectangle 127" o:spid="_x0000_s1189" style="position:absolute;width:14033;height:917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32jcEA&#10;AADcAAAADwAAAGRycy9kb3ducmV2LnhtbERPTYvCMBC9L/gfwgh701QFkWoUFZU9rKJVwePQjG21&#10;mZQmq/Xfm4Owx8f7nswaU4oH1a6wrKDXjUAQp1YXnCk4HdedEQjnkTWWlknBixzMpq2vCcbaPvlA&#10;j8RnIoSwi1FB7n0VS+nSnAy6rq2IA3e1tUEfYJ1JXeMzhJtS9qNoKA0WHBpyrGiZU3pP/oyC28Wc&#10;s70e3pvtEX9fyW512yxOSn23m/kYhKfG/4s/7h+tYBCF+eFMO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d9o3BAAAA3AAAAA8AAAAAAAAAAAAAAAAAmAIAAGRycy9kb3du&#10;cmV2LnhtbFBLBQYAAAAABAAEAPUAAACGAwAAAAA=&#10;" filled="f" stroked="f" strokecolor="#3465a4">
                  <v:stroke joinstyle="round"/>
                </v:rect>
                <v:shape id="_s1337" o:spid="_x0000_s1190" type="#_x0000_t35" style="position:absolute;left:8277;top:1789;width:2156;height:521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DqbMcAAADcAAAADwAAAGRycy9kb3ducmV2LnhtbESPQUvDQBSE74L/YXmCl2J3U0Ek7baI&#10;KClFqKY99Piafd0Es29DdtvEf+8KBY/DzHzDLFaja8WF+tB41pBNFQjiypuGrYb97v3hGUSIyAZb&#10;z6ThhwKslrc3C8yNH/iLLmW0IkE45KihjrHLpQxVTQ7D1HfEyTv53mFMsrfS9DgkuGvlTKkn6bDh&#10;tFBjR681Vd/l2WnY2s/iYIfsY6OO57ftqSx2k1mh9f3d+DIHEWmM/+Fre200PKoM/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AOpsxwAAANwAAAAPAAAAAAAA&#10;AAAAAAAAAKECAABkcnMvZG93bnJldi54bWxQSwUGAAAAAAQABAD5AAAAlQMAAAAA&#10;" adj="-1794,11514" strokeweight=".53mm">
                  <v:stroke endcap="square"/>
                </v:shape>
                <v:shape id="_s1338" o:spid="_x0000_s1191" type="#_x0000_t33" style="position:absolute;left:10425;top:1792;width:911;height:575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pm3sQAAADcAAAADwAAAGRycy9kb3ducmV2LnhtbESPzWrDMBCE74W+g9hCb7Ucpw3BtRJC&#10;SKCHtpCfB1isrWVirRxLdpy3jwqBHIeZ+YYplqNtxECdrx0rmCQpCOLS6ZorBcfD9m0OwgdkjY1j&#10;UnAlD8vF81OBuXYX3tGwD5WIEPY5KjAhtLmUvjRk0SeuJY7en+sshii7SuoOLxFuG5ml6UxarDku&#10;GGxpbag87XurQDabDzofSoPz0P68V9jjd/ar1OvLuPoEEWgMj/C9/aUVTNMM/s/EI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mmbexAAAANwAAAAPAAAAAAAAAAAA&#10;AAAAAKECAABkcnMvZG93bnJldi54bWxQSwUGAAAAAAQABAD5AAAAkgMAAAAA&#10;" strokeweight=".53mm">
                  <v:stroke endcap="square"/>
                </v:shape>
                <v:shape id="_s1339" o:spid="_x0000_s1192" type="#_x0000_t33" style="position:absolute;left:10425;top:1789;width:911;height:477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bDRcQAAADcAAAADwAAAGRycy9kb3ducmV2LnhtbESPzWrDMBCE74G8g9hAb4mcuC3BsRxC&#10;aKGHttAkD7BYG8vEWjmW/NO3rwqFHoeZ+YbJ95NtxECdrx0rWK8SEMSl0zVXCi7n1+UWhA/IGhvH&#10;pOCbPOyL+SzHTLuRv2g4hUpECPsMFZgQ2kxKXxqy6FeuJY7e1XUWQ5RdJXWHY4TbRm6S5FlarDku&#10;GGzpaKi8nXqrQDYvT3Q/lwa3of14rLDH982nUg+L6bADEWgK/+G/9ptWkCYp/J6JR0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1sNFxAAAANwAAAAPAAAAAAAAAAAA&#10;AAAAAKECAABkcnMvZG93bnJldi54bWxQSwUGAAAAAAQABAD5AAAAkgMAAAAA&#10;" strokeweight=".53mm">
                  <v:stroke endcap="square"/>
                </v:shape>
                <v:shape id="_s1340" o:spid="_x0000_s1193" type="#_x0000_t33" style="position:absolute;left:10425;top:1793;width:911;height:342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9bMcEAAADcAAAADwAAAGRycy9kb3ducmV2LnhtbESP3YrCMBSE7wXfIRzBO039WZFqFFkU&#10;vNAFfx7g0BybYnPSbaLWtzeC4OUwM98w82VjS3Gn2heOFQz6CQjizOmCcwXn06Y3BeEDssbSMSl4&#10;koflot2aY6rdgw90P4ZcRAj7FBWYEKpUSp8Zsuj7riKO3sXVFkOUdS51jY8It6UcJslEWiw4Lhis&#10;6NdQdj3erAJZrn/o/5QZnIZqP87xhrvhn1LdTrOagQjUhG/4095qBaNkDO8z8Qj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P1sxwQAAANwAAAAPAAAAAAAAAAAAAAAA&#10;AKECAABkcnMvZG93bnJldi54bWxQSwUGAAAAAAQABAD5AAAAjwMAAAAA&#10;" strokeweight=".53mm">
                  <v:stroke endcap="square"/>
                </v:shape>
                <v:shape id="_s1341" o:spid="_x0000_s1194" type="#_x0000_t35" style="position:absolute;left:8459;top:1791;width:1976;height:296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N4e8UAAADcAAAADwAAAGRycy9kb3ducmV2LnhtbESPzW7CMBCE75V4B2uRuBWHorYoYBAF&#10;tUTqiZ8HWOIlDsTryHZJ+vZ1pUo9jmbmG81i1dtG3MmH2rGCyTgDQVw6XXOl4HR8f5yBCBFZY+OY&#10;FHxTgNVy8LDAXLuO93Q/xEokCIccFZgY21zKUBqyGMauJU7exXmLMUlfSe2xS3DbyKcse5EWa04L&#10;BlvaGCpvhy+rwG+L3fWz/9i/8rkszm/OnLqdUWo07NdzEJH6+B/+axdawTR7ht8z6Qj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N4e8UAAADcAAAADwAAAAAAAAAA&#10;AAAAAAChAgAAZHJzL2Rvd25yZXYueG1sUEsFBgAAAAAEAAQA+QAAAJMDAAAAAA==&#10;" adj="9310,6366" strokeweight=".53mm">
                  <v:stroke endcap="square"/>
                </v:shape>
                <v:shape id="_s1342" o:spid="_x0000_s1195" type="#_x0000_t34" style="position:absolute;left:7913;top:1256;width:527;height:126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xYesYAAADcAAAADwAAAGRycy9kb3ducmV2LnhtbESPQWvCQBSE7wX/w/IEb80mtWiIrlJK&#10;A71I1Zbi8TX7TKLZtyG7NfHfdwuCx2FmvmGW68E04kKdqy0rSKIYBHFhdc2lgq/P/DEF4TyyxsYy&#10;KbiSg/Vq9LDETNued3TZ+1IECLsMFVTet5mUrqjIoItsSxy8o+0M+iC7UuoO+wA3jXyK45k0WHNY&#10;qLCl14qK8/7XKHg7aJs8X/PNd9njyW+2P+nhY67UZDy8LEB4Gvw9fGu/awXTeAb/Z8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98WHrGAAAA3AAAAA8AAAAAAAAA&#10;AAAAAAAAoQIAAGRycy9kb3ducmV2LnhtbFBLBQYAAAAABAAEAPkAAACUAwAAAAA=&#10;" adj="7324" strokeweight=".53mm">
                  <v:stroke endcap="square"/>
                </v:shape>
                <v:shape id="_s1343" o:spid="_x0000_s1196" type="#_x0000_t34" style="position:absolute;left:5832;top:2953;width:382;height:1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BwcIAAADcAAAADwAAAGRycy9kb3ducmV2LnhtbESPX2vCQBDE3wv9DscWfKuXVmw19ZQi&#10;CD4JVfu+5DZ/SG4v5NYkfntPEHwcZuY3zGozukb11IXKs4GPaQKKOPO24sLA+bR7X4AKgmyx8UwG&#10;rhRgs359WWFq/cB/1B+lUBHCIUUDpUibah2ykhyGqW+Jo5f7zqFE2RXadjhEuGv0Z5J8aYcVx4US&#10;W9qWlNXHizOgdwe3mG/3XIuc/nvOl/lQL42ZvI2/P6CERnmGH+29NTBLvuF+Jh4Bv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MBwcIAAADcAAAADwAAAAAAAAAAAAAA&#10;AAChAgAAZHJzL2Rvd25yZXYueG1sUEsFBgAAAAAEAAQA+QAAAJADAAAAAA==&#10;" adj="10238" strokeweight=".53mm">
                  <v:stroke endcap="square"/>
                </v:shape>
                <v:shape id="_s1344" o:spid="_x0000_s1197" type="#_x0000_t35" style="position:absolute;left:4469;top:1609;width:1998;height:630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vY4sAAAADcAAAADwAAAGRycy9kb3ducmV2LnhtbERPy4rCMBTdC/5DuMLsbKIDg1RjEWFg&#10;FjKDr/21uba1zU1tota/nywEl4fzXmS9bcSdOl851jBJFAji3JmKCw2H/fd4BsIHZIONY9LwJA/Z&#10;cjhYYGrcg7d034VCxBD2KWooQ2hTKX1ekkWfuJY4cmfXWQwRdoU0HT5iuG3kVKkvabHi2FBiS+uS&#10;8np3sxrC9O+0+TVPf7w2W766dX3JK6X1x6hfzUEE6sNb/HL/GA2fKq6NZ+IRkM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L2OLAAAAA3AAAAA8AAAAAAAAAAAAAAAAA&#10;oQIAAGRycy9kb3ducmV2LnhtbFBLBQYAAAAABAAEAPkAAACOAwAAAAA=&#10;" adj="21753,11401" strokeweight=".53mm">
                  <v:stroke endcap="square"/>
                </v:shape>
                <v:shape id="_s1345" o:spid="_x0000_s1198" type="#_x0000_t35" style="position:absolute;left:4469;top:1608;width:1998;height:522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SlwsUAAADcAAAADwAAAGRycy9kb3ducmV2LnhtbESPT4vCMBTE74LfITzBm6ZWWdxqFPEf&#10;XhR0dwVvj+bZFpuX0kSt336zsOBxmJnfMNN5Y0rxoNoVlhUM+hEI4tTqgjMF31+b3hiE88gaS8uk&#10;4EUO5rN2a4qJtk8+0uPkMxEg7BJUkHtfJVK6NCeDrm8r4uBdbW3QB1lnUtf4DHBTyjiKPqTBgsNC&#10;jhUtc0pvp7tRgKPt+bJYHS77zVqP4zjVa/mzV6rbaRYTEJ4a/w7/t3dawTD6hL8z4Qj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SlwsUAAADcAAAADwAAAAAAAAAA&#10;AAAAAAChAgAAZHJzL2Rvd25yZXYueG1sUEsFBgAAAAAEAAQA+QAAAJMDAAAAAA==&#10;" adj="21753,11518" strokeweight=".53mm">
                  <v:stroke endcap="square"/>
                </v:shape>
                <v:shape id="_s1346" o:spid="_x0000_s1199" type="#_x0000_t33" style="position:absolute;left:4174;top:1607;width:300;height:404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UFiMAAAADcAAAADwAAAGRycy9kb3ducmV2LnhtbERPTYvCMBC9C/sfwgh709SuiHSNImUF&#10;QURs97DHIZlti82kNFHrvzcHwePjfa82g23FjXrfOFYwmyYgiLUzDVcKfsvdZAnCB2SDrWNS8CAP&#10;m/XHaIWZcXc+060IlYgh7DNUUIfQZVJ6XZNFP3UdceT+XW8xRNhX0vR4j+G2lWmSLKTFhmNDjR3l&#10;NelLcbUKGr1N00N+zH/kvs1Zn/6KUs+V+hwP228QgYbwFr/ce6PgaxbnxzPxCM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01BYjAAAAA3AAAAA8AAAAAAAAAAAAAAAAA&#10;oQIAAGRycy9kb3ducmV2LnhtbFBLBQYAAAAABAAEAPkAAACOAwAAAAA=&#10;" strokeweight=".53mm">
                  <v:stroke endcap="square"/>
                </v:shape>
                <v:shape id="_s1347" o:spid="_x0000_s1200" type="#_x0000_t33" style="position:absolute;left:4174;top:1605;width:300;height:297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mgE8QAAADcAAAADwAAAGRycy9kb3ducmV2LnhtbESPQWvCQBSE74L/YXmCN90kLaWkriLB&#10;giBFmvTQ42P3NQnNvg3ZVeO/dwXB4zAz3zCrzWg7cabBt44VpMsEBLF2puVawU/1uXgH4QOywc4x&#10;KbiSh816OllhbtyFv+lchlpECPscFTQh9LmUXjdk0S9dTxy9PzdYDFEOtTQDXiLcdjJLkjdpseW4&#10;0GBPRUP6vzxZBa3eZtmh+Cp2ct8VrI+/ZaVflZrPxu0HiEBjeIYf7b1R8JKmcD8Tj4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eaATxAAAANwAAAAPAAAAAAAAAAAA&#10;AAAAAKECAABkcnMvZG93bnJldi54bWxQSwUGAAAAAAQABAD5AAAAkgMAAAAA&#10;" strokeweight=".53mm">
                  <v:stroke endcap="square"/>
                </v:shape>
                <v:shape id="_s1348" o:spid="_x0000_s1201" type="#_x0000_t33" style="position:absolute;left:1972;top:1605;width:118;height:654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s+ZMUAAADcAAAADwAAAGRycy9kb3ducmV2LnhtbESPwWrDMBBE74X8g9hAbrUct5TiRAnB&#10;pGAopdTuIcdF2tgm1spYSuz8fVUo9DjMzBtmu59tL240+s6xgnWSgiDWznTcKPiu3x5fQfiAbLB3&#10;TAru5GG/WzxsMTdu4i+6VaEREcI+RwVtCEMupdctWfSJG4ijd3ajxRDl2Egz4hThtpdZmr5Iix3H&#10;hRYHKlrSl+pqFXT6kGXvxUdxlGVfsP48VbV+Vmq1nA8bEIHm8B/+a5dGwdM6g9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s+ZMUAAADcAAAADwAAAAAAAAAA&#10;AAAAAAChAgAAZHJzL2Rvd25yZXYueG1sUEsFBgAAAAAEAAQA+QAAAJMDAAAAAA==&#10;" strokeweight=".53mm">
                  <v:stroke endcap="square"/>
                </v:shape>
                <v:shape id="_s1349" o:spid="_x0000_s1202" type="#_x0000_t35" style="position:absolute;left:2079;top:1607;width:2048;height:541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F5sYAAADcAAAADwAAAGRycy9kb3ducmV2LnhtbESPQWvCQBSE7wX/w/IEL6VuYohI6hpE&#10;KOZUWvXi7ZF9TdJk34bsNqb99d1CweMwM98w23wynRhpcI1lBfEyAkFcWt1wpeByfnnagHAeWWNn&#10;mRR8k4N8N3vYYqbtjd9pPPlKBAi7DBXU3veZlK6syaBb2p44eB92MOiDHCqpB7wFuOnkKorW0mDD&#10;YaHGng41le3pyygwx2KTjp/Ht7ONr2nr0sf1j3lVajGf9s8gPE3+Hv5vF1pBEifwdyYcAb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iBebGAAAA3AAAAA8AAAAAAAAA&#10;AAAAAAAAoQIAAGRycy9kb3ducmV2LnhtbFBLBQYAAAAABAAEAPkAAACUAwAAAAA=&#10;" adj="21558,11876" strokeweight=".53mm">
                  <v:stroke endcap="square"/>
                </v:shape>
                <v:shape id="_s1350" o:spid="_x0000_s1203" type="#_x0000_t33" style="position:absolute;left:1792;top:1607;width:298;height:45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4Di8UAAADcAAAADwAAAGRycy9kb3ducmV2LnhtbESPwWrDMBBE74X8g9hCbo0cJ5TgRgnG&#10;pGAIpdTJIcdF2tqm1spYqu38fVUo9DjMzBtmf5xtJ0YafOtYwXqVgCDWzrRcK7heXp92IHxANtg5&#10;JgV38nA8LB72mBk38QeNVahFhLDPUEETQp9J6XVDFv3K9cTR+3SDxRDlUEsz4BThtpNpkjxLiy3H&#10;hQZ7KhrSX9W3VdDqPE3PxVtxkmVXsH6/VRe9VWr5OOcvIALN4T/81y6Ngs16C79n4hGQh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4Di8UAAADcAAAADwAAAAAAAAAA&#10;AAAAAAChAgAAZHJzL2Rvd25yZXYueG1sUEsFBgAAAAAEAAQA+QAAAJMDAAAAAA==&#10;" strokeweight=".53mm">
                  <v:stroke endcap="square"/>
                </v:shape>
                <v:shape id="_s1351" o:spid="_x0000_s1204" type="#_x0000_t33" style="position:absolute;left:1792;top:1607;width:298;height:324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mEMQAAADcAAAADwAAAGRycy9kb3ducmV2LnhtbESPQWvCQBSE70L/w/IK3nRjtEWiq0ho&#10;QRApJj14fOw+k9Ds25Ddavrvu4LgcZiZb5j1drCtuFLvG8cKZtMEBLF2puFKwXf5OVmC8AHZYOuY&#10;FPyRh+3mZbTGzLgbn+hahEpECPsMFdQhdJmUXtdk0U9dRxy9i+sthij7SpoebxFuW5kmybu02HBc&#10;qLGjvCb9U/xaBY3epekhP+Yfct/mrL/ORakXSo1fh90KRKAhPMOP9t4omM/e4H4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qYQxAAAANwAAAAPAAAAAAAAAAAA&#10;AAAAAKECAABkcnMvZG93bnJldi54bWxQSwUGAAAAAAQABAD5AAAAkgMAAAAA&#10;" strokeweight=".53mm">
                  <v:stroke endcap="square"/>
                </v:shape>
                <v:shape id="_s1352" o:spid="_x0000_s1205" type="#_x0000_t34" style="position:absolute;left:5762;top:2519;width:2688;height:90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6RSsMAAADcAAAADwAAAGRycy9kb3ducmV2LnhtbESPQYvCMBSE7wv+h/AEL4umKitSjSKC&#10;6N7W6sHjo3k2xealNFFbf/1GWNjjMDPfMMt1ayvxoMaXjhWMRwkI4tzpkgsF59NuOAfhA7LGyjEp&#10;6MjDetX7WGKq3ZOP9MhCISKEfYoKTAh1KqXPDVn0I1cTR+/qGoshyqaQusFnhNtKTpJkJi2WHBcM&#10;1rQ1lN+yu1Ww//l6HQNauuC+6nbmO+tOn1ulBv12swARqA3/4b/2QSuYjmfwPhOP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ekUrDAAAA3AAAAA8AAAAAAAAAAAAA&#10;AAAAoQIAAGRycy9kb3ducmV2LnhtbFBLBQYAAAAABAAEAPkAAACRAwAAAAA=&#10;" adj="1430" strokeweight=".53mm">
                  <v:stroke endcap="square"/>
                </v:shape>
                <v:shape id="_s1353" o:spid="_x0000_s1206" type="#_x0000_t34" style="position:absolute;left:6571;top:1169;width:527;height:144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48UAAADcAAAADwAAAGRycy9kb3ducmV2LnhtbESPQWvCQBSE74L/YXkFb7qJgrbRNdhC&#10;SzwVrRWPj+wzCc2+TbNbk/z7bqHgcZiZb5hN2pta3Kh1lWUF8SwCQZxbXXGh4PTxOn0E4Tyyxtoy&#10;KRjIQbodjzaYaNvxgW5HX4gAYZeggtL7JpHS5SUZdDPbEAfvaluDPsi2kLrFLsBNLedRtJQGKw4L&#10;JTb0UlL+dfwxCs7dwHv7+XzB4v3pW77V2Wp+skpNHvrdGoSn3t/D/+1MK1jEK/g7E4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8F48UAAADcAAAADwAAAAAAAAAA&#10;AAAAAAChAgAAZHJzL2Rvd25yZXYueG1sUEsFBgAAAAAEAAQA+QAAAJMDAAAAAA==&#10;" adj="7324" strokeweight=".53mm">
                  <v:stroke endcap="square"/>
                </v:shape>
                <v:shape id="_s1354" o:spid="_x0000_s1207" type="#_x0000_t33" style="position:absolute;left:10423;top:1790;width:923;height:17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H6cAAAADcAAAADwAAAGRycy9kb3ducmV2LnhtbERPy4rCMBTdC/MP4QruNK2PQTqmMsgM&#10;uFDBOh9wae40xeamNlHr35uF4PJw3qt1bxtxo87XjhWkkwQEcel0zZWCv9PveAnCB2SNjWNS8CAP&#10;6/xjsMJMuzsf6VaESsQQ9hkqMCG0mZS+NGTRT1xLHLl/11kMEXaV1B3eY7ht5DRJPqXFmmODwZY2&#10;hspzcbUKZPOzoMupNLgM7X5e4RV304NSo2H//QUiUB/e4pd7qxXM0rg2nolHQOZ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rx+nAAAAA3AAAAA8AAAAAAAAAAAAAAAAA&#10;oQIAAGRycy9kb3ducmV2LnhtbFBLBQYAAAAABAAEAPkAAACOAwAAAAA=&#10;" strokeweight=".53mm">
                  <v:stroke endcap="square"/>
                </v:shape>
                <v:shape id="_s1355" o:spid="_x0000_s1208" type="#_x0000_t33" style="position:absolute;left:10423;top:1788;width:923;height:67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icsMAAADcAAAADwAAAGRycy9kb3ducmV2LnhtbESP3YrCMBSE7wXfIRxh72yqrqLVKMvi&#10;gher4M8DHJpjU2xOahO1vv1mQfBymJlvmMWqtZW4U+NLxwoGSQqCOHe65ELB6fjTn4LwAVlj5ZgU&#10;PMnDatntLDDT7sF7uh9CISKEfYYKTAh1JqXPDVn0iauJo3d2jcUQZVNI3eAjwm0lh2k6kRZLjgsG&#10;a/o2lF8ON6tAVusxXY+5wWmot58F3vB3uFPqo9d+zUEEasM7/GpvtILRYAb/Z+IR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YnLDAAAA3AAAAA8AAAAAAAAAAAAA&#10;AAAAoQIAAGRycy9kb3ducmV2LnhtbFBLBQYAAAAABAAEAPkAAACRAwAAAAA=&#10;" strokeweight=".53mm">
                  <v:stroke endcap="square"/>
                </v:shape>
                <v:shape id="_s1356" o:spid="_x0000_s1209" type="#_x0000_t33" style="position:absolute;left:4174;top:1620;width:300;height:19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nPNcIAAADcAAAADwAAAGRycy9kb3ducmV2LnhtbERPz2vCMBS+D/wfwhN2m6mdjFGNUoqD&#10;whhi3cHjI3m2xealNFnb/ffLQdjx4/u9O8y2EyMNvnWsYL1KQBBrZ1quFXxfPl7eQfiAbLBzTAp+&#10;ycNhv3jaYWbcxGcaq1CLGMI+QwVNCH0mpdcNWfQr1xNH7uYGiyHCoZZmwCmG206mSfImLbYcGxrs&#10;qWhI36sfq6DVeZp+Fl/FUZZdwfp0rS56o9Tzcs63IALN4V/8cJdGwWsa58cz8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1nPNcIAAADcAAAADwAAAAAAAAAAAAAA&#10;AAChAgAAZHJzL2Rvd25yZXYueG1sUEsFBgAAAAAEAAQA+QAAAJADAAAAAA==&#10;" strokeweight=".53mm">
                  <v:stroke endcap="square"/>
                </v:shape>
                <v:shape id="_s1357" o:spid="_x0000_s1210" type="#_x0000_t33" style="position:absolute;left:4174;top:1609;width:300;height:85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VqrsUAAADcAAAADwAAAGRycy9kb3ducmV2LnhtbESPwWrDMBBE74X8g9hAbrUct5TiRAnB&#10;pGAopdTuIcdF2tgm1spYSuz8fVUo9DjMzBtmu59tL240+s6xgnWSgiDWznTcKPiu3x5fQfiAbLB3&#10;TAru5GG/WzxsMTdu4i+6VaEREcI+RwVtCEMupdctWfSJG4ijd3ajxRDl2Egz4hThtpdZmr5Iix3H&#10;hRYHKlrSl+pqFXT6kGXvxUdxlGVfsP48VbV+Vmq1nA8bEIHm8B/+a5dGwVO2ht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VqrsUAAADcAAAADwAAAAAAAAAA&#10;AAAAAAChAgAAZHJzL2Rvd25yZXYueG1sUEsFBgAAAAAEAAQA+QAAAJMDAAAAAA==&#10;" strokeweight=".53mm">
                  <v:stroke endcap="square"/>
                </v:shape>
                <v:shape id="_s1358" o:spid="_x0000_s1211" type="#_x0000_t33" style="position:absolute;left:1792;top:1620;width:298;height:19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f02cQAAADcAAAADwAAAGRycy9kb3ducmV2LnhtbESPQWsCMRSE7wX/Q3iCt5o1LUVWo8hi&#10;QZBSunrw+Eieu4ubl2UTdf33plDocZiZb5jlenCtuFEfGs8aZtMMBLHxtuFKw/Hw+ToHESKyxdYz&#10;aXhQgPVq9LLE3Po7/9CtjJVIEA45aqhj7HIpg6nJYZj6jjh5Z987jEn2lbQ93hPctVJl2Yd02HBa&#10;qLGjoiZzKa9OQ2M2Su2Lr2Ird23B5vtUHsy71pPxsFmAiDTE//Bfe2c1vCkFv2fSEZ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TZxAAAANwAAAAPAAAAAAAAAAAA&#10;AAAAAKECAABkcnMvZG93bnJldi54bWxQSwUGAAAAAAQABAD5AAAAkgMAAAAA&#10;" strokeweight=".53mm">
                  <v:stroke endcap="square"/>
                </v:shape>
                <v:shape id="_s1359" o:spid="_x0000_s1212" type="#_x0000_t33" style="position:absolute;left:1792;top:1609;width:298;height:85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tRQsUAAADcAAAADwAAAGRycy9kb3ducmV2LnhtbESPwWrDMBBE74H+g9hCb7FcJ4TiRgnB&#10;tGAoIcTuocdF2tgm1spYauz+fVUo5DjMzBtmu59tL240+s6xguckBUGsnem4UfBZvy9fQPiAbLB3&#10;TAp+yMN+97DYYm7cxGe6VaEREcI+RwVtCEMupdctWfSJG4ijd3GjxRDl2Egz4hThtpdZmm6kxY7j&#10;QosDFS3pa/VtFXT6kGUfxbF4k2VfsD59VbVeK/X0OB9eQQSawz383y6NglW2gr8z8Qj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tRQsUAAADcAAAADwAAAAAAAAAA&#10;AAAAAAChAgAAZHJzL2Rvd25yZXYueG1sUEsFBgAAAAAEAAQA+QAAAJMDAAAAAA==&#10;" strokeweight=".53mm">
                  <v:stroke endcap="square"/>
                </v:shape>
                <v:shape id="_s1360" o:spid="_x0000_s1213" type="#_x0000_t34" style="position:absolute;left:9755;top:-1966;width:362;height:568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Ah9sUAAADcAAAADwAAAGRycy9kb3ducmV2LnhtbESPQWsCMRSE74L/ITyhN812W6TdGkVE&#10;oRYvbnvo8bF53V02eVmSqFt/fVMQPA4z8w2zWA3WiDP50DpW8DjLQBBXTrdcK/j63E1fQISIrNE4&#10;JgW/FGC1HI8WWGh34SOdy1iLBOFQoIImxr6QMlQNWQwz1xMn78d5izFJX0vt8ZLg1sg8y+bSYstp&#10;ocGeNg1VXXmyCq799+Z1nu/NYXvwxmXr7mMbO6UeJsP6DUSkId7Dt/a7VvCUP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Ah9sUAAADcAAAADwAAAAAAAAAA&#10;AAAAAAChAgAAZHJzL2Rvd25yZXYueG1sUEsFBgAAAAAEAAQA+QAAAJMDAAAAAA==&#10;" adj="10579" strokeweight=".53mm">
                  <v:stroke endcap="square"/>
                </v:shape>
                <v:shape id="_s1361" o:spid="_x0000_s1214" type="#_x0000_t34" style="position:absolute;left:8575;top:-780;width:382;height:332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u6ccYAAADcAAAADwAAAGRycy9kb3ducmV2LnhtbESPQWvCQBSE7wX/w/IKvekmKRWNboKW&#10;SqWHUrXV6yP7mgSzb0N21fjvu4LQ4zAz3zDzvDeNOFPnassK4lEEgriwuuZSwfduNZyAcB5ZY2OZ&#10;FFzJQZ4NHuaYanvhDZ23vhQBwi5FBZX3bSqlKyoy6Ea2JQ7er+0M+iC7UuoOLwFuGplE0VgarDks&#10;VNjSa0XFcXsyCr6Wm/rzxycyjg/vO7uc7j+Ob3ulnh77xQyEp97/h+/ttVbwnLzA7Uw4Aj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runHGAAAA3AAAAA8AAAAAAAAA&#10;AAAAAAAAoQIAAGRycy9kb3ducmV2LnhtbFBLBQYAAAAABAAEAPkAAACUAwAAAAA=&#10;" adj="10238" strokeweight=".53mm">
                  <v:stroke endcap="square"/>
                </v:shape>
                <v:shape id="_s1362" o:spid="_x0000_s1215" type="#_x0000_t34" style="position:absolute;left:7134;top:655;width:382;height:45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kkBsUAAADcAAAADwAAAGRycy9kb3ducmV2LnhtbESPT2vCQBTE74LfYXmCN90kgtToKiqK&#10;pYdS/18f2WcSzL4N2VXTb98tFHocZuY3zGzRmko8qXGlZQXxMAJBnFldcq7gdNwO3kA4j6yxskwK&#10;vsnBYt7tzDDV9sV7eh58LgKEXYoKCu/rVEqXFWTQDW1NHLybbQz6IJtc6gZfAW4qmUTRWBosOSwU&#10;WNO6oOx+eBgFX6t9+Xn2iYzj6+5oV5PLx31zUarfa5dTEJ5a/x/+a79rBaNkDL9nwh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3kkBsUAAADcAAAADwAAAAAAAAAA&#10;AAAAAAChAgAAZHJzL2Rvd25yZXYueG1sUEsFBgAAAAAEAAQA+QAAAJMDAAAAAA==&#10;" adj="10238" strokeweight=".53mm">
                  <v:stroke endcap="square"/>
                </v:shape>
                <v:shape id="_s1363" o:spid="_x0000_s1216" type="#_x0000_t34" style="position:absolute;left:5614;top:-440;width:362;height:26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Ey3sUAAADcAAAADwAAAGRycy9kb3ducmV2LnhtbESPQWvCQBSE74L/YXlCb3VjWqykrqKC&#10;IHiojR7a2yP7mgSzb+PuauK/7xYKHoeZ+YaZL3vTiBs5X1tWMBknIIgLq2suFZyO2+cZCB+QNTaW&#10;ScGdPCwXw8EcM207/qRbHkoRIewzVFCF0GZS+qIig35sW+Lo/VhnMETpSqkddhFuGpkmyVQarDku&#10;VNjSpqLinF+Ngo+v+75J5ex6wGTd+cv3xr3WuVJPo371DiJQHx7h//ZOK3hJ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Ey3sUAAADcAAAADwAAAAAAAAAA&#10;AAAAAAChAgAAZHJzL2Rvd25yZXYueG1sUEsFBgAAAAAEAAQA+QAAAJMDAAAAAA==&#10;" adj="10579" strokeweight=".53mm">
                  <v:stroke endcap="square"/>
                </v:shape>
                <v:shape id="_s1364" o:spid="_x0000_s1217" type="#_x0000_t34" style="position:absolute;left:4417;top:-1636;width:362;height:50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6mrMIAAADcAAAADwAAAGRycy9kb3ducmV2LnhtbERPz2vCMBS+D/wfwhN2m6lVhlSjqCAI&#10;O+i6HfT2aJ5tsXmpSbT1vzeHwY4f3+/FqjeNeJDztWUF41ECgriwuuZSwe/P7mMGwgdkjY1lUvAk&#10;D6vl4G2BmbYdf9MjD6WIIewzVFCF0GZS+qIig35kW+LIXawzGCJ0pdQOuxhuGpkmyac0WHNsqLCl&#10;bUXFNb8bBYfT86tJ5ex+xGTT+dt566Z1rtT7sF/PQQTqw7/4z73XCiZpXBvPxCM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6mrMIAAADcAAAADwAAAAAAAAAAAAAA&#10;AAChAgAAZHJzL2Rvd25yZXYueG1sUEsFBgAAAAAEAAQA+QAAAJADAAAAAA==&#10;" adj="10579" strokeweight=".53mm">
                  <v:stroke endcap="square"/>
                </v:shape>
                <v:roundrect id="_s1365" o:spid="_x0000_s1218" style="position:absolute;left:3239;width:7733;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g1h8UA&#10;AADcAAAADwAAAGRycy9kb3ducmV2LnhtbESPQWvCQBSE7wX/w/IEL6IbFYpN3YgWBempapEeH9mX&#10;bDD7NmS3JvbXdwtCj8PMfMOs1r2txY1aXzlWMJsmIIhzpysuFXye95MlCB+QNdaOScGdPKyzwdMK&#10;U+06PtLtFEoRIexTVGBCaFIpfW7Iop+6hjh6hWsthijbUuoWuwi3tZwnybO0WHFcMNjQm6H8evq2&#10;Cmi8qN+7K/vdR/F1OSRhO/spjVKjYb95BRGoD//hR/ugFSzmL/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WH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3. RODZINA NIE FUNKCJONUJE W SPOSÓB PRAWIDŁOWY</w:t>
                        </w:r>
                      </w:p>
                    </w:txbxContent>
                  </v:textbox>
                </v:roundrect>
                <v:roundrect id="_s1366" o:spid="_x0000_s1219" style="position:absolute;left:1193;top:1059;width:1786;height: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Kx8EA&#10;AADcAAAADwAAAGRycy9kb3ducmV2LnhtbERPy4rCMBTdC/5DuIIbGVMtiHSMMoqCuBofyCwvzbUp&#10;Njelibb69ZPFwCwP571YdbYST2p86VjBZJyAIM6dLrlQcDnvPuYgfEDWWDkmBS/ysFr2ewvMtGv5&#10;SM9TKEQMYZ+hAhNCnUnpc0MW/djVxJG7ucZiiLAppG6wjeG2ktMkmUmLJccGgzVtDOX308MqoFFa&#10;Hdo7++337ee6T8J68i6MUsNB9/UJIlAX/sV/7r1WkKZxfjw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rCsfBAAAA3AAAAA8AAAAAAAAAAAAAAAAAmAIAAGRycy9kb3du&#10;cmV2LnhtbFBLBQYAAAAABAAEAPUAAACG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BEZROBOCIE</w:t>
                        </w:r>
                      </w:p>
                    </w:txbxContent>
                  </v:textbox>
                </v:roundrect>
                <v:roundrect id="_s1367" o:spid="_x0000_s1220" style="position:absolute;left:3584;top:1059;width:1785;height: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vXMUA&#10;AADcAAAADwAAAGRycy9kb3ducmV2LnhtbESPQWvCQBSE70L/w/IKXqRuYkBK6kbaoiCeqi2lx0f2&#10;JRvMvg3Z1UR/fbdQ8DjMzDfMaj3aVlyo941jBek8AUFcOt1wreDrc/v0DMIHZI2tY1JwJQ/r4mGy&#10;wly7gQ90OYZaRAj7HBWYELpcSl8asujnriOOXuV6iyHKvpa6xyHCbSsXSbKUFhuOCwY7ejdUno5n&#10;q4BmWbsfTuw3H9XP9y4Jb+mtNkpNH8fXFxCBxnAP/7d3WkGWpf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69c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UBÓSTWO</w:t>
                        </w:r>
                      </w:p>
                    </w:txbxContent>
                  </v:textbox>
                </v:roundrect>
                <v:roundrect id="_s1368" o:spid="_x0000_s1221" style="position:absolute;left:6660;top:1079;width:1785;height: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xK8UA&#10;AADcAAAADwAAAGRycy9kb3ducmV2LnhtbESPQWvCQBSE70L/w/KEXkQ3GpAS3YgVC9JTtUU8PrLP&#10;bEj2bchuTdpf3xWEHoeZ+YZZbwbbiBt1vnKsYD5LQBAXTldcKvj6fJu+gPABWWPjmBT8kIdN/jRa&#10;Y6Zdz0e6nUIpIoR9hgpMCG0mpS8MWfQz1xJH7+o6iyHKrpS6wz7CbSMXSbKUFiuOCwZb2hkq6tO3&#10;VUCTtHnva/b7j+vlfEjC6/y3NEo9j4ftCkSgIfyHH+2DVpCmC7ifi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9TEr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ALKOHOLIZM</w:t>
                        </w:r>
                      </w:p>
                    </w:txbxContent>
                  </v:textbox>
                </v:roundrect>
                <v:roundrect id="_s1369" o:spid="_x0000_s1222" style="position:absolute;left:9540;top:1079;width:1784;height: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UsMQA&#10;AADcAAAADwAAAGRycy9kb3ducmV2LnhtbESPQWvCQBSE7wX/w/KEXopuNFAkuoqKgvRkVcTjI/vM&#10;BrNvQ3Y1aX+9Wyh4HGbmG2a26GwlHtT40rGC0TABQZw7XXKh4HTcDiYgfEDWWDkmBT/kYTHvvc0w&#10;067lb3ocQiEihH2GCkwIdSalzw1Z9ENXE0fv6hqLIcqmkLrBNsJtJcdJ8iktlhwXDNa0NpTfDner&#10;gD7S6qu9sd/sr5fzLgmr0W9hlHrvd8spiEBdeIX/2zutIE1T+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5lLDEAAAA3AAAAA8AAAAAAAAAAAAAAAAAmAIAAGRycy9k&#10;b3ducmV2LnhtbFBLBQYAAAAABAAEAPUAAACJ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PRZEMOC W RODZINIE</w:t>
                        </w:r>
                      </w:p>
                    </w:txbxContent>
                  </v:textbox>
                </v:roundrect>
                <v:roundrect id="_s1370" o:spid="_x0000_s1223" style="position:absolute;left:11520;top:1059;width:2513;height:3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MxMUA&#10;AADcAAAADwAAAGRycy9kb3ducmV2LnhtbESPQWvCQBSE70L/w/IKvYhubEQkzSpVWpCe1JbS4yP7&#10;kg1m34bs1qT+ercgeBxm5hsmXw+2EWfqfO1YwWyagCAunK65UvD1+T5ZgvABWWPjmBT8kYf16mGU&#10;Y6Zdzwc6H0MlIoR9hgpMCG0mpS8MWfRT1xJHr3SdxRBlV0ndYR/htpHPSbKQFmuOCwZb2hoqTsdf&#10;q4DGafPRn9i/7cuf710SNrNLZZR6ehxeX0AEGsI9fGvvtII0ncP/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AzE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NIEPEŁNOSPRAWNOŚĆ</w:t>
                        </w:r>
                      </w:p>
                    </w:txbxContent>
                  </v:textbox>
                </v:roundrect>
                <v:roundrect id="_s1371" o:spid="_x0000_s1224" style="position:absolute;top:2118;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pX8UA&#10;AADcAAAADwAAAGRycy9kb3ducmV2LnhtbESPQWvCQBSE70L/w/IKvYhubFAkzSpVWpCe1JbS4yP7&#10;kg1m34bs1qT+ercgeBxm5hsmXw+2EWfqfO1YwWyagCAunK65UvD1+T5ZgvABWWPjmBT8kYf16mGU&#10;Y6Zdzwc6H0MlIoR9hgpMCG0mpS8MWfRT1xJHr3SdxRBlV0ndYR/htpHPSbKQFmuOCwZb2hoqTsdf&#10;q4DGafPRn9i/7cuf710SNrNLZZR6ehxeX0AEGsI9fGvvtII0ncP/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Klf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Mała liczba ofert pracy na terenie gminy</w:t>
                        </w:r>
                      </w:p>
                    </w:txbxContent>
                  </v:textbox>
                </v:roundrect>
                <v:roundrect id="_s1372" o:spid="_x0000_s1225" style="position:absolute;top:3177;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3KMUA&#10;AADcAAAADwAAAGRycy9kb3ducmV2LnhtbESPQWvCQBSE74X+h+UVvJRmowEp0Y20YkE8VVuKx0f2&#10;mQ3Jvg3ZrYn+ercg9DjMzDfMcjXaVpyp97VjBdMkBUFcOl1zpeD76+PlFYQPyBpbx6TgQh5WxePD&#10;EnPtBt7T+RAqESHsc1RgQuhyKX1pyKJPXEccvZPrLYYo+0rqHocIt62cpelcWqw5LhjsaG2obA6/&#10;VgE9Z+1uaNhvPk/Hn20a3qfXyig1eRrfFiACjeE/fG9vtYIsm8PfmXgE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jco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dojazdem do pracy</w:t>
                        </w:r>
                      </w:p>
                    </w:txbxContent>
                  </v:textbox>
                </v:roundrect>
                <v:roundrect id="_s1373" o:spid="_x0000_s1226" style="position:absolute;left:2389;top:2118;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KSs8UA&#10;AADcAAAADwAAAGRycy9kb3ducmV2LnhtbESPQWvCQBSE70L/w/IKvYhubEAlzSpVWpCe1JbS4yP7&#10;kg1m34bs1qT+ercgeBxm5hsmXw+2EWfqfO1YwWyagCAunK65UvD1+T5ZgvABWWPjmBT8kYf16mGU&#10;Y6Zdzwc6H0MlIoR9hgpMCG0mpS8MWfRT1xJHr3SdxRBlV0ndYR/htpHPSTKXFmuOCwZb2hoqTsdf&#10;q4DGafPRn9i/7cuf710SNrNLZZR6ehxeX0AEGsI9fGvvtII0XcD/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Kz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Bezrobocie</w:t>
                        </w:r>
                      </w:p>
                    </w:txbxContent>
                  </v:textbox>
                </v:roundrect>
                <v:roundrect id="_s1374" o:spid="_x0000_s1227" style="position:absolute;left:2389;top:3177;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0GwcEA&#10;AADcAAAADwAAAGRycy9kb3ducmV2LnhtbERPy4rCMBTdC/5DuIIbGVMtiHSMMoqCuBofyCwvzbUp&#10;Njelibb69ZPFwCwP571YdbYST2p86VjBZJyAIM6dLrlQcDnvPuYgfEDWWDkmBS/ysFr2ewvMtGv5&#10;SM9TKEQMYZ+hAhNCnUnpc0MW/djVxJG7ucZiiLAppG6wjeG2ktMkmUmLJccGgzVtDOX308MqoFFa&#10;Hdo7++337ee6T8J68i6MUsNB9/UJIlAX/sV/7r1WkKZxbTwTj4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dBsHBAAAA3AAAAA8AAAAAAAAAAAAAAAAAmAIAAGRycy9kb3du&#10;cmV2LnhtbFBLBQYAAAAABAAEAPUAAACG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Uzależnienia</w:t>
                        </w:r>
                      </w:p>
                    </w:txbxContent>
                  </v:textbox>
                </v:roundrect>
                <v:roundrect id="_s1375" o:spid="_x0000_s1228" style="position:absolute;left:11350;top:2118;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jWsUA&#10;AADcAAAADwAAAGRycy9kb3ducmV2LnhtbESPQWvCQBSE70L/w/IKvYhubEA0zSpVWpCe1JbS4yP7&#10;kg1m34bs1qT+ercgeBxm5hsmXw+2EWfqfO1YwWyagCAunK65UvD1+T5ZgPABWWPjmBT8kYf16mGU&#10;Y6Zdzwc6H0MlIoR9hgpMCG0mpS8MWfRT1xJHr3SdxRBlV0ndYR/htpHPSTKXFmuOCwZb2hoqTsdf&#10;q4DGafPRn9i/7cuf710SNrNLZZR6ehxeX0AEGsI9fGvvtII0Xc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aNa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Uzależnienia</w:t>
                        </w:r>
                      </w:p>
                    </w:txbxContent>
                  </v:textbox>
                </v:roundrect>
                <v:roundrect id="_s1376" o:spid="_x0000_s1229" style="position:absolute;left:11350;top:3177;width:2141;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15usEA&#10;AADcAAAADwAAAGRycy9kb3ducmV2LnhtbERPy4rCMBTdC/MP4Q64EU0dRaRjFB1GEFe+kFlemmtT&#10;bG5Kk7HVrzcLweXhvGeL1pbiRrUvHCsYDhIQxJnTBecKTsd1fwrCB2SNpWNScCcPi/lHZ4apdg3v&#10;6XYIuYgh7FNUYEKoUil9ZsiiH7iKOHIXV1sMEda51DU2MdyW8itJJtJiwbHBYEU/hrLr4d8qoN6o&#10;3DZX9r+7y995k4TV8JEbpbqf7fIbRKA2vMUv90YrGI3j/H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tebrBAAAA3AAAAA8AAAAAAAAAAAAAAAAAmAIAAGRycy9kb3du&#10;cmV2LnhtbFBLBQYAAAAABAAEAPUAAACG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Złe warunki mieszkaniowe (zatłoczenie mieszkań)</w:t>
                        </w:r>
                      </w:p>
                    </w:txbxContent>
                  </v:textbox>
                </v:roundrect>
                <v:roundrect id="_s1377" o:spid="_x0000_s1230" style="position:absolute;left:5220;top:2159;width:1785;height: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cIcUA&#10;AADcAAAADwAAAGRycy9kb3ducmV2LnhtbESPQWvCQBSE70L/w/IKXopuoiKSZpUqLUhPakvp8ZF9&#10;yQazb0N2a1J/vVsoeBxm5hsm3wy2ERfqfO1YQTpNQBAXTtdcKfj8eJusQPiArLFxTAp+ycNm/TDK&#10;MdOu5yNdTqESEcI+QwUmhDaT0heGLPqpa4mjV7rOYoiyq6TusI9w28hZkiylxZrjgsGWdoaK8+nH&#10;KqCnefPen9m/Hsrvr30Stum1MkqNH4eXZxCBhnAP/7f3WsF8kc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dwh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Sytuacja rodzinna, problemy życiowe</w:t>
                        </w:r>
                      </w:p>
                    </w:txbxContent>
                  </v:textbox>
                </v:roundrect>
                <v:roundrect id="_s1378" o:spid="_x0000_s1231" style="position:absolute;left:5759;top:4320;width:1785;height:9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CVsUA&#10;AADcAAAADwAAAGRycy9kb3ducmV2LnhtbESPQWvCQBSE7wX/w/IEL6IbtUhJ3YgWBempapEeH9mX&#10;bDD7NmS3JvbXdwtCj8PMfMOs1r2txY1aXzlWMJsmIIhzpysuFXye95MXED4ga6wdk4I7eVhng6cV&#10;ptp1fKTbKZQiQtinqMCE0KRS+tyQRT91DXH0CtdaDFG2pdQtdhFuazlPkqW0WHFcMNjQm6H8evq2&#10;Cmi8qN+7K/vdR/F1OSRhO/spjVKjYb95BRGoD//hR/ugFSye5/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0JW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uczenie się nieprawidłowych wzorów zachowania</w:t>
                        </w:r>
                      </w:p>
                    </w:txbxContent>
                  </v:textbox>
                </v:roundrect>
                <v:roundrect id="_s1379" o:spid="_x0000_s1232" style="position:absolute;top:4499;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zcUA&#10;AADcAAAADwAAAGRycy9kb3ducmV2LnhtbESPQWvCQBSE70L/w/IKvYhubEQkzSpVWpCe1JbS4yP7&#10;kg1m34bs1qT+ercgeBxm5hsmXw+2EWfqfO1YwWyagCAunK65UvD1+T5ZgvABWWPjmBT8kYf16mGU&#10;Y6Zdzwc6H0MlIoR9hgpMCG0mpS8MWfRT1xJHr3SdxRBlV0ndYR/htpHPSbKQFmuOCwZb2hoqTsdf&#10;q4DGafPRn9i/7cuf710SNrNLZZR6ehxeX0AEGsI9fGvvtIJ0n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fN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nawyku pracy i obowiązkowości</w:t>
                        </w:r>
                      </w:p>
                    </w:txbxContent>
                  </v:textbox>
                </v:roundrect>
                <v:roundrect id="_s1380" o:spid="_x0000_s1233" style="position:absolute;top:5760;width:1785;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ucUA&#10;AADcAAAADwAAAGRycy9kb3ducmV2LnhtbESPQWvCQBSE7wX/w/KEXopurCIldSNaWpCeNBbp8ZF9&#10;yQazb0N2a6K/visUehxm5htmtR5sIy7U+dqxgtk0AUFcOF1zpeDr+DF5AeEDssbGMSm4kod1NnpY&#10;Yapdzwe65KESEcI+RQUmhDaV0heGLPqpa4mjV7rOYoiyq6TusI9w28jnJFlKizXHBYMtvRkqzvmP&#10;VUBP8+azP7N/35ffp10StrNbZZR6HA+bVxCBhvAf/mvvtIL5YgH3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n+5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Kwalifikacje zawodowe niedostosowane do potrzeb rynku pracy</w:t>
                        </w:r>
                      </w:p>
                    </w:txbxContent>
                  </v:textbox>
                </v:roundrect>
                <v:roundrect id="_s1381" o:spid="_x0000_s1234" style="position:absolute;left:2339;top:6479;width:1785;height:1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IsYA&#10;AADcAAAADwAAAGRycy9kb3ducmV2LnhtbESPQWvCQBSE74L/YXlCL0U3Vi0luhEtLUhPaqV4fGSf&#10;2ZDs25DdmrS/visUPA4z8w2zWve2FldqfelYwXSSgCDOnS65UHD6fB+/gPABWWPtmBT8kId1Nhys&#10;MNWu4wNdj6EQEcI+RQUmhCaV0ueGLPqJa4ijd3GtxRBlW0jdYhfhtpZPSfIsLZYcFww29Goor47f&#10;VgE9zuqPrmL/tr+cv3ZJ2E5/C6PUw6jfLEEE6sM9/N/eaQWz+QJ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aIsYAAADcAAAADwAAAAAAAAAAAAAAAACYAgAAZHJz&#10;L2Rvd25yZXYueG1sUEsFBgAAAAAEAAQA9QAAAIsDA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Pomoc społeczna państwa wspiera bierność („nie opłaca się pracować”)</w:t>
                        </w:r>
                      </w:p>
                    </w:txbxContent>
                  </v:textbox>
                </v:roundrect>
                <v:roundrect id="_s1382" o:spid="_x0000_s1235" style="position:absolute;left:180;top:7559;width:1785;height:1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EVcUA&#10;AADcAAAADwAAAGRycy9kb3ducmV2LnhtbESPQWvCQBSE7wX/w/KEXopurEVK6ka0tCA9aSzS4yP7&#10;kg1m34bs1kR/fVcoeBxm5htmuRpsI87U+dqxgtk0AUFcOF1zpeD78Dl5BeEDssbGMSm4kIdVNnpY&#10;Yqpdz3s656ESEcI+RQUmhDaV0heGLPqpa4mjV7rOYoiyq6TusI9w28jnJFlIizXHBYMtvRsqTvmv&#10;VUBP8+arP7H/2JU/x20SNrNrZZR6HA/rNxCBhnAP/7e3WsH8ZQG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ERV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Trudności z przystosowaniem do nowych warunków życiowych (kapitalizm)</w:t>
                        </w:r>
                      </w:p>
                    </w:txbxContent>
                  </v:textbox>
                </v:roundrect>
                <v:roundrect id="_s1383" o:spid="_x0000_s1236" style="position:absolute;left:2389;top:4236;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hzsYA&#10;AADcAAAADwAAAGRycy9kb3ducmV2LnhtbESPQWvCQBSE74L/YXlCL0U3VrEluhEtLUhPaqV4fGSf&#10;2ZDs25DdmrS/visUPA4z8w2zWve2FldqfelYwXSSgCDOnS65UHD6fB+/gPABWWPtmBT8kId1Nhys&#10;MNWu4wNdj6EQEcI+RQUmhCaV0ueGLPqJa4ijd3GtxRBlW0jdYhfhtpZPSbKQFkuOCwYbejWUV8dv&#10;q4AeZ/VHV7F/21/OX7skbKe/hVHqYdRvliAC9eEe/m/vtILZ/Bl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ThzsYAAADcAAAADwAAAAAAAAAAAAAAAACYAgAAZHJz&#10;L2Rvd25yZXYueG1sUEsFBgAAAAAEAAQA9QAAAIsDA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Niskie pobory, wysokie koszty utrzymania</w:t>
                        </w:r>
                      </w:p>
                    </w:txbxContent>
                  </v:textbox>
                </v:roundrect>
                <v:roundrect id="_s1384" o:spid="_x0000_s1237" style="position:absolute;left:2389;top:5296;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t1vMEA&#10;AADcAAAADwAAAGRycy9kb3ducmV2LnhtbERPy4rCMBTdC/MP4Q64EU0dRaRjFB1GEFe+kFlemmtT&#10;bG5Kk7HVrzcLweXhvGeL1pbiRrUvHCsYDhIQxJnTBecKTsd1fwrCB2SNpWNScCcPi/lHZ4apdg3v&#10;6XYIuYgh7FNUYEKoUil9ZsiiH7iKOHIXV1sMEda51DU2MdyW8itJJtJiwbHBYEU/hrLr4d8qoN6o&#10;3DZX9r+7y995k4TV8JEbpbqf7fIbRKA2vMUv90YrGI3j2n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dbzBAAAA3AAAAA8AAAAAAAAAAAAAAAAAmAIAAGRycy9kb3du&#10;cmV2LnhtbFBLBQYAAAAABAAEAPUAAACG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Cs w:val="20"/>
                          </w:rPr>
                        </w:pPr>
                        <w:r>
                          <w:rPr>
                            <w:rFonts w:ascii="Arial Narrow" w:hAnsi="Arial Narrow" w:cs="Arial Narrow"/>
                            <w:kern w:val="1"/>
                            <w:szCs w:val="20"/>
                          </w:rPr>
                          <w:t>Wielodzietność</w:t>
                        </w:r>
                      </w:p>
                    </w:txbxContent>
                  </v:textbox>
                </v:roundrect>
                <v:roundrect id="_s1385" o:spid="_x0000_s1238" style="position:absolute;left:4679;top:6479;width:1785;height:7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QJ8YA&#10;AADcAAAADwAAAGRycy9kb3ducmV2LnhtbESPQWvCQBSE74L/YXlCL0U3VpE2uhEtLUhPaqV4fGSf&#10;2ZDs25DdmrS/visUPA4z8w2zWve2FldqfelYwXSSgCDOnS65UHD6fB8/g/ABWWPtmBT8kId1Nhys&#10;MNWu4wNdj6EQEcI+RQUmhCaV0ueGLPqJa4ijd3GtxRBlW0jdYhfhtpZPSbKQFkuOCwYbejWUV8dv&#10;q4AeZ/VHV7F/21/OX7skbKe/hVHqYdRvliAC9eEe/m/vtILZ/AV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fQJ8YAAADcAAAADwAAAAAAAAAAAAAAAACYAgAAZHJz&#10;L2Rvd25yZXYueG1sUEsFBgAAAAAEAAQA9QAAAIsDA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Dziedziczenie ubóstwa</w:t>
                        </w:r>
                      </w:p>
                    </w:txbxContent>
                  </v:textbox>
                </v:roundrect>
                <v:roundrect id="_s1386" o:spid="_x0000_s1239" style="position:absolute;left:4679;top:7559;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vZ8EA&#10;AADcAAAADwAAAGRycy9kb3ducmV2LnhtbERPy4rCMBTdC/MP4Q64EU0dUaRjFB1GEFe+kFlemmtT&#10;bG5Kk7HVrzcLweXhvGeL1pbiRrUvHCsYDhIQxJnTBecKTsd1fwrCB2SNpWNScCcPi/lHZ4apdg3v&#10;6XYIuYgh7FNUYEKoUil9ZsiiH7iKOHIXV1sMEda51DU2MdyW8itJJtJiwbHBYEU/hrLr4d8qoN6o&#10;3DZX9r+7y995k4TV8JEbpbqf7fIbRKA2vMUv90YrGI3j/HgmHg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072fBAAAA3AAAAA8AAAAAAAAAAAAAAAAAmAIAAGRycy9kb3du&#10;cmV2LnhtbFBLBQYAAAAABAAEAPUAAACGAw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zaradności życiowej</w:t>
                        </w:r>
                      </w:p>
                    </w:txbxContent>
                  </v:textbox>
                </v:roundrect>
                <v:roundrect id="_s1387" o:spid="_x0000_s1240" style="position:absolute;left:5040;top:3240;width:1785;height:6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MUA&#10;AADcAAAADwAAAGRycy9kb3ducmV2LnhtbESPQWvCQBSE70L/w/IKXopuoiiSZpUqLUhPakvp8ZF9&#10;yQazb0N2a1J/vVsoeBxm5hsm3wy2ERfqfO1YQTpNQBAXTtdcKfj8eJusQPiArLFxTAp+ycNm/TDK&#10;MdOu5yNdTqESEcI+QwUmhDaT0heGLPqpa4mjV7rOYoiyq6TusI9w28hZkiylxZrjgsGWdoaK8+nH&#10;KqCnefPen9m/Hsrvr30Stum1MkqNH4eXZxCBhnAP/7f3WsF8kc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r8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rPr>
                        </w:pPr>
                        <w:r>
                          <w:rPr>
                            <w:rFonts w:ascii="Arial Narrow" w:hAnsi="Arial Narrow" w:cs="Arial Narrow"/>
                            <w:kern w:val="1"/>
                            <w:sz w:val="18"/>
                          </w:rPr>
                          <w:t>bezrobocie, ubóstwo, problemy zdrowotne, czynniki zawodowe</w:t>
                        </w:r>
                      </w:p>
                    </w:txbxContent>
                  </v:textbox>
                </v:roundrect>
                <v:roundrect id="_s1388" o:spid="_x0000_s1241" style="position:absolute;left:7920;top:2159;width:1785;height:9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Ui8UA&#10;AADcAAAADwAAAGRycy9kb3ducmV2LnhtbESPQWvCQBSE7wX/w/IEL6IblUpJ3YgWBempapEeH9mX&#10;bDD7NmS3JvbXdwtCj8PMfMOs1r2txY1aXzlWMJsmIIhzpysuFXye95MXED4ga6wdk4I7eVhng6cV&#10;ptp1fKTbKZQiQtinqMCE0KRS+tyQRT91DXH0CtdaDFG2pdQtdhFuazlPkqW0WHFcMNjQm6H8evq2&#10;Cmi8qN+7K/vdR/F1OSRhO/spjVKjYb95BRGoD//hR/ugFSye5/B3Jh4B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tSL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Niedojrzała emocjonalnie osobowość</w:t>
                        </w:r>
                      </w:p>
                    </w:txbxContent>
                  </v:textbox>
                </v:roundrect>
                <v:roundrect id="_s1389" o:spid="_x0000_s1242" style="position:absolute;left:8459;top:4320;width:1785;height:8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xEMUA&#10;AADcAAAADwAAAGRycy9kb3ducmV2LnhtbESPQWvCQBSE70L/w/IKvYhubFAkzSpVWpCe1JbS4yP7&#10;kg1m34bs1qT+ercgeBxm5hsmXw+2EWfqfO1YwWyagCAunK65UvD1+T5ZgvABWWPjmBT8kYf16mGU&#10;Y6Zdzwc6H0MlIoR9hgpMCG0mpS8MWfRT1xJHr3SdxRBlV0ndYR/htpHPSbKQFmuOCwZb2hoqTsdf&#10;q4DGafPRn9i/7cuf710SNrNLZZR6ehxeX0AEGsI9fGvvtIJ0n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nEQ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Trudne warunki w pracy przenoszone na grunt rodziny</w:t>
                        </w:r>
                      </w:p>
                    </w:txbxContent>
                  </v:textbox>
                </v:roundrect>
                <v:roundrect id="_s1390" o:spid="_x0000_s1243" style="position:absolute;left:11340;top:4680;width:1785;height:1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pZMYA&#10;AADcAAAADwAAAGRycy9kb3ducmV2LnhtbESPQWvCQBSE74L/YXlCL0U3Vi0luhEtLUhPaqV4fGSf&#10;2ZDs25DdmrS/visUPA4z8w2zWve2FldqfelYwXSSgCDOnS65UHD6fB+/gPABWWPtmBT8kId1Nhys&#10;MNWu4wNdj6EQEcI+RQUmhCaV0ueGLPqJa4ijd3GtxRBlW0jdYhfhtpZPSfIsLZYcFww29Goor47f&#10;VgE9zuqPrmL/tr+cv3ZJ2E5/C6PUw6jfLEEE6sM9/N/eaQWzxRx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pZMYAAADcAAAADwAAAAAAAAAAAAAAAACYAgAAZHJz&#10;L2Rvd25yZXYueG1sUEsFBgAAAAAEAAQA9QAAAIsDA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niska samoocena i negatywne postrzeganie samego siebie</w:t>
                        </w:r>
                      </w:p>
                    </w:txbxContent>
                  </v:textbox>
                </v:roundrect>
                <v:roundrect id="_s1391" o:spid="_x0000_s1244" style="position:absolute;left:11340;top:6120;width:1785;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M/8UA&#10;AADcAAAADwAAAGRycy9kb3ducmV2LnhtbESPQWvCQBSE7wX/w/KEXopurCgldSNaWpCeNBbp8ZF9&#10;yQazb0N2a6K/visUehxm5htmtR5sIy7U+dqxgtk0AUFcOF1zpeDr+DF5AeEDssbGMSm4kod1NnpY&#10;Yapdzwe65KESEcI+RQUmhDaV0heGLPqpa4mjV7rOYoiyq6TusI9w28jnJFlKizXHBYMtvRkqzvmP&#10;VUBP8+azP7N/35ffp10StrNbZZR6HA+bVxCBhvAf/mvvtIL5YgH3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0z/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Wrodzone cechy osobowości sprawcy przemocy</w:t>
                        </w:r>
                      </w:p>
                    </w:txbxContent>
                  </v:textbox>
                </v:roundrect>
                <v:roundrect id="_s1392" o:spid="_x0000_s1245" style="position:absolute;left:11340;top:7199;width:1785;height: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SiMUA&#10;AADcAAAADwAAAGRycy9kb3ducmV2LnhtbESPQWvCQBSE7wX/w/KEXopurFRK6ka0tCA9aSzS4yP7&#10;kg1m34bs1kR/fVcoeBxm5htmuRpsI87U+dqxgtk0AUFcOF1zpeD78Dl5BeEDssbGMSm4kIdVNnpY&#10;Yqpdz3s656ESEcI+RQUmhDaV0heGLPqpa4mjV7rOYoiyq6TusI9w28jnJFlIizXHBYMtvRsqTvmv&#10;VUBP8+arP7H/2JU/x20SNrNrZZR6HA/rNxCBhnAP/7e3WsH8ZQG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dKIxQAAANwAAAAPAAAAAAAAAAAAAAAAAJgCAABkcnMv&#10;ZG93bnJldi54bWxQSwUGAAAAAAQABAD1AAAAigM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Wzorce od rodziców</w:t>
                        </w:r>
                      </w:p>
                    </w:txbxContent>
                  </v:textbox>
                </v:roundrect>
                <v:roundrect id="_s1393" o:spid="_x0000_s1246" style="position:absolute;left:8280;top:6660;width:1784;height:6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13E8YA&#10;AADcAAAADwAAAGRycy9kb3ducmV2LnhtbESPQWvCQBSE74L/YXlCL0U3VrQluhEtLUhPaqV4fGSf&#10;2ZDs25DdmrS/visUPA4z8w2zWve2FldqfelYwXSSgCDOnS65UHD6fB+/gPABWWPtmBT8kId1Nhys&#10;MNWu4wNdj6EQEcI+RQUmhCaV0ueGLPqJa4ijd3GtxRBlW0jdYhfhtpZPSbKQFkuOCwYbejWUV8dv&#10;q4AeZ/VHV7F/21/OX7skbKe/hVHqYdRvliAC9eEe/m/vtILZ/Blu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13E8YAAADcAAAADwAAAAAAAAAAAAAAAACYAgAAZHJz&#10;L2Rvd25yZXYueG1sUEsFBgAAAAAEAAQA9QAAAIsDAAAAAA==&#10;" fillcolor="#00a29e" strokecolor="teal"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Trudne dzieciństwo</w:t>
                        </w:r>
                      </w:p>
                    </w:txbxContent>
                  </v:textbox>
                </v:roundrect>
                <w10:anchorlock/>
              </v:group>
            </w:pict>
          </mc:Fallback>
        </mc:AlternateContent>
      </w:r>
    </w:p>
    <w:p w:rsidR="00A51B60" w:rsidRDefault="00120D02" w:rsidP="00A51B60">
      <w:pPr>
        <w:spacing w:line="300" w:lineRule="auto"/>
        <w:jc w:val="both"/>
      </w:pPr>
      <w:r>
        <w:rPr>
          <w:noProof/>
          <w:lang w:eastAsia="pl-PL"/>
        </w:rPr>
        <w:lastRenderedPageBreak/>
        <mc:AlternateContent>
          <mc:Choice Requires="wpg">
            <w:drawing>
              <wp:inline distT="0" distB="0" distL="0" distR="0">
                <wp:extent cx="9368790" cy="6203315"/>
                <wp:effectExtent l="10795" t="5715" r="12065" b="1270"/>
                <wp:docPr id="222"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8790" cy="6203315"/>
                          <a:chOff x="0" y="0"/>
                          <a:chExt cx="14754" cy="9769"/>
                        </a:xfrm>
                      </wpg:grpSpPr>
                      <wps:wsp>
                        <wps:cNvPr id="223" name="Rectangle 186"/>
                        <wps:cNvSpPr>
                          <a:spLocks noChangeArrowheads="1"/>
                        </wps:cNvSpPr>
                        <wps:spPr bwMode="auto">
                          <a:xfrm>
                            <a:off x="0" y="0"/>
                            <a:ext cx="14753" cy="9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24" name="_s1396"/>
                        <wps:cNvCnPr>
                          <a:cxnSpLocks noChangeShapeType="1"/>
                        </wps:cNvCnPr>
                        <wps:spPr bwMode="auto">
                          <a:xfrm rot="16200000">
                            <a:off x="13543" y="2333"/>
                            <a:ext cx="772" cy="318"/>
                          </a:xfrm>
                          <a:prstGeom prst="bentConnector3">
                            <a:avLst>
                              <a:gd name="adj1" fmla="val 2292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5" name="_s1397"/>
                        <wps:cNvCnPr>
                          <a:cxnSpLocks noChangeShapeType="1"/>
                        </wps:cNvCnPr>
                        <wps:spPr bwMode="auto">
                          <a:xfrm rot="16200000" flipV="1">
                            <a:off x="13091" y="6882"/>
                            <a:ext cx="444" cy="186"/>
                          </a:xfrm>
                          <a:prstGeom prst="bentConnector3">
                            <a:avLst>
                              <a:gd name="adj1" fmla="val 4035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6" name="_s1398"/>
                        <wps:cNvCnPr>
                          <a:cxnSpLocks noChangeShapeType="1"/>
                        </wps:cNvCnPr>
                        <wps:spPr bwMode="auto">
                          <a:xfrm rot="16200000" flipV="1">
                            <a:off x="11511" y="6374"/>
                            <a:ext cx="549" cy="733"/>
                          </a:xfrm>
                          <a:prstGeom prst="bentConnector3">
                            <a:avLst>
                              <a:gd name="adj1" fmla="val 3288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7" name="_s1399"/>
                        <wps:cNvCnPr>
                          <a:cxnSpLocks noChangeShapeType="1"/>
                        </wps:cNvCnPr>
                        <wps:spPr bwMode="auto">
                          <a:xfrm rot="16200000" flipV="1">
                            <a:off x="11932" y="2660"/>
                            <a:ext cx="1800" cy="796"/>
                          </a:xfrm>
                          <a:prstGeom prst="bentConnector3">
                            <a:avLst>
                              <a:gd name="adj1" fmla="val 963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_s1400"/>
                        <wps:cNvCnPr>
                          <a:cxnSpLocks noChangeShapeType="1"/>
                        </wps:cNvCnPr>
                        <wps:spPr bwMode="auto">
                          <a:xfrm rot="16200000" flipV="1">
                            <a:off x="11032" y="3560"/>
                            <a:ext cx="3600" cy="796"/>
                          </a:xfrm>
                          <a:prstGeom prst="bentConnector3">
                            <a:avLst>
                              <a:gd name="adj1" fmla="val 481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9" name="_s1401"/>
                        <wps:cNvCnPr>
                          <a:cxnSpLocks noChangeShapeType="1"/>
                        </wps:cNvCnPr>
                        <wps:spPr bwMode="auto">
                          <a:xfrm rot="16200000">
                            <a:off x="10133" y="3451"/>
                            <a:ext cx="3600" cy="1013"/>
                          </a:xfrm>
                          <a:prstGeom prst="bentConnector3">
                            <a:avLst>
                              <a:gd name="adj1" fmla="val 481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0" name="_s1402"/>
                        <wps:cNvCnPr>
                          <a:cxnSpLocks noChangeShapeType="1"/>
                        </wps:cNvCnPr>
                        <wps:spPr bwMode="auto">
                          <a:xfrm rot="16200000" flipV="1">
                            <a:off x="10470" y="-2335"/>
                            <a:ext cx="510" cy="6719"/>
                          </a:xfrm>
                          <a:prstGeom prst="bentConnector3">
                            <a:avLst>
                              <a:gd name="adj1" fmla="val 3752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1" name="_s1403"/>
                        <wps:cNvCnPr>
                          <a:cxnSpLocks noChangeShapeType="1"/>
                        </wps:cNvCnPr>
                        <wps:spPr bwMode="auto">
                          <a:xfrm rot="16200000">
                            <a:off x="8052" y="3543"/>
                            <a:ext cx="366" cy="97"/>
                          </a:xfrm>
                          <a:prstGeom prst="bentConnector3">
                            <a:avLst>
                              <a:gd name="adj1" fmla="val 4968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2" name="_s1404"/>
                        <wps:cNvCnPr>
                          <a:cxnSpLocks noChangeShapeType="1"/>
                        </wps:cNvCnPr>
                        <wps:spPr bwMode="auto">
                          <a:xfrm rot="16200000" flipV="1">
                            <a:off x="7644" y="2241"/>
                            <a:ext cx="629" cy="639"/>
                          </a:xfrm>
                          <a:prstGeom prst="bentConnector3">
                            <a:avLst>
                              <a:gd name="adj1" fmla="val 2860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_s1405"/>
                        <wps:cNvCnPr>
                          <a:cxnSpLocks noChangeShapeType="1"/>
                        </wps:cNvCnPr>
                        <wps:spPr bwMode="auto">
                          <a:xfrm rot="16200000">
                            <a:off x="6886" y="2111"/>
                            <a:ext cx="629" cy="900"/>
                          </a:xfrm>
                          <a:prstGeom prst="bentConnector3">
                            <a:avLst>
                              <a:gd name="adj1" fmla="val 2860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4" name="_s1406"/>
                        <wps:cNvCnPr>
                          <a:cxnSpLocks noChangeShapeType="1"/>
                        </wps:cNvCnPr>
                        <wps:spPr bwMode="auto">
                          <a:xfrm rot="16200000">
                            <a:off x="10705" y="4670"/>
                            <a:ext cx="364" cy="362"/>
                          </a:xfrm>
                          <a:prstGeom prst="bentConnector3">
                            <a:avLst>
                              <a:gd name="adj1" fmla="val 4992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5" name="_s1407"/>
                        <wps:cNvCnPr>
                          <a:cxnSpLocks noChangeShapeType="1"/>
                        </wps:cNvCnPr>
                        <wps:spPr bwMode="auto">
                          <a:xfrm rot="16200000">
                            <a:off x="10974" y="3501"/>
                            <a:ext cx="550" cy="362"/>
                          </a:xfrm>
                          <a:prstGeom prst="bentConnector3">
                            <a:avLst>
                              <a:gd name="adj1" fmla="val 3281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6" name="_s1408"/>
                        <wps:cNvCnPr>
                          <a:cxnSpLocks noChangeShapeType="1"/>
                        </wps:cNvCnPr>
                        <wps:spPr bwMode="auto">
                          <a:xfrm rot="16200000" flipV="1">
                            <a:off x="10752" y="2201"/>
                            <a:ext cx="748" cy="600"/>
                          </a:xfrm>
                          <a:prstGeom prst="bentConnector3">
                            <a:avLst>
                              <a:gd name="adj1" fmla="val 2403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7" name="_s1409"/>
                        <wps:cNvCnPr>
                          <a:cxnSpLocks noChangeShapeType="1"/>
                        </wps:cNvCnPr>
                        <wps:spPr bwMode="auto">
                          <a:xfrm flipV="1">
                            <a:off x="9362" y="2151"/>
                            <a:ext cx="34" cy="585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8" name="_s1410"/>
                        <wps:cNvCnPr>
                          <a:cxnSpLocks noChangeShapeType="1"/>
                        </wps:cNvCnPr>
                        <wps:spPr bwMode="auto">
                          <a:xfrm flipV="1">
                            <a:off x="9246" y="2148"/>
                            <a:ext cx="150" cy="491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39" name="_s1411"/>
                        <wps:cNvCnPr>
                          <a:cxnSpLocks noChangeShapeType="1"/>
                        </wps:cNvCnPr>
                        <wps:spPr bwMode="auto">
                          <a:xfrm flipV="1">
                            <a:off x="9246" y="2147"/>
                            <a:ext cx="150" cy="388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0" name="_s1412"/>
                        <wps:cNvCnPr>
                          <a:cxnSpLocks noChangeShapeType="1"/>
                        </wps:cNvCnPr>
                        <wps:spPr bwMode="auto">
                          <a:xfrm flipV="1">
                            <a:off x="9182" y="2152"/>
                            <a:ext cx="214" cy="288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1" name="_s1413"/>
                        <wps:cNvCnPr>
                          <a:cxnSpLocks noChangeShapeType="1"/>
                        </wps:cNvCnPr>
                        <wps:spPr bwMode="auto">
                          <a:xfrm rot="10800000">
                            <a:off x="9383" y="2149"/>
                            <a:ext cx="156" cy="996"/>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2" name="_s1414"/>
                        <wps:cNvCnPr>
                          <a:cxnSpLocks noChangeShapeType="1"/>
                        </wps:cNvCnPr>
                        <wps:spPr bwMode="auto">
                          <a:xfrm rot="10800000">
                            <a:off x="5567" y="4846"/>
                            <a:ext cx="733" cy="104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3" name="_s1415"/>
                        <wps:cNvCnPr>
                          <a:cxnSpLocks noChangeShapeType="1"/>
                        </wps:cNvCnPr>
                        <wps:spPr bwMode="auto">
                          <a:xfrm rot="10800000">
                            <a:off x="2975" y="3692"/>
                            <a:ext cx="262" cy="304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_s1416"/>
                        <wps:cNvCnPr>
                          <a:cxnSpLocks noChangeShapeType="1"/>
                        </wps:cNvCnPr>
                        <wps:spPr bwMode="auto">
                          <a:xfrm rot="10800000">
                            <a:off x="2976" y="3686"/>
                            <a:ext cx="80" cy="225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5" name="_s1417"/>
                        <wps:cNvCnPr>
                          <a:cxnSpLocks noChangeShapeType="1"/>
                        </wps:cNvCnPr>
                        <wps:spPr bwMode="auto">
                          <a:xfrm rot="10800000">
                            <a:off x="2976" y="3690"/>
                            <a:ext cx="80" cy="1435"/>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6" name="_s1418"/>
                        <wps:cNvCnPr>
                          <a:cxnSpLocks noChangeShapeType="1"/>
                        </wps:cNvCnPr>
                        <wps:spPr bwMode="auto">
                          <a:xfrm rot="16200000" flipV="1">
                            <a:off x="4274" y="1664"/>
                            <a:ext cx="444" cy="1624"/>
                          </a:xfrm>
                          <a:prstGeom prst="bentConnector3">
                            <a:avLst>
                              <a:gd name="adj1" fmla="val 4074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7" name="_s1419"/>
                        <wps:cNvCnPr>
                          <a:cxnSpLocks noChangeShapeType="1"/>
                        </wps:cNvCnPr>
                        <wps:spPr bwMode="auto">
                          <a:xfrm rot="16200000" flipV="1">
                            <a:off x="3869" y="2072"/>
                            <a:ext cx="1524" cy="1889"/>
                          </a:xfrm>
                          <a:prstGeom prst="bentConnector3">
                            <a:avLst>
                              <a:gd name="adj1" fmla="val 1175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8" name="_s1420"/>
                        <wps:cNvCnPr>
                          <a:cxnSpLocks noChangeShapeType="1"/>
                        </wps:cNvCnPr>
                        <wps:spPr bwMode="auto">
                          <a:xfrm rot="16200000" flipV="1">
                            <a:off x="3102" y="2827"/>
                            <a:ext cx="1888" cy="730"/>
                          </a:xfrm>
                          <a:prstGeom prst="bentConnector3">
                            <a:avLst>
                              <a:gd name="adj1" fmla="val 945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49" name="_s1421"/>
                        <wps:cNvCnPr>
                          <a:cxnSpLocks noChangeShapeType="1"/>
                        </wps:cNvCnPr>
                        <wps:spPr bwMode="auto">
                          <a:xfrm rot="16200000">
                            <a:off x="3023" y="2206"/>
                            <a:ext cx="629" cy="709"/>
                          </a:xfrm>
                          <a:prstGeom prst="bentConnector3">
                            <a:avLst>
                              <a:gd name="adj1" fmla="val 2860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0" name="_s1422"/>
                        <wps:cNvCnPr>
                          <a:cxnSpLocks noChangeShapeType="1"/>
                        </wps:cNvCnPr>
                        <wps:spPr bwMode="auto">
                          <a:xfrm flipV="1">
                            <a:off x="1616" y="2399"/>
                            <a:ext cx="637" cy="457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1" name="_s1423"/>
                        <wps:cNvCnPr>
                          <a:cxnSpLocks noChangeShapeType="1"/>
                        </wps:cNvCnPr>
                        <wps:spPr bwMode="auto">
                          <a:xfrm flipV="1">
                            <a:off x="1441" y="2413"/>
                            <a:ext cx="810" cy="3256"/>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2" name="_s1424"/>
                        <wps:cNvCnPr>
                          <a:cxnSpLocks noChangeShapeType="1"/>
                        </wps:cNvCnPr>
                        <wps:spPr bwMode="auto">
                          <a:xfrm flipV="1">
                            <a:off x="1441" y="2399"/>
                            <a:ext cx="810" cy="205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3" name="_s1425"/>
                        <wps:cNvCnPr>
                          <a:cxnSpLocks noChangeShapeType="1"/>
                        </wps:cNvCnPr>
                        <wps:spPr bwMode="auto">
                          <a:xfrm rot="16200000" flipV="1">
                            <a:off x="9649" y="-1512"/>
                            <a:ext cx="510" cy="5074"/>
                          </a:xfrm>
                          <a:prstGeom prst="bentConnector3">
                            <a:avLst>
                              <a:gd name="adj1" fmla="val 354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4" name="_s1426"/>
                        <wps:cNvCnPr>
                          <a:cxnSpLocks noChangeShapeType="1"/>
                        </wps:cNvCnPr>
                        <wps:spPr bwMode="auto">
                          <a:xfrm rot="16200000" flipV="1">
                            <a:off x="8862" y="-723"/>
                            <a:ext cx="482" cy="3471"/>
                          </a:xfrm>
                          <a:prstGeom prst="bentConnector3">
                            <a:avLst>
                              <a:gd name="adj1" fmla="val 3694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5" name="_s1427"/>
                        <wps:cNvCnPr>
                          <a:cxnSpLocks noChangeShapeType="1"/>
                        </wps:cNvCnPr>
                        <wps:spPr bwMode="auto">
                          <a:xfrm rot="16200000" flipV="1">
                            <a:off x="8126" y="11"/>
                            <a:ext cx="510" cy="2027"/>
                          </a:xfrm>
                          <a:prstGeom prst="bentConnector3">
                            <a:avLst>
                              <a:gd name="adj1" fmla="val 354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6" name="_s1428"/>
                        <wps:cNvCnPr>
                          <a:cxnSpLocks noChangeShapeType="1"/>
                        </wps:cNvCnPr>
                        <wps:spPr bwMode="auto">
                          <a:xfrm rot="16200000" flipV="1">
                            <a:off x="7265" y="873"/>
                            <a:ext cx="482" cy="280"/>
                          </a:xfrm>
                          <a:prstGeom prst="bentConnector3">
                            <a:avLst>
                              <a:gd name="adj1" fmla="val 3694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7" name="_s1429"/>
                        <wps:cNvCnPr>
                          <a:cxnSpLocks noChangeShapeType="1"/>
                        </wps:cNvCnPr>
                        <wps:spPr bwMode="auto">
                          <a:xfrm rot="16200000">
                            <a:off x="6405" y="305"/>
                            <a:ext cx="510" cy="1440"/>
                          </a:xfrm>
                          <a:prstGeom prst="bentConnector3">
                            <a:avLst>
                              <a:gd name="adj1" fmla="val 354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8" name="_s1430"/>
                        <wps:cNvCnPr>
                          <a:cxnSpLocks noChangeShapeType="1"/>
                        </wps:cNvCnPr>
                        <wps:spPr bwMode="auto">
                          <a:xfrm rot="16200000">
                            <a:off x="5296" y="-830"/>
                            <a:ext cx="482" cy="3686"/>
                          </a:xfrm>
                          <a:prstGeom prst="bentConnector3">
                            <a:avLst>
                              <a:gd name="adj1" fmla="val 3694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59" name="_s1431"/>
                        <wps:cNvCnPr>
                          <a:cxnSpLocks noChangeShapeType="1"/>
                        </wps:cNvCnPr>
                        <wps:spPr bwMode="auto">
                          <a:xfrm rot="16200000">
                            <a:off x="4560" y="-1540"/>
                            <a:ext cx="510" cy="5130"/>
                          </a:xfrm>
                          <a:prstGeom prst="bentConnector3">
                            <a:avLst>
                              <a:gd name="adj1" fmla="val 354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0" name="_s1432"/>
                        <wps:cNvCnPr>
                          <a:cxnSpLocks noChangeShapeType="1"/>
                        </wps:cNvCnPr>
                        <wps:spPr bwMode="auto">
                          <a:xfrm rot="16200000">
                            <a:off x="3840" y="-2260"/>
                            <a:ext cx="510" cy="6570"/>
                          </a:xfrm>
                          <a:prstGeom prst="bentConnector3">
                            <a:avLst>
                              <a:gd name="adj1" fmla="val 3540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1" name="_s1433"/>
                        <wps:cNvSpPr>
                          <a:spLocks noChangeArrowheads="1"/>
                        </wps:cNvSpPr>
                        <wps:spPr bwMode="auto">
                          <a:xfrm>
                            <a:off x="2415" y="0"/>
                            <a:ext cx="9922" cy="776"/>
                          </a:xfrm>
                          <a:prstGeom prst="roundRect">
                            <a:avLst>
                              <a:gd name="adj" fmla="val 16667"/>
                            </a:avLst>
                          </a:prstGeom>
                          <a:blipFill dpi="0" rotWithShape="0">
                            <a:blip r:embed="rId36"/>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4. DZIECI I MŁODZIEŻ NIE ROZWIJAJĄ SIĘ PRAWIDŁOWO</w:t>
                              </w:r>
                            </w:p>
                          </w:txbxContent>
                        </wps:txbx>
                        <wps:bodyPr rot="0" vert="horz" wrap="square" lIns="0" tIns="0" rIns="0" bIns="0" anchor="ctr" anchorCtr="0">
                          <a:noAutofit/>
                        </wps:bodyPr>
                      </wps:wsp>
                      <wps:wsp>
                        <wps:cNvPr id="262" name="_s1434"/>
                        <wps:cNvSpPr>
                          <a:spLocks noChangeArrowheads="1"/>
                        </wps:cNvSpPr>
                        <wps:spPr bwMode="auto">
                          <a:xfrm>
                            <a:off x="0" y="1283"/>
                            <a:ext cx="1612" cy="2408"/>
                          </a:xfrm>
                          <a:prstGeom prst="roundRect">
                            <a:avLst>
                              <a:gd name="adj" fmla="val 16667"/>
                            </a:avLst>
                          </a:prstGeom>
                          <a:blipFill dpi="0" rotWithShape="0">
                            <a:blip r:embed="rId37"/>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Niepełnosprawność rodziców:</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dziedziczenie niepełnosprawności</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niepełna opieka rodziców</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brak pracy i pieniędzy m.in. na rozwój dzieci</w:t>
                              </w:r>
                            </w:p>
                          </w:txbxContent>
                        </wps:txbx>
                        <wps:bodyPr rot="0" vert="horz" wrap="square" lIns="0" tIns="0" rIns="0" bIns="0" anchor="ctr" anchorCtr="0">
                          <a:noAutofit/>
                        </wps:bodyPr>
                      </wps:wsp>
                      <wps:wsp>
                        <wps:cNvPr id="263" name="_s1435"/>
                        <wps:cNvSpPr>
                          <a:spLocks noChangeArrowheads="1"/>
                        </wps:cNvSpPr>
                        <wps:spPr bwMode="auto">
                          <a:xfrm>
                            <a:off x="1619" y="1283"/>
                            <a:ext cx="1253" cy="1122"/>
                          </a:xfrm>
                          <a:prstGeom prst="roundRect">
                            <a:avLst>
                              <a:gd name="adj" fmla="val 16667"/>
                            </a:avLst>
                          </a:prstGeom>
                          <a:blipFill dpi="0" rotWithShape="0">
                            <a:blip r:embed="rId38"/>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 poziom wykształcenia dzieci i młodzieży</w:t>
                              </w:r>
                            </w:p>
                          </w:txbxContent>
                        </wps:txbx>
                        <wps:bodyPr rot="0" vert="horz" wrap="square" lIns="0" tIns="0" rIns="0" bIns="0" anchor="ctr" anchorCtr="0">
                          <a:noAutofit/>
                        </wps:bodyPr>
                      </wps:wsp>
                      <wps:wsp>
                        <wps:cNvPr id="264" name="_s1436"/>
                        <wps:cNvSpPr>
                          <a:spLocks noChangeArrowheads="1"/>
                        </wps:cNvSpPr>
                        <wps:spPr bwMode="auto">
                          <a:xfrm>
                            <a:off x="3060" y="1259"/>
                            <a:ext cx="1260" cy="992"/>
                          </a:xfrm>
                          <a:prstGeom prst="roundRect">
                            <a:avLst>
                              <a:gd name="adj" fmla="val 16667"/>
                            </a:avLst>
                          </a:prstGeom>
                          <a:blipFill dpi="0" rotWithShape="0">
                            <a:blip r:embed="rId3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nie biorą udziału w zajęciach na terenie gminy</w:t>
                              </w:r>
                            </w:p>
                          </w:txbxContent>
                        </wps:txbx>
                        <wps:bodyPr rot="0" vert="horz" wrap="square" lIns="0" tIns="0" rIns="0" bIns="0" anchor="ctr" anchorCtr="0">
                          <a:noAutofit/>
                        </wps:bodyPr>
                      </wps:wsp>
                      <wps:wsp>
                        <wps:cNvPr id="265" name="_s1437"/>
                        <wps:cNvSpPr>
                          <a:spLocks noChangeArrowheads="1"/>
                        </wps:cNvSpPr>
                        <wps:spPr bwMode="auto">
                          <a:xfrm>
                            <a:off x="5220" y="1283"/>
                            <a:ext cx="1433" cy="1122"/>
                          </a:xfrm>
                          <a:prstGeom prst="roundRect">
                            <a:avLst>
                              <a:gd name="adj" fmla="val 16667"/>
                            </a:avLst>
                          </a:prstGeom>
                          <a:blipFill dpi="0" rotWithShape="0">
                            <a:blip r:embed="rId40"/>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Nieumiejętność radzenia sobie z problemami wychowawczymi</w:t>
                              </w:r>
                            </w:p>
                          </w:txbxContent>
                        </wps:txbx>
                        <wps:bodyPr rot="0" vert="horz" wrap="square" lIns="0" tIns="0" rIns="0" bIns="0" anchor="ctr" anchorCtr="0">
                          <a:noAutofit/>
                        </wps:bodyPr>
                      </wps:wsp>
                      <wps:wsp>
                        <wps:cNvPr id="266" name="_s1438"/>
                        <wps:cNvSpPr>
                          <a:spLocks noChangeArrowheads="1"/>
                        </wps:cNvSpPr>
                        <wps:spPr bwMode="auto">
                          <a:xfrm>
                            <a:off x="7200" y="1259"/>
                            <a:ext cx="897" cy="992"/>
                          </a:xfrm>
                          <a:prstGeom prst="roundRect">
                            <a:avLst>
                              <a:gd name="adj" fmla="val 16667"/>
                            </a:avLst>
                          </a:prstGeom>
                          <a:blipFill dpi="0" rotWithShape="0">
                            <a:blip r:embed="rId4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wartości i norm</w:t>
                              </w:r>
                            </w:p>
                          </w:txbxContent>
                        </wps:txbx>
                        <wps:bodyPr rot="0" vert="horz" wrap="square" lIns="0" tIns="0" rIns="0" bIns="0" anchor="ctr" anchorCtr="0">
                          <a:noAutofit/>
                        </wps:bodyPr>
                      </wps:wsp>
                      <wps:wsp>
                        <wps:cNvPr id="267" name="_s1439"/>
                        <wps:cNvSpPr>
                          <a:spLocks noChangeArrowheads="1"/>
                        </wps:cNvSpPr>
                        <wps:spPr bwMode="auto">
                          <a:xfrm>
                            <a:off x="8945" y="1283"/>
                            <a:ext cx="897" cy="869"/>
                          </a:xfrm>
                          <a:prstGeom prst="roundRect">
                            <a:avLst>
                              <a:gd name="adj" fmla="val 16667"/>
                            </a:avLst>
                          </a:prstGeom>
                          <a:blipFill dpi="0" rotWithShape="0">
                            <a:blip r:embed="rId42"/>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Ubóstwo rodzin i bezrobocie</w:t>
                              </w:r>
                            </w:p>
                          </w:txbxContent>
                        </wps:txbx>
                        <wps:bodyPr rot="0" vert="horz" wrap="square" lIns="0" tIns="0" rIns="0" bIns="0" anchor="ctr" anchorCtr="0">
                          <a:noAutofit/>
                        </wps:bodyPr>
                      </wps:wsp>
                      <wps:wsp>
                        <wps:cNvPr id="268" name="_s1440"/>
                        <wps:cNvSpPr>
                          <a:spLocks noChangeArrowheads="1"/>
                        </wps:cNvSpPr>
                        <wps:spPr bwMode="auto">
                          <a:xfrm>
                            <a:off x="10080" y="1259"/>
                            <a:ext cx="1512" cy="869"/>
                          </a:xfrm>
                          <a:prstGeom prst="roundRect">
                            <a:avLst>
                              <a:gd name="adj" fmla="val 16667"/>
                            </a:avLst>
                          </a:prstGeom>
                          <a:blipFill dpi="0" rotWithShape="0">
                            <a:blip r:embed="rId43"/>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świadomości rodziców, że krzywdzą dzieci</w:t>
                              </w:r>
                            </w:p>
                          </w:txbxContent>
                        </wps:txbx>
                        <wps:bodyPr rot="0" vert="horz" wrap="square" lIns="0" tIns="0" rIns="0" bIns="0" anchor="ctr" anchorCtr="0">
                          <a:noAutofit/>
                        </wps:bodyPr>
                      </wps:wsp>
                      <wps:wsp>
                        <wps:cNvPr id="269" name="_s1441"/>
                        <wps:cNvSpPr>
                          <a:spLocks noChangeArrowheads="1"/>
                        </wps:cNvSpPr>
                        <wps:spPr bwMode="auto">
                          <a:xfrm>
                            <a:off x="11748" y="1283"/>
                            <a:ext cx="1385" cy="869"/>
                          </a:xfrm>
                          <a:prstGeom prst="roundRect">
                            <a:avLst>
                              <a:gd name="adj" fmla="val 16667"/>
                            </a:avLst>
                          </a:prstGeom>
                          <a:blipFill dpi="0" rotWithShape="0">
                            <a:blip r:embed="rId44"/>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pozostawione bez opieki</w:t>
                              </w:r>
                            </w:p>
                          </w:txbxContent>
                        </wps:txbx>
                        <wps:bodyPr rot="0" vert="horz" wrap="square" lIns="0" tIns="0" rIns="0" bIns="0" anchor="ctr" anchorCtr="0">
                          <a:noAutofit/>
                        </wps:bodyPr>
                      </wps:wsp>
                      <wps:wsp>
                        <wps:cNvPr id="270" name="_s1442"/>
                        <wps:cNvSpPr>
                          <a:spLocks noChangeArrowheads="1"/>
                        </wps:cNvSpPr>
                        <wps:spPr bwMode="auto">
                          <a:xfrm>
                            <a:off x="179" y="4139"/>
                            <a:ext cx="1257" cy="631"/>
                          </a:xfrm>
                          <a:prstGeom prst="roundRect">
                            <a:avLst>
                              <a:gd name="adj" fmla="val 16667"/>
                            </a:avLst>
                          </a:prstGeom>
                          <a:blipFill dpi="0" rotWithShape="0">
                            <a:blip r:embed="rId45"/>
                            <a:srcRect/>
                            <a:stretch>
                              <a:fillRect/>
                            </a:stretch>
                          </a:blipFill>
                          <a:ln w="9360" cap="sq">
                            <a:solidFill>
                              <a:srgbClr val="FF5050"/>
                            </a:solidFill>
                            <a:miter lim="800000"/>
                            <a:headEnd/>
                            <a:tailEnd/>
                          </a:ln>
                        </wps:spPr>
                        <wps:txbx>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Dzieci wcześnie kończą edukację</w:t>
                              </w:r>
                            </w:p>
                          </w:txbxContent>
                        </wps:txbx>
                        <wps:bodyPr rot="0" vert="horz" wrap="square" lIns="0" tIns="0" rIns="0" bIns="0" anchor="ctr" anchorCtr="0">
                          <a:noAutofit/>
                        </wps:bodyPr>
                      </wps:wsp>
                      <wps:wsp>
                        <wps:cNvPr id="271" name="_s1443"/>
                        <wps:cNvSpPr>
                          <a:spLocks noChangeArrowheads="1"/>
                        </wps:cNvSpPr>
                        <wps:spPr bwMode="auto">
                          <a:xfrm>
                            <a:off x="539" y="5039"/>
                            <a:ext cx="897" cy="1252"/>
                          </a:xfrm>
                          <a:prstGeom prst="roundRect">
                            <a:avLst>
                              <a:gd name="adj" fmla="val 16667"/>
                            </a:avLst>
                          </a:prstGeom>
                          <a:blipFill dpi="0" rotWithShape="0">
                            <a:blip r:embed="rId46"/>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Rodziców nie stać na edukację dzieci poza miejscem zamieszkania</w:t>
                              </w:r>
                            </w:p>
                          </w:txbxContent>
                        </wps:txbx>
                        <wps:bodyPr rot="0" vert="horz" wrap="square" lIns="0" tIns="0" rIns="0" bIns="0" anchor="ctr" anchorCtr="0">
                          <a:noAutofit/>
                        </wps:bodyPr>
                      </wps:wsp>
                      <wps:wsp>
                        <wps:cNvPr id="272" name="_s1444"/>
                        <wps:cNvSpPr>
                          <a:spLocks noChangeArrowheads="1"/>
                        </wps:cNvSpPr>
                        <wps:spPr bwMode="auto">
                          <a:xfrm>
                            <a:off x="179" y="6480"/>
                            <a:ext cx="1433" cy="980"/>
                          </a:xfrm>
                          <a:prstGeom prst="roundRect">
                            <a:avLst>
                              <a:gd name="adj" fmla="val 16667"/>
                            </a:avLst>
                          </a:prstGeom>
                          <a:blipFill dpi="0" rotWithShape="0">
                            <a:blip r:embed="rId47"/>
                            <a:srcRect/>
                            <a:stretch>
                              <a:fillRect/>
                            </a:stretch>
                          </a:blipFill>
                          <a:ln w="9360" cap="sq">
                            <a:solidFill>
                              <a:srgbClr val="FF5050"/>
                            </a:solidFill>
                            <a:miter lim="800000"/>
                            <a:headEnd/>
                            <a:tailEnd/>
                          </a:ln>
                        </wps:spPr>
                        <wps:txbx>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Rodzice wolą lepiej żyć niż wydawać na edukację dzieci</w:t>
                              </w:r>
                            </w:p>
                          </w:txbxContent>
                        </wps:txbx>
                        <wps:bodyPr rot="0" vert="horz" wrap="square" lIns="0" tIns="0" rIns="0" bIns="0" anchor="ctr" anchorCtr="0">
                          <a:noAutofit/>
                        </wps:bodyPr>
                      </wps:wsp>
                      <wps:wsp>
                        <wps:cNvPr id="273" name="_s1445"/>
                        <wps:cNvSpPr>
                          <a:spLocks noChangeArrowheads="1"/>
                        </wps:cNvSpPr>
                        <wps:spPr bwMode="auto">
                          <a:xfrm>
                            <a:off x="2415" y="2879"/>
                            <a:ext cx="1137" cy="813"/>
                          </a:xfrm>
                          <a:prstGeom prst="roundRect">
                            <a:avLst>
                              <a:gd name="adj" fmla="val 16667"/>
                            </a:avLst>
                          </a:prstGeom>
                          <a:blipFill dpi="0" rotWithShape="0">
                            <a:blip r:embed="rId48"/>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zainteresowania u dzieci</w:t>
                              </w:r>
                            </w:p>
                          </w:txbxContent>
                        </wps:txbx>
                        <wps:bodyPr rot="0" vert="horz" wrap="square" lIns="0" tIns="0" rIns="0" bIns="0" anchor="ctr" anchorCtr="0">
                          <a:noAutofit/>
                        </wps:bodyPr>
                      </wps:wsp>
                      <wps:wsp>
                        <wps:cNvPr id="274" name="_s1446"/>
                        <wps:cNvSpPr>
                          <a:spLocks noChangeArrowheads="1"/>
                        </wps:cNvSpPr>
                        <wps:spPr bwMode="auto">
                          <a:xfrm>
                            <a:off x="3960" y="4139"/>
                            <a:ext cx="896" cy="535"/>
                          </a:xfrm>
                          <a:prstGeom prst="roundRect">
                            <a:avLst>
                              <a:gd name="adj" fmla="val 16667"/>
                            </a:avLst>
                          </a:prstGeom>
                          <a:blipFill dpi="0" rotWithShape="0">
                            <a:blip r:embed="rId4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dojazdu na zajęcia</w:t>
                              </w:r>
                            </w:p>
                          </w:txbxContent>
                        </wps:txbx>
                        <wps:bodyPr rot="0" vert="horz" wrap="square" lIns="0" tIns="0" rIns="0" bIns="0" anchor="ctr" anchorCtr="0">
                          <a:noAutofit/>
                        </wps:bodyPr>
                      </wps:wsp>
                      <wps:wsp>
                        <wps:cNvPr id="275" name="_s1447"/>
                        <wps:cNvSpPr>
                          <a:spLocks noChangeArrowheads="1"/>
                        </wps:cNvSpPr>
                        <wps:spPr bwMode="auto">
                          <a:xfrm>
                            <a:off x="5040" y="3779"/>
                            <a:ext cx="1073" cy="1072"/>
                          </a:xfrm>
                          <a:prstGeom prst="roundRect">
                            <a:avLst>
                              <a:gd name="adj" fmla="val 16667"/>
                            </a:avLst>
                          </a:prstGeom>
                          <a:blipFill dpi="0" rotWithShape="0">
                            <a:blip r:embed="rId50"/>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współpracy ze strony rodziców – zachęcenia dzieci</w:t>
                              </w:r>
                            </w:p>
                          </w:txbxContent>
                        </wps:txbx>
                        <wps:bodyPr rot="0" vert="horz" wrap="square" lIns="0" tIns="0" rIns="0" bIns="0" anchor="ctr" anchorCtr="0">
                          <a:noAutofit/>
                        </wps:bodyPr>
                      </wps:wsp>
                      <wps:wsp>
                        <wps:cNvPr id="276" name="_s1448"/>
                        <wps:cNvSpPr>
                          <a:spLocks noChangeArrowheads="1"/>
                        </wps:cNvSpPr>
                        <wps:spPr bwMode="auto">
                          <a:xfrm>
                            <a:off x="4679" y="2700"/>
                            <a:ext cx="1256" cy="532"/>
                          </a:xfrm>
                          <a:prstGeom prst="roundRect">
                            <a:avLst>
                              <a:gd name="adj" fmla="val 16667"/>
                            </a:avLst>
                          </a:prstGeom>
                          <a:blipFill dpi="0" rotWithShape="0">
                            <a:blip r:embed="rId5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pieniędzy na zajęcia</w:t>
                              </w:r>
                            </w:p>
                          </w:txbxContent>
                        </wps:txbx>
                        <wps:bodyPr rot="0" vert="horz" wrap="square" lIns="0" tIns="0" rIns="0" bIns="0" anchor="ctr" anchorCtr="0">
                          <a:noAutofit/>
                        </wps:bodyPr>
                      </wps:wsp>
                      <wps:wsp>
                        <wps:cNvPr id="277" name="_s1449"/>
                        <wps:cNvSpPr>
                          <a:spLocks noChangeArrowheads="1"/>
                        </wps:cNvSpPr>
                        <wps:spPr bwMode="auto">
                          <a:xfrm>
                            <a:off x="3060" y="4859"/>
                            <a:ext cx="1257" cy="532"/>
                          </a:xfrm>
                          <a:prstGeom prst="roundRect">
                            <a:avLst>
                              <a:gd name="adj" fmla="val 16667"/>
                            </a:avLst>
                          </a:prstGeom>
                          <a:blipFill dpi="0" rotWithShape="0">
                            <a:blip r:embed="rId51"/>
                            <a:srcRect/>
                            <a:stretch>
                              <a:fillRect/>
                            </a:stretch>
                          </a:blipFill>
                          <a:ln w="9360" cap="sq">
                            <a:solidFill>
                              <a:srgbClr val="FF5050"/>
                            </a:solidFill>
                            <a:miter lim="800000"/>
                            <a:headEnd/>
                            <a:tailEnd/>
                          </a:ln>
                        </wps:spPr>
                        <wps:bodyPr rot="0" vert="horz" wrap="none" lIns="91440" tIns="45720" rIns="91440" bIns="45720" anchor="ctr" anchorCtr="0" upright="1">
                          <a:noAutofit/>
                        </wps:bodyPr>
                      </wps:wsp>
                      <wps:wsp>
                        <wps:cNvPr id="278" name="_s1450"/>
                        <wps:cNvSpPr>
                          <a:spLocks noChangeArrowheads="1"/>
                        </wps:cNvSpPr>
                        <wps:spPr bwMode="auto">
                          <a:xfrm>
                            <a:off x="3060" y="5579"/>
                            <a:ext cx="1257" cy="711"/>
                          </a:xfrm>
                          <a:prstGeom prst="roundRect">
                            <a:avLst>
                              <a:gd name="adj" fmla="val 16667"/>
                            </a:avLst>
                          </a:prstGeom>
                          <a:blipFill dpi="0" rotWithShape="0">
                            <a:blip r:embed="rId52"/>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Dzieci nie są przyzwyczajone do regularnych zajęć</w:t>
                              </w:r>
                            </w:p>
                          </w:txbxContent>
                        </wps:txbx>
                        <wps:bodyPr rot="0" vert="horz" wrap="square" lIns="0" tIns="0" rIns="0" bIns="0" anchor="ctr" anchorCtr="0">
                          <a:noAutofit/>
                        </wps:bodyPr>
                      </wps:wsp>
                      <wps:wsp>
                        <wps:cNvPr id="279" name="_s1451"/>
                        <wps:cNvSpPr>
                          <a:spLocks noChangeArrowheads="1"/>
                        </wps:cNvSpPr>
                        <wps:spPr bwMode="auto">
                          <a:xfrm>
                            <a:off x="3239" y="6480"/>
                            <a:ext cx="1257" cy="531"/>
                          </a:xfrm>
                          <a:prstGeom prst="roundRect">
                            <a:avLst>
                              <a:gd name="adj" fmla="val 16667"/>
                            </a:avLst>
                          </a:prstGeom>
                          <a:blipFill dpi="0" rotWithShape="0">
                            <a:blip r:embed="rId5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Uzależnienie od TV, komputera</w:t>
                              </w:r>
                            </w:p>
                          </w:txbxContent>
                        </wps:txbx>
                        <wps:bodyPr rot="0" vert="horz" wrap="square" lIns="0" tIns="0" rIns="0" bIns="0" anchor="ctr" anchorCtr="0">
                          <a:noAutofit/>
                        </wps:bodyPr>
                      </wps:wsp>
                      <wps:wsp>
                        <wps:cNvPr id="280" name="_s1452"/>
                        <wps:cNvSpPr>
                          <a:spLocks noChangeArrowheads="1"/>
                        </wps:cNvSpPr>
                        <wps:spPr bwMode="auto">
                          <a:xfrm>
                            <a:off x="6300" y="5399"/>
                            <a:ext cx="1253" cy="992"/>
                          </a:xfrm>
                          <a:prstGeom prst="roundRect">
                            <a:avLst>
                              <a:gd name="adj" fmla="val 16667"/>
                            </a:avLst>
                          </a:prstGeom>
                          <a:blipFill dpi="0" rotWithShape="0">
                            <a:blip r:embed="rId3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Rodzice nie mają zainteresowań – powielanie wzorów rodziców</w:t>
                              </w:r>
                            </w:p>
                          </w:txbxContent>
                        </wps:txbx>
                        <wps:bodyPr rot="0" vert="horz" wrap="square" lIns="0" tIns="0" rIns="0" bIns="0" anchor="ctr" anchorCtr="0">
                          <a:noAutofit/>
                        </wps:bodyPr>
                      </wps:wsp>
                      <wps:wsp>
                        <wps:cNvPr id="281" name="_s1453"/>
                        <wps:cNvSpPr>
                          <a:spLocks noChangeArrowheads="1"/>
                        </wps:cNvSpPr>
                        <wps:spPr bwMode="auto">
                          <a:xfrm>
                            <a:off x="9540" y="2879"/>
                            <a:ext cx="1073" cy="534"/>
                          </a:xfrm>
                          <a:prstGeom prst="roundRect">
                            <a:avLst>
                              <a:gd name="adj" fmla="val 16667"/>
                            </a:avLst>
                          </a:prstGeom>
                          <a:blipFill dpi="0" rotWithShape="0">
                            <a:blip r:embed="rId53"/>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miejsc pracy</w:t>
                              </w:r>
                            </w:p>
                          </w:txbxContent>
                        </wps:txbx>
                        <wps:bodyPr rot="0" vert="horz" wrap="square" lIns="0" tIns="0" rIns="0" bIns="0" anchor="ctr" anchorCtr="0">
                          <a:noAutofit/>
                        </wps:bodyPr>
                      </wps:wsp>
                      <wps:wsp>
                        <wps:cNvPr id="282" name="_s1454"/>
                        <wps:cNvSpPr>
                          <a:spLocks noChangeArrowheads="1"/>
                        </wps:cNvSpPr>
                        <wps:spPr bwMode="auto">
                          <a:xfrm>
                            <a:off x="8100" y="4680"/>
                            <a:ext cx="1076" cy="711"/>
                          </a:xfrm>
                          <a:prstGeom prst="roundRect">
                            <a:avLst>
                              <a:gd name="adj" fmla="val 16667"/>
                            </a:avLst>
                          </a:prstGeom>
                          <a:blipFill dpi="0" rotWithShape="0">
                            <a:blip r:embed="rId54"/>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Niechęć do pracy</w:t>
                              </w:r>
                            </w:p>
                          </w:txbxContent>
                        </wps:txbx>
                        <wps:bodyPr rot="0" vert="horz" wrap="square" lIns="0" tIns="0" rIns="0" bIns="0" anchor="ctr" anchorCtr="0">
                          <a:noAutofit/>
                        </wps:bodyPr>
                      </wps:wsp>
                      <wps:wsp>
                        <wps:cNvPr id="283" name="_s1455"/>
                        <wps:cNvSpPr>
                          <a:spLocks noChangeArrowheads="1"/>
                        </wps:cNvSpPr>
                        <wps:spPr bwMode="auto">
                          <a:xfrm>
                            <a:off x="7920" y="5779"/>
                            <a:ext cx="1319" cy="513"/>
                          </a:xfrm>
                          <a:prstGeom prst="roundRect">
                            <a:avLst>
                              <a:gd name="adj" fmla="val 16667"/>
                            </a:avLst>
                          </a:prstGeom>
                          <a:blipFill dpi="0" rotWithShape="0">
                            <a:blip r:embed="rId55"/>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Niezaradność</w:t>
                              </w:r>
                            </w:p>
                          </w:txbxContent>
                        </wps:txbx>
                        <wps:bodyPr rot="0" vert="horz" wrap="square" lIns="0" tIns="0" rIns="0" bIns="0" anchor="ctr" anchorCtr="0">
                          <a:noAutofit/>
                        </wps:bodyPr>
                      </wps:wsp>
                      <wps:wsp>
                        <wps:cNvPr id="284" name="_s1456"/>
                        <wps:cNvSpPr>
                          <a:spLocks noChangeArrowheads="1"/>
                        </wps:cNvSpPr>
                        <wps:spPr bwMode="auto">
                          <a:xfrm>
                            <a:off x="7920" y="6839"/>
                            <a:ext cx="1319" cy="455"/>
                          </a:xfrm>
                          <a:prstGeom prst="roundRect">
                            <a:avLst>
                              <a:gd name="adj" fmla="val 16667"/>
                            </a:avLst>
                          </a:prstGeom>
                          <a:blipFill dpi="0" rotWithShape="0">
                            <a:blip r:embed="rId56"/>
                            <a:srcRect/>
                            <a:stretch>
                              <a:fillRect/>
                            </a:stretch>
                          </a:blipFill>
                          <a:ln w="9360" cap="sq">
                            <a:solidFill>
                              <a:srgbClr val="FF5050"/>
                            </a:solidFill>
                            <a:miter lim="800000"/>
                            <a:headEnd/>
                            <a:tailEnd/>
                          </a:ln>
                        </wps:spPr>
                        <wps:txbx>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Brak wykształcenia</w:t>
                              </w:r>
                            </w:p>
                          </w:txbxContent>
                        </wps:txbx>
                        <wps:bodyPr rot="0" vert="horz" wrap="square" lIns="0" tIns="0" rIns="0" bIns="0" anchor="ctr" anchorCtr="0">
                          <a:noAutofit/>
                        </wps:bodyPr>
                      </wps:wsp>
                      <wps:wsp>
                        <wps:cNvPr id="285" name="_s1457"/>
                        <wps:cNvSpPr>
                          <a:spLocks noChangeArrowheads="1"/>
                        </wps:cNvSpPr>
                        <wps:spPr bwMode="auto">
                          <a:xfrm>
                            <a:off x="8100" y="7740"/>
                            <a:ext cx="1256" cy="531"/>
                          </a:xfrm>
                          <a:prstGeom prst="roundRect">
                            <a:avLst>
                              <a:gd name="adj" fmla="val 16667"/>
                            </a:avLst>
                          </a:prstGeom>
                          <a:blipFill dpi="0" rotWithShape="0">
                            <a:blip r:embed="rId5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Dziedziczenie</w:t>
                              </w:r>
                            </w:p>
                          </w:txbxContent>
                        </wps:txbx>
                        <wps:bodyPr rot="0" vert="horz" wrap="square" lIns="0" tIns="0" rIns="0" bIns="0" anchor="ctr" anchorCtr="0">
                          <a:noAutofit/>
                        </wps:bodyPr>
                      </wps:wsp>
                      <wps:wsp>
                        <wps:cNvPr id="286" name="_s1458"/>
                        <wps:cNvSpPr>
                          <a:spLocks noChangeArrowheads="1"/>
                        </wps:cNvSpPr>
                        <wps:spPr bwMode="auto">
                          <a:xfrm>
                            <a:off x="10980" y="2879"/>
                            <a:ext cx="896" cy="534"/>
                          </a:xfrm>
                          <a:prstGeom prst="roundRect">
                            <a:avLst>
                              <a:gd name="adj" fmla="val 16667"/>
                            </a:avLst>
                          </a:prstGeom>
                          <a:blipFill dpi="0" rotWithShape="0">
                            <a:blip r:embed="rId4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Uzależnienie w rodzinach</w:t>
                              </w:r>
                            </w:p>
                          </w:txbxContent>
                        </wps:txbx>
                        <wps:bodyPr rot="0" vert="horz" wrap="square" lIns="0" tIns="0" rIns="0" bIns="0" anchor="ctr" anchorCtr="0">
                          <a:noAutofit/>
                        </wps:bodyPr>
                      </wps:wsp>
                      <wps:wsp>
                        <wps:cNvPr id="287" name="_s1459"/>
                        <wps:cNvSpPr>
                          <a:spLocks noChangeArrowheads="1"/>
                        </wps:cNvSpPr>
                        <wps:spPr bwMode="auto">
                          <a:xfrm>
                            <a:off x="10440" y="3960"/>
                            <a:ext cx="1253" cy="713"/>
                          </a:xfrm>
                          <a:prstGeom prst="roundRect">
                            <a:avLst>
                              <a:gd name="adj" fmla="val 16667"/>
                            </a:avLst>
                          </a:prstGeom>
                          <a:blipFill dpi="0" rotWithShape="0">
                            <a:blip r:embed="rId52"/>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Środowisko popegeerowskie</w:t>
                              </w:r>
                            </w:p>
                          </w:txbxContent>
                        </wps:txbx>
                        <wps:bodyPr rot="0" vert="horz" wrap="square" lIns="0" tIns="0" rIns="0" bIns="0" anchor="ctr" anchorCtr="0">
                          <a:noAutofit/>
                        </wps:bodyPr>
                      </wps:wsp>
                      <wps:wsp>
                        <wps:cNvPr id="288" name="_s1460"/>
                        <wps:cNvSpPr>
                          <a:spLocks noChangeArrowheads="1"/>
                        </wps:cNvSpPr>
                        <wps:spPr bwMode="auto">
                          <a:xfrm>
                            <a:off x="10080" y="5039"/>
                            <a:ext cx="1252" cy="356"/>
                          </a:xfrm>
                          <a:prstGeom prst="roundRect">
                            <a:avLst>
                              <a:gd name="adj" fmla="val 16667"/>
                            </a:avLst>
                          </a:prstGeom>
                          <a:blipFill dpi="0" rotWithShape="0">
                            <a:blip r:embed="rId57"/>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Styl życia</w:t>
                              </w:r>
                            </w:p>
                          </w:txbxContent>
                        </wps:txbx>
                        <wps:bodyPr rot="0" vert="horz" wrap="square" lIns="0" tIns="0" rIns="0" bIns="0" anchor="ctr" anchorCtr="0">
                          <a:noAutofit/>
                        </wps:bodyPr>
                      </wps:wsp>
                      <wps:wsp>
                        <wps:cNvPr id="289" name="_s1461"/>
                        <wps:cNvSpPr>
                          <a:spLocks noChangeArrowheads="1"/>
                        </wps:cNvSpPr>
                        <wps:spPr bwMode="auto">
                          <a:xfrm>
                            <a:off x="6120" y="2879"/>
                            <a:ext cx="1256" cy="1073"/>
                          </a:xfrm>
                          <a:prstGeom prst="roundRect">
                            <a:avLst>
                              <a:gd name="adj" fmla="val 16667"/>
                            </a:avLst>
                          </a:prstGeom>
                          <a:blipFill dpi="0" rotWithShape="0">
                            <a:blip r:embed="rId58"/>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wzorców do naśladowania, przekazywanych z pokolenia na pokolenie</w:t>
                              </w:r>
                            </w:p>
                          </w:txbxContent>
                        </wps:txbx>
                        <wps:bodyPr rot="0" vert="horz" wrap="square" lIns="0" tIns="0" rIns="0" bIns="0" anchor="ctr" anchorCtr="0">
                          <a:noAutofit/>
                        </wps:bodyPr>
                      </wps:wsp>
                      <wps:wsp>
                        <wps:cNvPr id="290" name="_s1462"/>
                        <wps:cNvSpPr>
                          <a:spLocks noChangeArrowheads="1"/>
                        </wps:cNvSpPr>
                        <wps:spPr bwMode="auto">
                          <a:xfrm>
                            <a:off x="7560" y="2879"/>
                            <a:ext cx="1436" cy="534"/>
                          </a:xfrm>
                          <a:prstGeom prst="roundRect">
                            <a:avLst>
                              <a:gd name="adj" fmla="val 16667"/>
                            </a:avLst>
                          </a:prstGeom>
                          <a:blipFill dpi="0" rotWithShape="0">
                            <a:blip r:embed="rId5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Pozwalanie dzieciom na wszystko</w:t>
                              </w:r>
                            </w:p>
                          </w:txbxContent>
                        </wps:txbx>
                        <wps:bodyPr rot="0" vert="horz" wrap="square" lIns="0" tIns="0" rIns="0" bIns="0" anchor="ctr" anchorCtr="0">
                          <a:noAutofit/>
                        </wps:bodyPr>
                      </wps:wsp>
                      <wps:wsp>
                        <wps:cNvPr id="291" name="_s1463"/>
                        <wps:cNvSpPr>
                          <a:spLocks noChangeArrowheads="1"/>
                        </wps:cNvSpPr>
                        <wps:spPr bwMode="auto">
                          <a:xfrm>
                            <a:off x="7560" y="3779"/>
                            <a:ext cx="1253" cy="531"/>
                          </a:xfrm>
                          <a:prstGeom prst="roundRect">
                            <a:avLst>
                              <a:gd name="adj" fmla="val 16667"/>
                            </a:avLst>
                          </a:prstGeom>
                          <a:blipFill dpi="0" rotWithShape="0">
                            <a:blip r:embed="rId51"/>
                            <a:srcRect/>
                            <a:stretch>
                              <a:fillRect/>
                            </a:stretch>
                          </a:blipFill>
                          <a:ln w="9360" cap="sq">
                            <a:solidFill>
                              <a:srgbClr val="FF5050"/>
                            </a:solidFill>
                            <a:miter lim="800000"/>
                            <a:headEnd/>
                            <a:tailEnd/>
                          </a:ln>
                        </wps:spPr>
                        <wps:txbx>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Bezstresowe wychowanie</w:t>
                              </w:r>
                            </w:p>
                          </w:txbxContent>
                        </wps:txbx>
                        <wps:bodyPr rot="0" vert="horz" wrap="square" lIns="0" tIns="0" rIns="0" bIns="0" anchor="ctr" anchorCtr="0">
                          <a:noAutofit/>
                        </wps:bodyPr>
                      </wps:wsp>
                      <wps:wsp>
                        <wps:cNvPr id="292" name="_s1464"/>
                        <wps:cNvSpPr>
                          <a:spLocks noChangeArrowheads="1"/>
                        </wps:cNvSpPr>
                        <wps:spPr bwMode="auto">
                          <a:xfrm>
                            <a:off x="13418" y="1283"/>
                            <a:ext cx="1334" cy="818"/>
                          </a:xfrm>
                          <a:prstGeom prst="roundRect">
                            <a:avLst>
                              <a:gd name="adj" fmla="val 16667"/>
                            </a:avLst>
                          </a:prstGeom>
                          <a:blipFill dpi="0" rotWithShape="0">
                            <a:blip r:embed="rId60"/>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wzorca prawidłowej pełnej rodziny</w:t>
                              </w:r>
                            </w:p>
                          </w:txbxContent>
                        </wps:txbx>
                        <wps:bodyPr rot="0" vert="horz" wrap="square" lIns="0" tIns="0" rIns="0" bIns="0" anchor="ctr" anchorCtr="0">
                          <a:noAutofit/>
                        </wps:bodyPr>
                      </wps:wsp>
                      <wps:wsp>
                        <wps:cNvPr id="293" name="_s1465"/>
                        <wps:cNvSpPr>
                          <a:spLocks noChangeArrowheads="1"/>
                        </wps:cNvSpPr>
                        <wps:spPr bwMode="auto">
                          <a:xfrm>
                            <a:off x="10980" y="5759"/>
                            <a:ext cx="896" cy="713"/>
                          </a:xfrm>
                          <a:prstGeom prst="roundRect">
                            <a:avLst>
                              <a:gd name="adj" fmla="val 16667"/>
                            </a:avLst>
                          </a:prstGeom>
                          <a:blipFill dpi="0" rotWithShape="0">
                            <a:blip r:embed="rId6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Migracja zarobkowa</w:t>
                              </w:r>
                            </w:p>
                          </w:txbxContent>
                        </wps:txbx>
                        <wps:bodyPr rot="0" vert="horz" wrap="square" lIns="0" tIns="0" rIns="0" bIns="0" anchor="ctr" anchorCtr="0">
                          <a:noAutofit/>
                        </wps:bodyPr>
                      </wps:wsp>
                      <wps:wsp>
                        <wps:cNvPr id="294" name="_s1466"/>
                        <wps:cNvSpPr>
                          <a:spLocks noChangeArrowheads="1"/>
                        </wps:cNvSpPr>
                        <wps:spPr bwMode="auto">
                          <a:xfrm>
                            <a:off x="12780" y="5759"/>
                            <a:ext cx="895" cy="992"/>
                          </a:xfrm>
                          <a:prstGeom prst="roundRect">
                            <a:avLst>
                              <a:gd name="adj" fmla="val 16667"/>
                            </a:avLst>
                          </a:prstGeom>
                          <a:blipFill dpi="0" rotWithShape="0">
                            <a:blip r:embed="rId62"/>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Praca zmianowa lub w kilku miejscach</w:t>
                              </w:r>
                            </w:p>
                          </w:txbxContent>
                        </wps:txbx>
                        <wps:bodyPr rot="0" vert="horz" wrap="square" lIns="0" tIns="0" rIns="0" bIns="0" anchor="ctr" anchorCtr="0">
                          <a:noAutofit/>
                        </wps:bodyPr>
                      </wps:wsp>
                      <wps:wsp>
                        <wps:cNvPr id="295" name="_s1467"/>
                        <wps:cNvSpPr>
                          <a:spLocks noChangeArrowheads="1"/>
                        </wps:cNvSpPr>
                        <wps:spPr bwMode="auto">
                          <a:xfrm>
                            <a:off x="12780" y="3960"/>
                            <a:ext cx="896" cy="992"/>
                          </a:xfrm>
                          <a:prstGeom prst="roundRect">
                            <a:avLst>
                              <a:gd name="adj" fmla="val 16667"/>
                            </a:avLst>
                          </a:prstGeom>
                          <a:blipFill dpi="0" rotWithShape="0">
                            <a:blip r:embed="rId4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Niepełna rodzina</w:t>
                              </w:r>
                            </w:p>
                          </w:txbxContent>
                        </wps:txbx>
                        <wps:bodyPr rot="0" vert="horz" wrap="square" lIns="0" tIns="0" rIns="0" bIns="0" anchor="ctr" anchorCtr="0">
                          <a:noAutofit/>
                        </wps:bodyPr>
                      </wps:wsp>
                      <wps:wsp>
                        <wps:cNvPr id="296" name="_s1468"/>
                        <wps:cNvSpPr>
                          <a:spLocks noChangeArrowheads="1"/>
                        </wps:cNvSpPr>
                        <wps:spPr bwMode="auto">
                          <a:xfrm>
                            <a:off x="11700" y="7019"/>
                            <a:ext cx="896" cy="992"/>
                          </a:xfrm>
                          <a:prstGeom prst="roundRect">
                            <a:avLst>
                              <a:gd name="adj" fmla="val 16667"/>
                            </a:avLst>
                          </a:prstGeom>
                          <a:blipFill dpi="0" rotWithShape="0">
                            <a:blip r:embed="rId41"/>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innych ofert pracy na miejscu</w:t>
                              </w:r>
                            </w:p>
                          </w:txbxContent>
                        </wps:txbx>
                        <wps:bodyPr rot="0" vert="horz" wrap="square" lIns="0" tIns="0" rIns="0" bIns="0" anchor="ctr" anchorCtr="0">
                          <a:noAutofit/>
                        </wps:bodyPr>
                      </wps:wsp>
                      <wps:wsp>
                        <wps:cNvPr id="297" name="_s1469"/>
                        <wps:cNvSpPr>
                          <a:spLocks noChangeArrowheads="1"/>
                        </wps:cNvSpPr>
                        <wps:spPr bwMode="auto">
                          <a:xfrm>
                            <a:off x="12960" y="7200"/>
                            <a:ext cx="896" cy="532"/>
                          </a:xfrm>
                          <a:prstGeom prst="roundRect">
                            <a:avLst>
                              <a:gd name="adj" fmla="val 16667"/>
                            </a:avLst>
                          </a:prstGeom>
                          <a:blipFill dpi="0" rotWithShape="0">
                            <a:blip r:embed="rId49"/>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Niskie płace</w:t>
                              </w:r>
                            </w:p>
                          </w:txbxContent>
                        </wps:txbx>
                        <wps:bodyPr rot="0" vert="horz" wrap="square" lIns="0" tIns="0" rIns="0" bIns="0" anchor="ctr" anchorCtr="0">
                          <a:noAutofit/>
                        </wps:bodyPr>
                      </wps:wsp>
                      <wps:wsp>
                        <wps:cNvPr id="298" name="_s1470"/>
                        <wps:cNvSpPr>
                          <a:spLocks noChangeArrowheads="1"/>
                        </wps:cNvSpPr>
                        <wps:spPr bwMode="auto">
                          <a:xfrm>
                            <a:off x="13320" y="2879"/>
                            <a:ext cx="896" cy="632"/>
                          </a:xfrm>
                          <a:prstGeom prst="roundRect">
                            <a:avLst>
                              <a:gd name="adj" fmla="val 16667"/>
                            </a:avLst>
                          </a:prstGeom>
                          <a:blipFill dpi="0" rotWithShape="0">
                            <a:blip r:embed="rId63"/>
                            <a:srcRect/>
                            <a:stretch>
                              <a:fillRect/>
                            </a:stretch>
                          </a:blipFill>
                          <a:ln w="9360" cap="sq">
                            <a:solidFill>
                              <a:srgbClr val="FF5050"/>
                            </a:solidFill>
                            <a:miter lim="800000"/>
                            <a:headEnd/>
                            <a:tailEnd/>
                          </a:ln>
                        </wps:spPr>
                        <wps:txbx>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ręki ojca lub matki</w:t>
                              </w:r>
                            </w:p>
                          </w:txbxContent>
                        </wps:txbx>
                        <wps:bodyPr rot="0" vert="horz" wrap="square" lIns="0" tIns="0" rIns="0" bIns="0" anchor="ctr" anchorCtr="0">
                          <a:noAutofit/>
                        </wps:bodyPr>
                      </wps:wsp>
                    </wpg:wgp>
                  </a:graphicData>
                </a:graphic>
              </wp:inline>
            </w:drawing>
          </mc:Choice>
          <mc:Fallback>
            <w:pict>
              <v:group id="Group 185" o:spid="_x0000_s1247" style="width:737.7pt;height:488.45pt;mso-position-horizontal-relative:char;mso-position-vertical-relative:line" coordsize="14754,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">
                <v:rect id="Rectangle 186" o:spid="_x0000_s1248" style="position:absolute;width:14753;height:976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7B8UA&#10;AADcAAAADwAAAGRycy9kb3ducmV2LnhtbESPQWvCQBSE7wX/w/IEb3VjCiKpq7SixYMtmljw+Mg+&#10;k2j2bciuGv99tyB4HGbmG2Y670wtrtS6yrKC0TACQZxbXXGhYJ+tXicgnEfWWFsmBXdyMJ/1XqaY&#10;aHvjHV1TX4gAYZeggtL7JpHS5SUZdEPbEAfvaFuDPsi2kLrFW4CbWsZRNJYGKw4LJTa0KCk/pxej&#10;4HQwv8VWj8/dd4abe/qzPH197pUa9LuPdxCeOv8MP9prrSCO3+D/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zsHxQAAANwAAAAPAAAAAAAAAAAAAAAAAJgCAABkcnMv&#10;ZG93bnJldi54bWxQSwUGAAAAAAQABAD1AAAAigMAAAAA&#10;" filled="f" stroked="f" strokecolor="#3465a4">
                  <v:stroke joinstyle="round"/>
                </v:rect>
                <v:shape id="_s1396" o:spid="_x0000_s1249" type="#_x0000_t34" style="position:absolute;left:13543;top:2333;width:772;height:31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SeEcYAAADcAAAADwAAAGRycy9kb3ducmV2LnhtbESPQWsCMRSE70L/Q3gFbzVxkWq3Rimt&#10;pb0IarXnx+a5G9y8bDfR3fbXN4WCx2FmvmHmy97V4kJtsJ41jEcKBHHhjeVSw/7j9W4GIkRkg7Vn&#10;0vBNAZaLm8Ecc+M73tJlF0uRIBxy1FDF2ORShqIih2HkG+LkHX3rMCbZltK02CW4q2Wm1L10aDkt&#10;VNjQc0XFaXd2Gjq1sXb9uXr7Uofop83Lw3T8s9Z6eNs/PYKI1Mdr+L/9bjRk2QT+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0nhHGAAAA3AAAAA8AAAAAAAAA&#10;AAAAAAAAoQIAAGRycy9kb3ducmV2LnhtbFBLBQYAAAAABAAEAPkAAACUAwAAAAA=&#10;" adj="4951" strokeweight=".53mm">
                  <v:stroke endcap="square"/>
                </v:shape>
                <v:shape id="_s1397" o:spid="_x0000_s1250" type="#_x0000_t34" style="position:absolute;left:13091;top:6882;width:444;height:18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AusUAAADcAAAADwAAAGRycy9kb3ducmV2LnhtbESPQWvCQBSE74L/YXlCb7oxRSnRVVSw&#10;lFKFWqF4e2Sf2WD2bchuY/z3bkHwOMzMN8x82dlKtNT40rGC8SgBQZw7XXKh4PizHb6B8AFZY+WY&#10;FNzIw3LR780x0+7K39QeQiEihH2GCkwIdSalzw1Z9CNXE0fv7BqLIcqmkLrBa4TbSqZJMpUWS44L&#10;BmvaGMovhz+roPs9+7Hdnfafx3aVbl/fzeVrslbqZdCtZiACdeEZfrQ/tII0ncD/mXgE5O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AusUAAADcAAAADwAAAAAAAAAA&#10;AAAAAAChAgAAZHJzL2Rvd25yZXYueG1sUEsFBgAAAAAEAAQA+QAAAJMDAAAAAA==&#10;" adj="8717" strokeweight=".53mm">
                  <v:stroke endcap="square"/>
                </v:shape>
                <v:shape id="_s1398" o:spid="_x0000_s1251" type="#_x0000_t34" style="position:absolute;left:11511;top:6374;width:549;height:73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kV8UAAADcAAAADwAAAGRycy9kb3ducmV2LnhtbESPQWvCQBSE7wX/w/IEb3VjbEXSrCJC&#10;aQ9FbLT0+pp9JsHs25DdmOTfd4VCj8PMfMOk28HU4katqywrWMwjEMS51RUXCs6n18c1COeRNdaW&#10;ScFIDrabyUOKibY9f9It84UIEHYJKii9bxIpXV6SQTe3DXHwLrY16INsC6lb7APc1DKOopU0WHFY&#10;KLGhfUn5NeuMgme0Wh/55+nw1Xwcxu5tf/peZkrNpsPuBYSnwf+H/9rvWkEcr+B+Jhw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kV8UAAADcAAAADwAAAAAAAAAA&#10;AAAAAAChAgAAZHJzL2Rvd25yZXYueG1sUEsFBgAAAAAEAAQA+QAAAJMDAAAAAA==&#10;" adj="7103" strokeweight=".53mm">
                  <v:stroke endcap="square"/>
                </v:shape>
                <v:shape id="_s1399" o:spid="_x0000_s1252" type="#_x0000_t34" style="position:absolute;left:11932;top:2660;width:1800;height:79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G+NcMAAADcAAAADwAAAGRycy9kb3ducmV2LnhtbESPQWvCQBSE7wX/w/KE3uomOTQSXUWE&#10;iBAora33R/aZBLNvl91V03/fLRR6HGbmG2a9ncwo7uTDYFlBvshAELdWD9wp+PqsX5YgQkTWOFom&#10;Bd8UYLuZPa2x0vbBH3Q/xU4kCIcKFfQxukrK0PZkMCysI07exXqDMUnfSe3xkeBmlEWWvUqDA6eF&#10;Hh3te2qvp5tRkLVvJS7PHd88yQPV767JG6fU83zarUBEmuJ/+K991AqKooTfM+kI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xvjXDAAAA3AAAAA8AAAAAAAAAAAAA&#10;AAAAoQIAAGRycy9kb3ducmV2LnhtbFBLBQYAAAAABAAEAPkAAACRAwAAAAA=&#10;" adj="2081" strokeweight=".53mm">
                  <v:stroke endcap="square"/>
                </v:shape>
                <v:shape id="_s1400" o:spid="_x0000_s1253" type="#_x0000_t34" style="position:absolute;left:11032;top:3560;width:3600;height:79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trhMIAAADcAAAADwAAAGRycy9kb3ducmV2LnhtbERPz0/CMBS+m/A/NM+EG3QOMTApRCQY&#10;CCeBeH5Zn9tkfR1tN+Z/bw8kHr98vxer3tSiI+crywqexgkI4tzqigsF59N2NAPhA7LG2jIp+CUP&#10;q+XgYYGZtjf+pO4YChFD2GeooAyhyaT0eUkG/dg2xJH7ts5giNAVUju8xXBTyzRJXqTBimNDiQ29&#10;l5Rfjq1RkK+fJ6b7uH7NN4fpT7G+tt3etUoNH/u3VxCB+vAvvrt3WkGaxrXxTDwC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trhMIAAADcAAAADwAAAAAAAAAAAAAA&#10;AAChAgAAZHJzL2Rvd25yZXYueG1sUEsFBgAAAAAEAAQA+QAAAJADAAAAAA==&#10;" adj="1040" strokeweight=".53mm">
                  <v:stroke endcap="square"/>
                </v:shape>
                <v:shape id="_s1401" o:spid="_x0000_s1254" type="#_x0000_t34" style="position:absolute;left:10133;top:3451;width:3600;height:101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TmucYAAADcAAAADwAAAGRycy9kb3ducmV2LnhtbESPT2vCQBTE70K/w/IKvZlNcyg2ukop&#10;rRR60NgKHh/ZZ/40+zZmVxP99F1B8DjMzG+Y2WIwjThR5yrLCp6jGARxbnXFhYLfn8/xBITzyBob&#10;y6TgTA4W84fRDFNte87otPGFCBB2KSoovW9TKV1ekkEX2ZY4eHvbGfRBdoXUHfYBbhqZxPGLNFhx&#10;WCixpfeS8r/N0Siovy/9YVntPs5rXB23ma9rnV2Uenoc3qYgPA3+Hr61v7SCJHmF65lwBOT8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05rnGAAAA3AAAAA8AAAAAAAAA&#10;AAAAAAAAoQIAAGRycy9kb3ducmV2LnhtbFBLBQYAAAAABAAEAPkAAACUAwAAAAA=&#10;" adj="1040" strokeweight=".53mm">
                  <v:stroke endcap="square"/>
                </v:shape>
                <v:shape id="_s1402" o:spid="_x0000_s1255" type="#_x0000_t34" style="position:absolute;left:10470;top:-2335;width:510;height:671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uFsEAAADcAAAADwAAAGRycy9kb3ducmV2LnhtbERPy4rCMBTdD/gP4QqzG1Mro1JNiwwU&#10;xI34QHF3aa5tsbkpTaZ2/t4sBlweznudDaYRPXWutqxgOolAEBdW11wqOJ/yryUI55E1NpZJwR85&#10;yNLRxxoTbZ98oP7oSxFC2CWooPK+TaR0RUUG3cS2xIG7286gD7Arpe7wGcJNI+MomkuDNYeGClv6&#10;qah4HH+NgkV/42Jf7y55Pqfv/jRc4x1dlfocD5sVCE+Df4v/3VutIJ6F+eFMOAIyf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Se4WwQAAANwAAAAPAAAAAAAAAAAAAAAA&#10;AKECAABkcnMvZG93bnJldi54bWxQSwUGAAAAAAQABAD5AAAAjwMAAAAA&#10;" adj="8106" strokeweight=".53mm">
                  <v:stroke endcap="square"/>
                </v:shape>
                <v:shape id="_s1403" o:spid="_x0000_s1256" type="#_x0000_t34" style="position:absolute;left:8052;top:3543;width:366;height:9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f08cYAAADcAAAADwAAAGRycy9kb3ducmV2LnhtbESPQWsCMRSE70L/Q3iF3jSrFtndGqWo&#10;BaW9dOult8fmdTd087IkUbf/3ggFj8PMfMMs14PtxJl8MI4VTCcZCOLaacONguPX2zgHESKyxs4x&#10;KfijAOvVw2iJpXYX/qRzFRuRIBxKVNDG2JdShroli2HieuLk/ThvMSbpG6k9XhLcdnKWZQtp0XBa&#10;aLGnTUv1b3WyCorNrjoWXbE/PA/1R/699cYc3pV6ehxeX0BEGuI9/N/eawWz+RRuZ9IR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X9PHGAAAA3AAAAA8AAAAAAAAA&#10;AAAAAAAAoQIAAGRycy9kb3ducmV2LnhtbFBLBQYAAAAABAAEAPkAAACUAwAAAAA=&#10;" adj="10732" strokeweight=".53mm">
                  <v:stroke endcap="square"/>
                </v:shape>
                <v:shape id="_s1404" o:spid="_x0000_s1257" type="#_x0000_t34" style="position:absolute;left:7644;top:2241;width:629;height:6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2b18MAAADcAAAADwAAAGRycy9kb3ducmV2LnhtbESPUUsDMRCE3wX/Q1jBF7E5T5ByNi22&#10;KPig0p79ActlvRxedkMSr+e/N4Lg4zAz3zCrzexHNVFMg7CBm0UFirgTO3Bv4Pj+dL0ElTKyxVGY&#10;DHxTgs36/GyFjZUTH2hqc68KhFODBlzOodE6dY48poUE4uJ9SPSYi4y9thFPBe5HXVfVnfY4cFlw&#10;GGjnqPtsv7yBN/86Ujy+uMcw+XAlW9nHVoy5vJgf7kFlmvN/+K/9bA3UtzX8nilH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m9fDAAAA3AAAAA8AAAAAAAAAAAAA&#10;AAAAoQIAAGRycy9kb3ducmV2LnhtbFBLBQYAAAAABAAEAPkAAACRAwAAAAA=&#10;" adj="6179" strokeweight=".53mm">
                  <v:stroke endcap="square"/>
                </v:shape>
                <v:shape id="_s1405" o:spid="_x0000_s1258" type="#_x0000_t34" style="position:absolute;left:6886;top:2111;width:629;height:9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FfMQAAADcAAAADwAAAGRycy9kb3ducmV2LnhtbESPzWoCQRCE74G8w9BCbnFWRdHVUUJC&#10;gniR+HNvdjq7S3Z6hp2Orj69Iwg5FlX1FbVYda5RJ2pj7dnAoJ+BIi68rbk0cNh/vk5BRUG22Hgm&#10;AxeKsFo+Py0wt/7M33TaSakShGOOBiqRkGsdi4ocxr4PxMn78a1DSbIttW3xnOCu0cMsm2iHNaeF&#10;CgO9V1T87v6cATrONkG22dfEbXSIxfFjKuOrMS+97m0OSqiT//CjvbYGhqMR3M+kI6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SIV8xAAAANwAAAAPAAAAAAAAAAAA&#10;AAAAAKECAABkcnMvZG93bnJldi54bWxQSwUGAAAAAAQABAD5AAAAkgMAAAAA&#10;" adj="6179" strokeweight=".53mm">
                  <v:stroke endcap="square"/>
                </v:shape>
                <v:shape id="_s1406" o:spid="_x0000_s1259" type="#_x0000_t34" style="position:absolute;left:10705;top:4670;width:364;height:36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7vMsYAAADcAAAADwAAAGRycy9kb3ducmV2LnhtbESPT2sCMRTE74V+h/AKXqRmtbaV1Sgi&#10;VNSe/EPPj81zd3XzEjZZ3fbTG0HocZiZ3zCTWWsqcaHal5YV9HsJCOLM6pJzBYf91+sIhA/IGivL&#10;pOCXPMymz08TTLW98pYuu5CLCGGfooIiBJdK6bOCDPqedcTRO9raYIiyzqWu8RrhppKDJPmQBkuO&#10;CwU6WhSUnXeNUdCceDnKNt9u+/e+ct1Ts1z3P3+U6ry08zGIQG34Dz/aK61g8DaE+5l4BOT0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e7zLGAAAA3AAAAA8AAAAAAAAA&#10;AAAAAAAAoQIAAGRycy9kb3ducmV2LnhtbFBLBQYAAAAABAAEAPkAAACUAwAAAAA=&#10;" adj="10783" strokeweight=".53mm">
                  <v:stroke endcap="square"/>
                </v:shape>
                <v:shape id="_s1407" o:spid="_x0000_s1260" type="#_x0000_t34" style="position:absolute;left:10974;top:3501;width:550;height:36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iqEsQAAADcAAAADwAAAGRycy9kb3ducmV2LnhtbESPT2sCMRTE7wW/Q3hCbzXxL+3WKCq0&#10;VDxpBa/PzXN3cfOybFJ37ac3guBxmJnfMNN5a0txodoXjjX0ewoEcepMwZmG/e/X2zsIH5ANlo5J&#10;w5U8zGedlykmxjW8pcsuZCJC2CeoIQ+hSqT0aU4Wfc9VxNE7udpiiLLOpKmxiXBbyoFSE2mx4LiQ&#10;Y0WrnNLz7s9qkDzOSm+PzYdaq//JcHT8Xh42Wr9228UniEBteIYf7R+jYTAcw/1MPA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mKoSxAAAANwAAAAPAAAAAAAAAAAA&#10;AAAAAKECAABkcnMvZG93bnJldi54bWxQSwUGAAAAAAQABAD5AAAAkgMAAAAA&#10;" adj="7088" strokeweight=".53mm">
                  <v:stroke endcap="square"/>
                </v:shape>
                <v:shape id="_s1408" o:spid="_x0000_s1261" type="#_x0000_t34" style="position:absolute;left:10752;top:2201;width:748;height:60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wK5sUAAADcAAAADwAAAGRycy9kb3ducmV2LnhtbESPS2sCQRCE7wH/w9CCtzirgSWsjqKC&#10;YA4eNF68tTu9D9zpWXdmH/rrM4FAjkVVfUUt14OpREeNKy0rmE0jEMSp1SXnCi7f+/dPEM4ja6ws&#10;k4InOVivRm9LTLTt+UTd2eciQNglqKDwvk6kdGlBBt3U1sTBy2xj0AfZ5FI32Ae4qeQ8imJpsOSw&#10;UGBNu4LS+7k1Co5Zdmi5f311p2sX72/Z9vJoB6Um42GzAOFp8P/hv/ZBK5h/xPB7Jhw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wK5sUAAADcAAAADwAAAAAAAAAA&#10;AAAAAAChAgAAZHJzL2Rvd25yZXYueG1sUEsFBgAAAAAEAAQA+QAAAJMDAAAAAA==&#10;" adj="5191" strokeweight=".53mm">
                  <v:stroke endcap="square"/>
                </v:shape>
                <v:shape id="_s1409" o:spid="_x0000_s1262" type="#_x0000_t33" style="position:absolute;left:9362;top:2151;width:34;height:585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AcUAAADcAAAADwAAAGRycy9kb3ducmV2LnhtbESPQWvCQBSE70L/w/IKvemmadES3QQJ&#10;FYQiYtKDx8fuaxKafRuyq6b/visUehxm5htmU0y2F1cafedYwfMiAUGsnem4UfBZ7+ZvIHxANtg7&#10;JgU/5KHIH2YbzIy78YmuVWhEhLDPUEEbwpBJ6XVLFv3CDcTR+3KjxRDl2Egz4i3CbS/TJFlKix3H&#10;hRYHKlvS39XFKuj0Nk0/ykP5Lvd9yfp4rmr9qtTT47Rdgwg0hf/wX3tvFKQvK7ifi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OAcUAAADcAAAADwAAAAAAAAAA&#10;AAAAAAChAgAAZHJzL2Rvd25yZXYueG1sUEsFBgAAAAAEAAQA+QAAAJMDAAAAAA==&#10;" strokeweight=".53mm">
                  <v:stroke endcap="square"/>
                </v:shape>
                <v:shape id="_s1410" o:spid="_x0000_s1263" type="#_x0000_t33" style="position:absolute;left:9246;top:2148;width:150;height:491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dac8IAAADcAAAADwAAAGRycy9kb3ducmV2LnhtbERPz2vCMBS+D/wfwhN2m6mdjFGNUoqD&#10;whhi3cHjI3m2xealNFnb/ffLQdjx4/u9O8y2EyMNvnWsYL1KQBBrZ1quFXxfPl7eQfiAbLBzTAp+&#10;ycNhv3jaYWbcxGcaq1CLGMI+QwVNCH0mpdcNWfQr1xNH7uYGiyHCoZZmwCmG206mSfImLbYcGxrs&#10;qWhI36sfq6DVeZp+Fl/FUZZdwfp0rS56o9Tzcs63IALN4V/8cJdGQfoa18Yz8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dac8IAAADcAAAADwAAAAAAAAAAAAAA&#10;AAChAgAAZHJzL2Rvd25yZXYueG1sUEsFBgAAAAAEAAQA+QAAAJADAAAAAA==&#10;" strokeweight=".53mm">
                  <v:stroke endcap="square"/>
                </v:shape>
                <v:shape id="_s1411" o:spid="_x0000_s1264" type="#_x0000_t33" style="position:absolute;left:9246;top:2147;width:150;height:388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6MUAAADcAAAADwAAAGRycy9kb3ducmV2LnhtbESPQWvCQBSE70L/w/IKvemmaREb3QQJ&#10;FYQiYtKDx8fuaxKafRuyq6b/visUehxm5htmU0y2F1cafedYwfMiAUGsnem4UfBZ7+YrED4gG+wd&#10;k4If8lDkD7MNZsbd+ETXKjQiQthnqKANYcik9Loli37hBuLofbnRYohybKQZ8RbhtpdpkiylxY7j&#10;QosDlS3p7+piFXR6m6Yf5aF8l/u+ZH08V7V+VerpcdquQQSawn/4r703CtKXN7ifiU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v/6MUAAADcAAAADwAAAAAAAAAA&#10;AAAAAAChAgAAZHJzL2Rvd25yZXYueG1sUEsFBgAAAAAEAAQA+QAAAJMDAAAAAA==&#10;" strokeweight=".53mm">
                  <v:stroke endcap="square"/>
                </v:shape>
                <v:shape id="_s1412" o:spid="_x0000_s1265" type="#_x0000_t33" style="position:absolute;left:9182;top:2152;width:214;height:288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clCMEAAADcAAAADwAAAGRycy9kb3ducmV2LnhtbERPz2vCMBS+D/Y/hDfYbaaWMkZtKlIU&#10;BJGx6sHjI3m2xealNNF2/705DHb8+H4X69n24kGj7xwrWC4SEMTamY4bBefT7uMLhA/IBnvHpOCX&#10;PKzL15cCc+Mm/qFHHRoRQ9jnqKANYcil9Loli37hBuLIXd1oMUQ4NtKMOMVw28s0ST6lxY5jQ4sD&#10;VS3pW323Cjq9SdNDday2ct9XrL8v9UlnSr2/zZsViEBz+Bf/ufdGQZrF+fFMPAKy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ZyUIwQAAANwAAAAPAAAAAAAAAAAAAAAA&#10;AKECAABkcnMvZG93bnJldi54bWxQSwUGAAAAAAQABAD5AAAAjwMAAAAA&#10;" strokeweight=".53mm">
                  <v:stroke endcap="square"/>
                </v:shape>
                <v:shape id="_s1413" o:spid="_x0000_s1266" type="#_x0000_t33" style="position:absolute;left:9383;top:2149;width:156;height:99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NO9MIAAADcAAAADwAAAGRycy9kb3ducmV2LnhtbESP0YrCMBRE3wX/IVzBN01bXJGusYi4&#10;sA/ugrofcGmuTbG5qU3U+vdGEPZxmJkzzLLobSNu1PnasYJ0moAgLp2uuVLwd/yaLED4gKyxcUwK&#10;HuShWA0HS8y1u/OebodQiQhhn6MCE0KbS+lLQxb91LXE0Tu5zmKIsquk7vAe4baRWZLMpcWa44LB&#10;ljaGyvPhahXIZvtBl2NpcBHan1mFV9xlv0qNR/36E0SgPvyH3+1vrSCbpfA6E4+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NO9MIAAADcAAAADwAAAAAAAAAAAAAA&#10;AAChAgAAZHJzL2Rvd25yZXYueG1sUEsFBgAAAAAEAAQA+QAAAJADAAAAAA==&#10;" strokeweight=".53mm">
                  <v:stroke endcap="square"/>
                </v:shape>
                <v:shape id="_s1414" o:spid="_x0000_s1267" type="#_x0000_t33" style="position:absolute;left:5567;top:4846;width:733;height:104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Qg8IAAADcAAAADwAAAGRycy9kb3ducmV2LnhtbESP3YrCMBSE7wXfIRzBO00trkhtKrKs&#10;4IW74M8DHJpjU2xOahO1vr1ZWNjLYWa+YfJ1bxvxoM7XjhXMpgkI4tLpmisF59N2sgThA7LGxjEp&#10;eJGHdTEc5Jhp9+QDPY6hEhHCPkMFJoQ2k9KXhiz6qWuJo3dxncUQZVdJ3eEzwm0j0yRZSIs1xwWD&#10;LX0aKq/Hu1Ugm68Pup1Kg8vQfs8rvOM+/VFqPOo3KxCB+vAf/mvvtIJ0nsLvmXgEZPE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HQg8IAAADcAAAADwAAAAAAAAAAAAAA&#10;AAChAgAAZHJzL2Rvd25yZXYueG1sUEsFBgAAAAAEAAQA+QAAAJADAAAAAA==&#10;" strokeweight=".53mm">
                  <v:stroke endcap="square"/>
                </v:shape>
                <v:shape id="_s1415" o:spid="_x0000_s1268" type="#_x0000_t33" style="position:absolute;left:2975;top:3692;width:262;height:304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11GMMAAADcAAAADwAAAGRycy9kb3ducmV2LnhtbESP0WrCQBRE3wv9h+UKvtWNMS0hukoR&#10;hT60hRo/4JK9ZoPZuzG7mvTvuwXBx2FmzjCrzWhbcaPeN44VzGcJCOLK6YZrBcdy/5KD8AFZY+uY&#10;FPySh836+WmFhXYD/9DtEGoRIewLVGBC6AopfWXIop+5jjh6J9dbDFH2tdQ9DhFuW5kmyZu02HBc&#10;MNjR1lB1PlytAtnuXulSVgbz0H1lNV7xM/1WajoZ35cgAo3hEb63P7SCNFvA/5l4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ddRjDAAAA3AAAAA8AAAAAAAAAAAAA&#10;AAAAoQIAAGRycy9kb3ducmV2LnhtbFBLBQYAAAAABAAEAPkAAACRAwAAAAA=&#10;" strokeweight=".53mm">
                  <v:stroke endcap="square"/>
                </v:shape>
                <v:shape id="_s1416" o:spid="_x0000_s1269" type="#_x0000_t33" style="position:absolute;left:2976;top:3686;width:80;height:225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TtbMEAAADcAAAADwAAAGRycy9kb3ducmV2LnhtbESP0YrCMBRE3xf8h3AF39bU0l2kGkVE&#10;wQdXWPUDLs21KTY3tYla/94Igo/DzJxhpvPO1uJGra8cKxgNExDEhdMVlwqOh/X3GIQPyBprx6Tg&#10;QR7ms97XFHPt7vxPt30oRYSwz1GBCaHJpfSFIYt+6Bri6J1cazFE2ZZSt3iPcFvLNEl+pcWK44LB&#10;hpaGivP+ahXIevVDl0NhcByav6zEK27TnVKDfreYgAjUhU/43d5oBWmWwetMPAJ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tO1swQAAANwAAAAPAAAAAAAAAAAAAAAA&#10;AKECAABkcnMvZG93bnJldi54bWxQSwUGAAAAAAQABAD5AAAAjwMAAAAA&#10;" strokeweight=".53mm">
                  <v:stroke endcap="square"/>
                </v:shape>
                <v:shape id="_s1417" o:spid="_x0000_s1270" type="#_x0000_t33" style="position:absolute;left:2976;top:3690;width:80;height:143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I98IAAADcAAAADwAAAGRycy9kb3ducmV2LnhtbESP0YrCMBRE3xf8h3AF39bUoiJdYxHZ&#10;BR9WQd0PuDTXptjc1CbV7t8bQfBxmJkzzDLvbS1u1PrKsYLJOAFBXDhdcang7/TzuQDhA7LG2jEp&#10;+CcP+WrwscRMuzsf6HYMpYgQ9hkqMCE0mZS+MGTRj11DHL2zay2GKNtS6hbvEW5rmSbJXFqsOC4Y&#10;bGhjqLgcO6tA1t8zup4Kg4vQ7KYldvib7pUaDfv1F4hAfXiHX+2tVpBOZ/A8E4+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hI98IAAADcAAAADwAAAAAAAAAAAAAA&#10;AAChAgAAZHJzL2Rvd25yZXYueG1sUEsFBgAAAAAEAAQA+QAAAJADAAAAAA==&#10;" strokeweight=".53mm">
                  <v:stroke endcap="square"/>
                </v:shape>
                <v:shape id="_s1418" o:spid="_x0000_s1271" type="#_x0000_t34" style="position:absolute;left:4274;top:1664;width:444;height:162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uxO8UAAADcAAAADwAAAGRycy9kb3ducmV2LnhtbESPQWvCQBSE74X+h+UVvNWNIippNmID&#10;BfFSjGKvj+zrJjT7Ns1uTfTXd4VCj8PMfMNkm9G24kK9bxwrmE0TEMSV0w0bBafj2/MahA/IGlvH&#10;pOBKHjb540OGqXYDH+hSBiMihH2KCuoQulRKX9Vk0U9dRxy9T9dbDFH2Ruoehwi3rZwnyVJabDgu&#10;1NhRUVP1Vf5YBcNQmTJZFeem2H+/vpvW3j5WZ6UmT+P2BUSgMfyH/9o7rWC+WML9TDwCMv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uxO8UAAADcAAAADwAAAAAAAAAA&#10;AAAAAAChAgAAZHJzL2Rvd25yZXYueG1sUEsFBgAAAAAEAAQA+QAAAJMDAAAAAA==&#10;" adj="8800" strokeweight=".53mm">
                  <v:stroke endcap="square"/>
                </v:shape>
                <v:shape id="_s1419" o:spid="_x0000_s1272" type="#_x0000_t34" style="position:absolute;left:3869;top:2072;width:1524;height:18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0ZrsMAAADcAAAADwAAAGRycy9kb3ducmV2LnhtbESPwW7CMBBE70j8g7VIvYENLS0NcRBC&#10;gnKrSvoBq3hJIuJ1ZBsIf19XqtTjaHbe7OSbwXbiRj60jjXMZwoEceVMy7WG73I/XYEIEdlg55g0&#10;PCjAphiPcsyMu/MX3U6xFgnCIUMNTYx9JmWoGrIYZq4nTt7ZeYsxSV9L4/Ge4LaTC6VepcWWU0OD&#10;Pe0aqi6nq01v0GHn7bJ9/jisnK3De6nUZ6n102TYrkFEGuL/8V/6aDQsXt7gd0wi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tGa7DAAAA3AAAAA8AAAAAAAAAAAAA&#10;AAAAoQIAAGRycy9kb3ducmV2LnhtbFBLBQYAAAAABAAEAPkAAACRAwAAAAA=&#10;" adj="2539" strokeweight=".53mm">
                  <v:stroke endcap="square"/>
                </v:shape>
                <v:shape id="_s1420" o:spid="_x0000_s1273" type="#_x0000_t34" style="position:absolute;left:3102;top:2827;width:1888;height:73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k16cMAAADcAAAADwAAAGRycy9kb3ducmV2LnhtbERPy2rCQBTdF/yH4Qru6kTRVlInQSo+&#10;cOcDwd1t5jYTmrmTZkZN+/XOotDl4bzneWdrcaPWV44VjIYJCOLC6YpLBafj6nkGwgdkjbVjUvBD&#10;HvKs9zTHVLs77+l2CKWIIexTVGBCaFIpfWHIoh+6hjhyn661GCJsS6lbvMdwW8txkrxIixXHBoMN&#10;vRsqvg5Xq8DX57U15Xb1u3zd8frDXb43x6lSg363eAMRqAv/4j/3VisYT+LaeCYeAZ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ZNenDAAAA3AAAAA8AAAAAAAAAAAAA&#10;AAAAoQIAAGRycy9kb3ducmV2LnhtbFBLBQYAAAAABAAEAPkAAACRAwAAAAA=&#10;" adj="2043" strokeweight=".53mm">
                  <v:stroke endcap="square"/>
                </v:shape>
                <v:shape id="_s1421" o:spid="_x0000_s1274" type="#_x0000_t34" style="position:absolute;left:3023;top:2206;width:629;height:70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bB68QAAADcAAAADwAAAGRycy9kb3ducmV2LnhtbESPzWoCQRCE7wHfYWghtzirGNHVUcRg&#10;CF5C/Lk3O+3u4k7PsNPR1afPBAI5FlX1FbVYda5RV2pj7dnAcJCBIi68rbk0cDxsX6agoiBbbDyT&#10;gTtFWC17TwvMrb/xF133UqoE4ZijgUok5FrHoiKHceADcfLOvnUoSbalti3eEtw1epRlE+2w5rRQ&#10;YaBNRcVl/+0M0Gm2C/KZvU/cTodYnN6m8vow5rnfreeghDr5D/+1P6yB0XgGv2fSEd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psHrxAAAANwAAAAPAAAAAAAAAAAA&#10;AAAAAKECAABkcnMvZG93bnJldi54bWxQSwUGAAAAAAQABAD5AAAAkgMAAAAA&#10;" adj="6179" strokeweight=".53mm">
                  <v:stroke endcap="square"/>
                </v:shape>
                <v:shape id="_s1422" o:spid="_x0000_s1275" type="#_x0000_t33" style="position:absolute;left:1616;top:2399;width:637;height:457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z1cIAAADcAAAADwAAAGRycy9kb3ducmV2LnhtbERPz2vCMBS+D/wfwhN2m6lljlGNUoqD&#10;whhi3cHjI3m2xealNFnb/ffLQdjx4/u9O8y2EyMNvnWsYL1KQBBrZ1quFXxfPl7eQfiAbLBzTAp+&#10;ycNhv3jaYWbcxGcaq1CLGMI+QwVNCH0mpdcNWfQr1xNH7uYGiyHCoZZmwCmG206mSfImLbYcGxrs&#10;qWhI36sfq6DVeZp+Fl/FUZZdwfp0rS76Vann5ZxvQQSaw7/44S6NgnQT58cz8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6z1cIAAADcAAAADwAAAAAAAAAAAAAA&#10;AAChAgAAZHJzL2Rvd25yZXYueG1sUEsFBgAAAAAEAAQA+QAAAJADAAAAAA==&#10;" strokeweight=".53mm">
                  <v:stroke endcap="square"/>
                </v:shape>
                <v:shape id="_s1423" o:spid="_x0000_s1276" type="#_x0000_t33" style="position:absolute;left:1441;top:2413;width:810;height:325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IWTsUAAADcAAAADwAAAGRycy9kb3ducmV2LnhtbESPwWrDMBBE74X8g9hAbrUc05biRAnB&#10;pGAopdTuIcdF2tgm1spYSuz8fVUo9DjMzBtmu59tL240+s6xgnWSgiDWznTcKPiu3x5fQfiAbLB3&#10;TAru5GG/WzxsMTdu4i+6VaEREcI+RwVtCEMupdctWfSJG4ijd3ajxRDl2Egz4hThtpdZmr5Iix3H&#10;hRYHKlrSl+pqFXT6kGXvxUdxlGVfsP48VbV+Umq1nA8bEIHm8B/+a5dGQfa8ht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IWTsUAAADcAAAADwAAAAAAAAAA&#10;AAAAAAChAgAAZHJzL2Rvd25yZXYueG1sUEsFBgAAAAAEAAQA+QAAAJMDAAAAAA==&#10;" strokeweight=".53mm">
                  <v:stroke endcap="square"/>
                </v:shape>
                <v:shape id="_s1424" o:spid="_x0000_s1277" type="#_x0000_t33" style="position:absolute;left:1441;top:2399;width:810;height:205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CIOcQAAADcAAAADwAAAGRycy9kb3ducmV2LnhtbESPQWsCMRSE7wX/Q3iCt5o1tEVWo8hi&#10;QZBSunrw+Eieu4ubl2UTdf33plDocZiZb5jlenCtuFEfGs8aZtMMBLHxtuFKw/Hw+ToHESKyxdYz&#10;aXhQgPVq9LLE3Po7/9CtjJVIEA45aqhj7HIpg6nJYZj6jjh5Z987jEn2lbQ93hPctVJl2Yd02HBa&#10;qLGjoiZzKa9OQ2M2Su2Lr2Ird23B5vtUHsyb1pPxsFmAiDTE//Bfe2c1qHcFv2fSEZ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Ig5xAAAANwAAAAPAAAAAAAAAAAA&#10;AAAAAKECAABkcnMvZG93bnJldi54bWxQSwUGAAAAAAQABAD5AAAAkgMAAAAA&#10;" strokeweight=".53mm">
                  <v:stroke endcap="square"/>
                </v:shape>
                <v:shape id="_s1425" o:spid="_x0000_s1278" type="#_x0000_t34" style="position:absolute;left:9649;top:-1512;width:510;height:507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CvQcYAAADcAAAADwAAAGRycy9kb3ducmV2LnhtbESPT2vCQBTE70K/w/IKvZlNrRaJrlKk&#10;LWp7qX/w+sg+s2mzb0N2a+K3dwXB4zAzv2Gm885W4kSNLx0reE5SEMS50yUXCnbbj/4YhA/IGivH&#10;pOBMHuazh94UM+1a/qHTJhQiQthnqMCEUGdS+tyQRZ+4mjh6R9dYDFE2hdQNthFuKzlI01dpseS4&#10;YLCmhaH8b/NvFfzug/9eDeWq/my/1u5g3qvFcqfU02P3NgERqAv38K291AoGoxe4nolH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Ar0HGAAAA3AAAAA8AAAAAAAAA&#10;AAAAAAAAoQIAAGRycy9kb3ducmV2LnhtbFBLBQYAAAAABAAEAPkAAACUAwAAAAA=&#10;" adj="7648" strokeweight=".53mm">
                  <v:stroke endcap="square"/>
                </v:shape>
                <v:shape id="_s1426" o:spid="_x0000_s1279" type="#_x0000_t34" style="position:absolute;left:8862;top:-723;width:482;height:347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ERX8UAAADcAAAADwAAAGRycy9kb3ducmV2LnhtbESPT2vCQBTE7wW/w/IEL6VuFKsluorU&#10;Cvbonx56e2SfSTDvbZrdavLtXaHQ4zAzv2EWq5YrdaXGl04MjIYJKJLM2VJyA6fj9uUNlA8oFisn&#10;ZKAjD6tl72mBqXU32dP1EHIVIeJTNFCEUKda+6wgRj90NUn0zq5hDFE2ubYN3iKcKz1OkqlmLCUu&#10;FFjTe0HZ5fDLBjKqnh1vuPvg7+6Yzz63ox/7Zcyg367noAK14T/8195ZA+PXCTzOxCO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ERX8UAAADcAAAADwAAAAAAAAAA&#10;AAAAAAChAgAAZHJzL2Rvd25yZXYueG1sUEsFBgAAAAAEAAQA+QAAAJMDAAAAAA==&#10;" adj="7979" strokeweight=".53mm">
                  <v:stroke endcap="square"/>
                </v:shape>
                <v:shape id="_s1427" o:spid="_x0000_s1280" type="#_x0000_t34" style="position:absolute;left:8126;top:11;width:510;height:202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WSrsUAAADcAAAADwAAAGRycy9kb3ducmV2LnhtbESPQWvCQBSE70L/w/IKvemmolKimyDS&#10;ira91CpeH9lnNjb7NmS3Jv33XUHwOMzMN8wi720tLtT6yrGC51ECgrhwuuJSwf77bfgCwgdkjbVj&#10;UvBHHvLsYbDAVLuOv+iyC6WIEPYpKjAhNKmUvjBk0Y9cQxy9k2sthijbUuoWuwi3tRwnyUxarDgu&#10;GGxoZaj42f1aBedD8J/bidw26+7j3R3Na73a7JV6euyXcxCB+nAP39obrWA8ncL1TDwCM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WSrsUAAADcAAAADwAAAAAAAAAA&#10;AAAAAAChAgAAZHJzL2Rvd25yZXYueG1sUEsFBgAAAAAEAAQA+QAAAJMDAAAAAA==&#10;" adj="7648" strokeweight=".53mm">
                  <v:stroke endcap="square"/>
                </v:shape>
                <v:shape id="_s1428" o:spid="_x0000_s1281" type="#_x0000_t34" style="position:absolute;left:7265;top:873;width:482;height:28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qs8QAAADcAAAADwAAAGRycy9kb3ducmV2LnhtbESPzWvCQBTE7wX/h+UJXkrdKNSW1FXE&#10;D9CjX4feHtnXJDTvbcyumvz3XUHocZiZ3zDTecuVulHjSycGRsMEFEnmbCm5gdNx8/YJygcUi5UT&#10;MtCRh/ms9zLF1Lq77Ol2CLmKEPEpGihCqFOtfVYQox+6miR6P65hDFE2ubYN3iOcKz1OkolmLCUu&#10;FFjTsqDs93BlAxlVr45X3K35uzvmH7vN6GLPxgz67eILVKA2/Ief7a01MH6fwONMPAJ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zyqzxAAAANwAAAAPAAAAAAAAAAAA&#10;AAAAAKECAABkcnMvZG93bnJldi54bWxQSwUGAAAAAAQABAD5AAAAkgMAAAAA&#10;" adj="7979" strokeweight=".53mm">
                  <v:stroke endcap="square"/>
                </v:shape>
                <v:shape id="_s1429" o:spid="_x0000_s1282" type="#_x0000_t34" style="position:absolute;left:6405;top:305;width:510;height:144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8zv8EAAADcAAAADwAAAGRycy9kb3ducmV2LnhtbESPS6vCMBSE94L/IRzh7jRVqI9qFBHk&#10;ulJ8LFwem2NbbE5KE23vv78RBJfDzHzDLFatKcWLaldYVjAcRCCIU6sLzhRcztv+FITzyBpLy6Tg&#10;jxyslt3OAhNtGz7S6+QzESDsElSQe18lUro0J4NuYCvi4N1tbdAHWWdS19gEuCnlKIrG0mDBYSHH&#10;ijY5pY/T04TdTZTFMubA/r3Omt1B8m1/V+qn167nIDy1/hv+tHdawSiewPtMO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vzO/wQAAANwAAAAPAAAAAAAAAAAAAAAA&#10;AKECAABkcnMvZG93bnJldi54bWxQSwUGAAAAAAQABAD5AAAAjwMAAAAA&#10;" adj="7648" strokeweight=".53mm">
                  <v:stroke endcap="square"/>
                </v:shape>
                <v:shape id="_s1430" o:spid="_x0000_s1283" type="#_x0000_t34" style="position:absolute;left:5296;top:-830;width:482;height:368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KAM8IAAADcAAAADwAAAGRycy9kb3ducmV2LnhtbERPTWvCQBC9F/wPywi91Y2CtkRXkYCg&#10;DUUaA17H7JgEs7Mhuybpv+8eCj0+3vdmN5pG9NS52rKC+SwCQVxYXXOpIL8c3j5AOI+ssbFMCn7I&#10;wW47edlgrO3A39RnvhQhhF2MCirv21hKV1Rk0M1sSxy4u+0M+gC7UuoOhxBuGrmIopU0WHNoqLCl&#10;pKLikT2NAplez+/558Gfk1ViTv2ozS39Uup1Ou7XIDyN/l/85z5qBYtlWBvOhCM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KAM8IAAADcAAAADwAAAAAAAAAAAAAA&#10;AAChAgAAZHJzL2Rvd25yZXYueG1sUEsFBgAAAAAEAAQA+QAAAJADAAAAAA==&#10;" adj="7979" strokeweight=".53mm">
                  <v:stroke endcap="square"/>
                </v:shape>
                <v:shape id="_s1431" o:spid="_x0000_s1284" type="#_x0000_t34" style="position:absolute;left:4560;top:-1540;width:510;height:51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wCVsEAAADcAAAADwAAAGRycy9kb3ducmV2LnhtbESPT4vCMBTE74LfITzBm6YKXbSaigii&#10;J5dVDx6fzesfbF5KE2399puFBY/DzPyGWW96U4sXta6yrGA2jUAQZ1ZXXCi4XvaTBQjnkTXWlknB&#10;mxxs0uFgjYm2Hf/Q6+wLESDsElRQet8kUrqsJINuahvi4OW2NeiDbAupW+wC3NRyHkVf0mDFYaHE&#10;hnYlZY/z04TdXVTEMubAPtyW3fFb8v2UKzUe9dsVCE+9/4T/20etYB4v4e9MOAIy/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bAJWwQAAANwAAAAPAAAAAAAAAAAAAAAA&#10;AKECAABkcnMvZG93bnJldi54bWxQSwUGAAAAAAQABAD5AAAAjwMAAAAA&#10;" adj="7648" strokeweight=".53mm">
                  <v:stroke endcap="square"/>
                </v:shape>
                <v:shape id="_s1432" o:spid="_x0000_s1285" type="#_x0000_t34" style="position:absolute;left:3840;top:-2260;width:510;height:657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phdsIAAADcAAAADwAAAGRycy9kb3ducmV2LnhtbESPwYrCQBBE78L+w9AL3sxEQXGjo4iw&#10;6GlF3YPHNtMmwUxPyMya7N/bB8Fj0VWvupbr3tXqQW2oPBsYJyko4tzbigsDv+fv0RxUiMgWa89k&#10;4J8CrFcfgyVm1nd8pMcpFkogHDI0UMbYZFqHvCSHIfENsdxuvnUYRbaFti12Ane1nqTpTDusWBpK&#10;bGhbUn4//Tnp3abFVE9Z2LvLV7c/aL7+3IwZfvabBahIfXybX+m9NTCZyfsyRoaAXj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phdsIAAADcAAAADwAAAAAAAAAAAAAA&#10;AAChAgAAZHJzL2Rvd25yZXYueG1sUEsFBgAAAAAEAAQA+QAAAJADAAAAAA==&#10;" adj="7648" strokeweight=".53mm">
                  <v:stroke endcap="square"/>
                </v:shape>
                <v:roundrect id="_s1433" o:spid="_x0000_s1286" style="position:absolute;left:2415;width:9922;height:7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L908QA&#10;AADcAAAADwAAAGRycy9kb3ducmV2LnhtbESP0WqDQBRE3wP9h+UW+hZXhYbEZiMhImn7EmL6ARf3&#10;VqXuXeNuov37bqHQx2FmzjDbfDa9uNPoOssKkigGQVxb3XGj4ONSLtcgnEfW2FsmBd/kIN89LLaY&#10;aTvxme6Vb0SAsMtQQev9kEnp6pYMusgOxMH7tKNBH+TYSD3iFOCml2kcr6TBjsNCiwMdWqq/qpsJ&#10;lOvzUOzfmvfj1aR6um36ExalUk+P8/4FhKfZ/4f/2q9aQbpK4PdMO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i/dPEAAAA3AAAAA8AAAAAAAAAAAAAAAAAmAIAAGRycy9k&#10;b3ducmV2LnhtbFBLBQYAAAAABAAEAPUAAACJAwAAAAA=&#10;" strokecolor="#ff5050" strokeweight=".26mm">
                  <v:fill r:id="rId64" o:title="" recolor="t" type="frame"/>
                  <v:stroke joinstyle="miter" endcap="square"/>
                  <v:textbox inset="0,0,0,0">
                    <w:txbxContent>
                      <w:p w:rsidR="00A51B60" w:rsidRDefault="00A51B60" w:rsidP="00A51B60">
                        <w:pPr>
                          <w:overflowPunct w:val="0"/>
                          <w:jc w:val="center"/>
                          <w:rPr>
                            <w:rFonts w:ascii="Arial Narrow" w:hAnsi="Arial Narrow" w:cs="Arial Narrow"/>
                            <w:b/>
                            <w:kern w:val="1"/>
                            <w:sz w:val="36"/>
                            <w:szCs w:val="36"/>
                          </w:rPr>
                        </w:pPr>
                        <w:r>
                          <w:rPr>
                            <w:rFonts w:ascii="Arial Narrow" w:hAnsi="Arial Narrow" w:cs="Arial Narrow"/>
                            <w:b/>
                            <w:kern w:val="1"/>
                            <w:sz w:val="36"/>
                            <w:szCs w:val="36"/>
                          </w:rPr>
                          <w:t>4. DZIECI I MŁODZIEŻ NIE ROZWIJAJĄ SIĘ PRAWIDŁOWO</w:t>
                        </w:r>
                      </w:p>
                    </w:txbxContent>
                  </v:textbox>
                </v:roundrect>
                <v:roundrect id="_s1434" o:spid="_x0000_s1287" style="position:absolute;top:1283;width:1612;height:24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5DxsQA&#10;AADcAAAADwAAAGRycy9kb3ducmV2LnhtbESPQWvCQBSE7wX/w/IKXkQ3CVQ0dQ1SKAg9qYV6fGSf&#10;SUj2bchudPPv3UKhx2FmvmF2RTCduNPgGssK0lUCgri0uuFKwfflc7kB4Tyyxs4yKZjIQbGfveww&#10;1/bBJ7qffSUihF2OCmrv+1xKV9Zk0K1sTxy9mx0M+iiHSuoBHxFuOpklyVoabDgu1NjTR01lex6N&#10;gq/qtLiF4+Vn2o6YXkPb4uItUWr+Gg7vIDwF/x/+ax+1gmydwe+Ze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Q8bEAAAA3AAAAA8AAAAAAAAAAAAAAAAAmAIAAGRycy9k&#10;b3ducmV2LnhtbFBLBQYAAAAABAAEAPUAAACJAwAAAAA=&#10;" strokecolor="#ff5050" strokeweight=".26mm">
                  <v:fill r:id="rId65"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Niepełnosprawność rodziców:</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dziedziczenie niepełnosprawności</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niepełna opieka rodziców</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brak pracy i pieniędzy m.in. na rozwój dzieci</w:t>
                        </w:r>
                      </w:p>
                    </w:txbxContent>
                  </v:textbox>
                </v:roundrect>
                <v:roundrect id="_s1435" o:spid="_x0000_s1288" style="position:absolute;left:1619;top:1283;width:1253;height:11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eGMYA&#10;AADcAAAADwAAAGRycy9kb3ducmV2LnhtbESPW2vCQBSE3wX/w3IE33TjBSupq1irRR8UvIB9PGSP&#10;STB7NmRXk/77bkHo4zAz3zCzRWMK8aTK5ZYVDPoRCOLE6pxTBZfzpjcF4TyyxsIyKfghB4t5uzXD&#10;WNuaj/Q8+VQECLsYFWTel7GULsnIoOvbkjh4N1sZ9EFWqdQV1gFuCjmMook0mHNYyLCkVUbJ/fQw&#10;ClYH+RmN9ntOd4Pxtf76+F6+rcdKdTvN8h2Ep8b/h1/trVYwnIzg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QeGMYAAADcAAAADwAAAAAAAAAAAAAAAACYAgAAZHJz&#10;L2Rvd25yZXYueG1sUEsFBgAAAAAEAAQA9QAAAIsDAAAAAA==&#10;" strokecolor="#ff5050" strokeweight=".26mm">
                  <v:fill r:id="rId66"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Niski poziom wykształcenia dzieci i młodzieży</w:t>
                        </w:r>
                      </w:p>
                    </w:txbxContent>
                  </v:textbox>
                </v:roundrect>
                <v:roundrect id="_s1436" o:spid="_x0000_s1289" style="position:absolute;left:3060;top:1259;width:1260;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PNcIA&#10;AADcAAAADwAAAGRycy9kb3ducmV2LnhtbESPzWrDMBCE74W8g9hAb42cUExwo4QQCLS32g49L9bG&#10;cmutjKTErp++KhR6HObnY3aHyfbiTj50jhWsVxkI4sbpjlsFl/r8tAURIrLG3jEp+KYAh/3iYYeF&#10;diOXdK9iK9IIhwIVmBiHQsrQGLIYVm4gTt7VeYsxSd9K7XFM47aXmyzLpcWOE8HgQCdDzVd1s4n7&#10;ls+fbcm1n0PvjLyZ6/tHqdTjcjq+gIg0xf/wX/tVK9jkz/B7Jh0B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A81wgAAANwAAAAPAAAAAAAAAAAAAAAAAJgCAABkcnMvZG93&#10;bnJldi54bWxQSwUGAAAAAAQABAD1AAAAhwMAAAAA&#10;" strokecolor="#ff5050" strokeweight=".26mm">
                  <v:fill r:id="rId67"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nie biorą udziału w zajęciach na terenie gminy</w:t>
                        </w:r>
                      </w:p>
                    </w:txbxContent>
                  </v:textbox>
                </v:roundrect>
                <v:roundrect id="_s1437" o:spid="_x0000_s1290" style="position:absolute;left:5220;top:1283;width:1433;height:11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QcUA&#10;AADcAAAADwAAAGRycy9kb3ducmV2LnhtbESPT2vCQBTE74LfYXlCb7qr1CCpqxS10IuCfyj09pp9&#10;JqHZtzG7mvTbdwXB4zAzv2Hmy85W4kaNLx1rGI8UCOLMmZJzDafjx3AGwgdkg5Vj0vBHHpaLfm+O&#10;qXEt7+l2CLmIEPYpaihCqFMpfVaQRT9yNXH0zq6xGKJscmkabCPcVnKiVCItlhwXCqxpVVD2e7ha&#10;DWZzWp936meWfH/Jrbq0RK+rq9Yvg+79DUSgLjzDj/an0TBJpnA/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01BxQAAANwAAAAPAAAAAAAAAAAAAAAAAJgCAABkcnMv&#10;ZG93bnJldi54bWxQSwUGAAAAAAQABAD1AAAAigMAAAAA&#10;" strokecolor="#ff5050" strokeweight=".26mm">
                  <v:fill r:id="rId68"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Nieumiejętność radzenia sobie z problemami wychowawczymi</w:t>
                        </w:r>
                      </w:p>
                    </w:txbxContent>
                  </v:textbox>
                </v:roundrect>
                <v:roundrect id="_s1438" o:spid="_x0000_s1291" style="position:absolute;left:7200;top:1259;width:897;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h6sIA&#10;AADcAAAADwAAAGRycy9kb3ducmV2LnhtbESPQYvCMBSE7wv+h/AEb2uqhyLVKCLU1eNW0eujeTbF&#10;5qU0Wa3+erMgeBxm5htmseptI27U+dqxgsk4AUFcOl1zpeB4yL9nIHxA1tg4JgUP8rBaDr4WmGl3&#10;51+6FaESEcI+QwUmhDaT0peGLPqxa4mjd3GdxRBlV0nd4T3CbSOnSZJKizXHBYMtbQyV1+LPKsiv&#10;xYnX7Kvzzmxnz/3+fGryH6VGw349BxGoD5/wu73TCqZpCv9n4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HqwgAAANwAAAAPAAAAAAAAAAAAAAAAAJgCAABkcnMvZG93&#10;bnJldi54bWxQSwUGAAAAAAQABAD1AAAAhwMAAAAA&#10;" strokecolor="#ff5050" strokeweight=".26mm">
                  <v:fill r:id="rId6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wartości i norm</w:t>
                        </w:r>
                      </w:p>
                    </w:txbxContent>
                  </v:textbox>
                </v:roundrect>
                <v:roundrect id="_s1439" o:spid="_x0000_s1292" style="position:absolute;left:8945;top:1283;width:897;height:8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WB8MA&#10;AADcAAAADwAAAGRycy9kb3ducmV2LnhtbESP3YrCMBSE7wXfIRzBm0VTBV3tGsUfFnq32vUBDs3Z&#10;ttic1CbW+vYbQfBymJlvmNWmM5VoqXGlZQWTcQSCOLO65FzB+fd7tADhPLLGyjIpeJCDzbrfW2Gs&#10;7Z1P1KY+FwHCLkYFhfd1LKXLCjLoxrYmDt6fbQz6IJtc6gbvAW4qOY2iuTRYclgosKZ9QdklvRkF&#10;8pBUx11CV75t7axNP/zsJ1sqNRx02y8Qnjr/Dr/aiVYwnX/C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MWB8MAAADcAAAADwAAAAAAAAAAAAAAAACYAgAAZHJzL2Rv&#10;d25yZXYueG1sUEsFBgAAAAAEAAQA9QAAAIgDAAAAAA==&#10;" strokecolor="#ff5050" strokeweight=".26mm">
                  <v:fill r:id="rId70"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Ubóstwo rodzin i bezrobocie</w:t>
                        </w:r>
                      </w:p>
                    </w:txbxContent>
                  </v:textbox>
                </v:roundrect>
                <v:roundrect id="_s1440" o:spid="_x0000_s1293" style="position:absolute;left:10080;top:1259;width:1512;height:8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d6sIA&#10;AADcAAAADwAAAGRycy9kb3ducmV2LnhtbERPzWrCQBC+C32HZQQvUjdVtBqzShHF4kmTPMCQHZNg&#10;djZktya+ffdQ6PHj+0/2g2nEkzpXW1bwMYtAEBdW11wqyLPT+xqE88gaG8uk4EUO9ru3UYKxtj3f&#10;6Jn6UoQQdjEqqLxvYyldUZFBN7MtceDutjPoA+xKqTvsQ7hp5DyKVtJgzaGhwpYOFRWP9McoyPAk&#10;z9cpfh6z/LxcbDaPy5SOSk3Gw9cWhKfB/4v/3N9awXwV1oYz4Qj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t3qwgAAANwAAAAPAAAAAAAAAAAAAAAAAJgCAABkcnMvZG93&#10;bnJldi54bWxQSwUGAAAAAAQABAD1AAAAhwMAAAAA&#10;" strokecolor="#ff5050" strokeweight=".26mm">
                  <v:fill r:id="rId71"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świadomości rodziców, że krzywdzą dzieci</w:t>
                        </w:r>
                      </w:p>
                    </w:txbxContent>
                  </v:textbox>
                </v:roundrect>
                <v:roundrect id="_s1441" o:spid="_x0000_s1294" style="position:absolute;left:11748;top:1283;width:1385;height:8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soMQA&#10;AADcAAAADwAAAGRycy9kb3ducmV2LnhtbESPQWvCQBSE7wX/w/IK3uqmHkJMXUUEQfFi0+D5mX0m&#10;abJvw+6q8d93C4Ueh5n5hlmuR9OLOznfWlbwPktAEFdWt1wrKL92bxkIH5A19pZJwZM8rFeTlyXm&#10;2j74k+5FqEWEsM9RQRPCkEvpq4YM+pkdiKN3tc5giNLVUjt8RLjp5TxJUmmw5bjQ4EDbhqquuBkF&#10;39ciPQxZct6fsoU+Xlw3YtkpNX0dNx8gAo3hP/zX3msF83QBv2fi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A7KDEAAAA3AAAAA8AAAAAAAAAAAAAAAAAmAIAAGRycy9k&#10;b3ducmV2LnhtbFBLBQYAAAAABAAEAPUAAACJAwAAAAA=&#10;" strokecolor="#ff5050" strokeweight=".26mm">
                  <v:fill r:id="rId72"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pozostawione bez opieki</w:t>
                        </w:r>
                      </w:p>
                    </w:txbxContent>
                  </v:textbox>
                </v:roundrect>
                <v:roundrect id="_s1442" o:spid="_x0000_s1295" style="position:absolute;left:179;top:4139;width:1257;height:6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BKsQA&#10;AADcAAAADwAAAGRycy9kb3ducmV2LnhtbERPTWvCQBC9F/wPywi9SN3ooZXoJoigbS8paih4G7LT&#10;JDQ7G7NbTfz17kHo8fG+V2lvGnGhztWWFcymEQjiwuqaSwX5cfuyAOE8ssbGMikYyEGajJ5WGGt7&#10;5T1dDr4UIYRdjAoq79tYSldUZNBNbUscuB/bGfQBdqXUHV5DuGnkPIpepcGaQ0OFLW0qKn4Pf0bB&#10;qf+0w05/5+evLN9ts/fJbXCZUs/jfr0E4an3/+KH+0MrmL+F+eFMOAIy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gSrEAAAA3AAAAA8AAAAAAAAAAAAAAAAAmAIAAGRycy9k&#10;b3ducmV2LnhtbFBLBQYAAAAABAAEAPUAAACJAwAAAAA=&#10;" strokecolor="#ff5050" strokeweight=".26mm">
                  <v:fill r:id="rId73" o:title="" recolor="t" type="frame"/>
                  <v:stroke joinstyle="miter" endcap="square"/>
                  <v:textbox inset="0,0,0,0">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Dzieci wcześnie kończą edukację</w:t>
                        </w:r>
                      </w:p>
                    </w:txbxContent>
                  </v:textbox>
                </v:roundrect>
                <v:roundrect id="_s1443" o:spid="_x0000_s1296" style="position:absolute;left:539;top:5039;width:897;height:12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MusUA&#10;AADcAAAADwAAAGRycy9kb3ducmV2LnhtbESP3WrCQBSE7wu+w3IE7+rGIKlEV9GCoJRC/cHrQ/aY&#10;LMmeTbOrxrfvFgq9HGbmG2ax6m0j7tR541jBZJyAIC6cNlwqOJ+2rzMQPiBrbByTgid5WC0HLwvM&#10;tXvwge7HUIoIYZ+jgiqENpfSFxVZ9GPXEkfv6jqLIcqulLrDR4TbRqZJkkmLhuNChS29V1TUx5tV&#10;sK8/9dR81GnzPc3Mdp/ZzVd6UWo07NdzEIH68B/+a++0gvRt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oy6xQAAANwAAAAPAAAAAAAAAAAAAAAAAJgCAABkcnMv&#10;ZG93bnJldi54bWxQSwUGAAAAAAQABAD1AAAAigMAAAAA&#10;" strokecolor="#ff5050" strokeweight=".26mm">
                  <v:fill r:id="rId74"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Rodziców nie stać na edukację dzieci poza miejscem zamieszkania</w:t>
                        </w:r>
                      </w:p>
                    </w:txbxContent>
                  </v:textbox>
                </v:roundrect>
                <v:roundrect id="_s1444" o:spid="_x0000_s1297" style="position:absolute;left:179;top:6480;width:1433;height:9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5ysUA&#10;AADcAAAADwAAAGRycy9kb3ducmV2LnhtbESP0WrCQBRE3wv+w3IFX0qzMS1WUleRouhLFW0+4JK9&#10;ZoPZuyG7jfHvu0Khj8PMnGEWq8E2oqfO144VTJMUBHHpdM2VguJ7+zIH4QOyxsYxKbiTh9Vy9LTA&#10;XLsbn6g/h0pECPscFZgQ2lxKXxqy6BPXEkfv4jqLIcqukrrDW4TbRmZpOpMWa44LBlv6NFRezz9W&#10;QX9pzddmd5jS8e35XmdzWbyepFKT8bD+ABFoCP/hv/ZeK8jeM3ic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bnKxQAAANwAAAAPAAAAAAAAAAAAAAAAAJgCAABkcnMv&#10;ZG93bnJldi54bWxQSwUGAAAAAAQABAD1AAAAigMAAAAA&#10;" strokecolor="#ff5050" strokeweight=".26mm">
                  <v:fill r:id="rId75" o:title="" recolor="t" type="frame"/>
                  <v:stroke joinstyle="miter" endcap="square"/>
                  <v:textbox inset="0,0,0,0">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Rodzice wolą lepiej żyć niż wydawać na edukację dzieci</w:t>
                        </w:r>
                      </w:p>
                    </w:txbxContent>
                  </v:textbox>
                </v:roundrect>
                <v:roundrect id="_s1445" o:spid="_x0000_s1298" style="position:absolute;left:2415;top:2879;width:1137;height:8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fEscA&#10;AADcAAAADwAAAGRycy9kb3ducmV2LnhtbESP3WrCQBSE7wXfYTmCN0U3RuhP6ir+ECltb6o+wCF7&#10;mqTJng3Z1USfvlsoeDnMzDfMYtWbWlyodaVlBbNpBII4s7rkXMHpmE6eQTiPrLG2TAqu5GC1HA4W&#10;mGjb8RddDj4XAcIuQQWF900ipcsKMuimtiEO3rdtDfog21zqFrsAN7WMo+hRGiw5LBTY0LagrDqc&#10;jQKZ7refs6oq41P38Z6eH35um5edUuNRv34F4an39/B/+00riJ/m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EHxLHAAAA3AAAAA8AAAAAAAAAAAAAAAAAmAIAAGRy&#10;cy9kb3ducmV2LnhtbFBLBQYAAAAABAAEAPUAAACMAwAAAAA=&#10;" strokecolor="#ff5050" strokeweight=".26mm">
                  <v:fill r:id="rId76"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zainteresowania u dzieci</w:t>
                        </w:r>
                      </w:p>
                    </w:txbxContent>
                  </v:textbox>
                </v:roundrect>
                <v:roundrect id="_s1446" o:spid="_x0000_s1299" style="position:absolute;left:3960;top:4139;width:896;height:5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RZcYA&#10;AADcAAAADwAAAGRycy9kb3ducmV2LnhtbESPT2vCQBTE7wW/w/KEXopulFIlugYRhEIvrX9Qb8/s&#10;M4nZfRuyW02/fbdQ8DjMzG+YedZZI27U+sqxgtEwAUGcO11xoWC3XQ+mIHxA1mgck4If8pAtek9z&#10;TLW78xfdNqEQEcI+RQVlCE0qpc9LsuiHriGO3sW1FkOUbSF1i/cIt0aOk+RNWqw4LpTY0KqkvN58&#10;WwWHF1ez2XNyPZ7sx+e5KiZrs1Tqud8tZyACdeER/m+/awXjyS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7RZcYAAADcAAAADwAAAAAAAAAAAAAAAACYAgAAZHJz&#10;L2Rvd25yZXYueG1sUEsFBgAAAAAEAAQA9QAAAIsDAAAAAA==&#10;" strokecolor="#ff5050" strokeweight=".26mm">
                  <v:fill r:id="rId77"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dojazdu na zajęcia</w:t>
                        </w:r>
                      </w:p>
                    </w:txbxContent>
                  </v:textbox>
                </v:roundrect>
                <v:roundrect id="_s1447" o:spid="_x0000_s1300" style="position:absolute;left:5040;top:3779;width:1073;height:1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3+LsMA&#10;AADcAAAADwAAAGRycy9kb3ducmV2LnhtbESPwU7DMBBE70j8g7VI3KidIGgV6lZVASkHLrT9gCXe&#10;JlHtdRRv2/D3GAmJ42hm3miW6yl4daEx9ZEtFDMDiriJrufWwmH//rAAlQTZoY9MFr4pwXp1e7PE&#10;ysUrf9JlJ63KEE4VWuhEhkrr1HQUMM3iQJy9YxwDSpZjq92I1wwPXpfGPOuAPeeFDgfadtScdudg&#10;Ye8Fv+rClFoMbz/eXn3dPhbW3t9NmxdQQpP8h//atbNQzp/g90w+An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3+LsMAAADcAAAADwAAAAAAAAAAAAAAAACYAgAAZHJzL2Rv&#10;d25yZXYueG1sUEsFBgAAAAAEAAQA9QAAAIgDAAAAAA==&#10;" strokecolor="#ff5050" strokeweight=".26mm">
                  <v:fill r:id="rId78"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współpracy ze strony rodziców – zachęcenia dzieci</w:t>
                        </w:r>
                      </w:p>
                    </w:txbxContent>
                  </v:textbox>
                </v:roundrect>
                <v:roundrect id="_s1448" o:spid="_x0000_s1301" style="position:absolute;left:4679;top:2700;width:1256;height: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sZZMYA&#10;AADcAAAADwAAAGRycy9kb3ducmV2LnhtbESPT4vCMBTE7wt+h/AEL6LpeuhK1yiLuLiCF/8c6u3R&#10;PNti81KaWLt+eiMIHoeZ+Q0zW3SmEi01rrSs4HMcgSDOrC45V3A8/I6mIJxH1lhZJgX/5GAx733M&#10;MNH2xjtq9z4XAcIuQQWF93UipcsKMujGtiYO3tk2Bn2QTS51g7cAN5WcRFEsDZYcFgqsaVlQdtlf&#10;jYJtujrd402bntLhbnhJryzPh7VSg3738w3CU+ff4Vf7TyuYfMX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sZZMYAAADcAAAADwAAAAAAAAAAAAAAAACYAgAAZHJz&#10;L2Rvd25yZXYueG1sUEsFBgAAAAAEAAQA9QAAAIsDAAAAAA==&#10;" strokecolor="#ff5050" strokeweight=".26mm">
                  <v:fill r:id="rId7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pieniędzy na zajęcia</w:t>
                        </w:r>
                      </w:p>
                    </w:txbxContent>
                  </v:textbox>
                </v:roundrect>
                <v:roundrect id="_s1449" o:spid="_x0000_s1302" style="position:absolute;left:3060;top:4859;width:1257;height:532;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u0sUA&#10;AADcAAAADwAAAGRycy9kb3ducmV2LnhtbESPQWvCQBSE70L/w/IKvUjdVYpKdBOCIPbSQ6099PbI&#10;Pjch2bchu2r8991CweMwM98w22J0nbjSEBrPGuYzBYK48qZhq+H0tX9dgwgR2WDnmTTcKUCRP022&#10;mBl/40+6HqMVCcIhQw11jH0mZahqchhmvidO3tkPDmOSg5VmwFuCu04ulFpKhw2nhRp72tVUtceL&#10;0/Btyyhti7t1e/iZlh/qdH9rlNYvz2O5ARFpjI/wf/vdaFisV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4q7SxQAAANwAAAAPAAAAAAAAAAAAAAAAAJgCAABkcnMv&#10;ZG93bnJldi54bWxQSwUGAAAAAAQABAD1AAAAigMAAAAA&#10;" strokecolor="#ff5050" strokeweight=".26mm">
                  <v:fill r:id="rId79" o:title="" recolor="t" type="frame"/>
                  <v:stroke joinstyle="miter" endcap="square"/>
                </v:roundrect>
                <v:roundrect id="_s1450" o:spid="_x0000_s1303" style="position:absolute;left:3060;top:5579;width:1257;height:7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cV8IA&#10;AADcAAAADwAAAGRycy9kb3ducmV2LnhtbERPPU/DMBDdkfofrKvERp0GpZRQt6qQgrLSMHQ8xdck&#10;anxObTcJ/Ho8IDE+ve/dYTa9GMn5zrKC9SoBQVxb3XGj4KsqnrYgfEDW2FsmBd/k4bBfPOww13bi&#10;TxpPoRExhH2OCtoQhlxKX7dk0K/sQBy5i3UGQ4SukdrhFMNNL9Mk2UiDHceGFgd6b6m+nu5GwWVD&#10;Lp2qrHo9y+fi5xZs9nEslXpczsc3EIHm8C/+c5daQfoS18Y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lxXwgAAANwAAAAPAAAAAAAAAAAAAAAAAJgCAABkcnMvZG93&#10;bnJldi54bWxQSwUGAAAAAAQABAD1AAAAhwMAAAAA&#10;" strokecolor="#ff5050" strokeweight=".26mm">
                  <v:fill r:id="rId80"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Dzieci nie są przyzwyczajone do regularnych zajęć</w:t>
                        </w:r>
                      </w:p>
                    </w:txbxContent>
                  </v:textbox>
                </v:roundrect>
                <v:roundrect id="_s1451" o:spid="_x0000_s1304" style="position:absolute;left:3239;top:6480;width:1257;height: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NFsYA&#10;AADcAAAADwAAAGRycy9kb3ducmV2LnhtbESPQYvCMBSE74L/ITxhL7KmetDdahQRZV3wou6h3h7N&#10;sy02L6WJtfrrzYLgcZiZb5jZojWlaKh2hWUFw0EEgji1uuBMwd9x8/kFwnlkjaVlUnAnB4t5tzPD&#10;WNsb76k5+EwECLsYFeTeV7GULs3JoBvYijh4Z1sb9EHWmdQ13gLclHIURWNpsOCwkGNFq5zSy+Fq&#10;FOyS9ekx/m2SU9Lf9y/JleX5+KPUR69dTkF4av07/GpvtYLR5Bv+z4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SNFsYAAADcAAAADwAAAAAAAAAAAAAAAACYAgAAZHJz&#10;L2Rvd25yZXYueG1sUEsFBgAAAAAEAAQA9QAAAIsDAAAAAA==&#10;" strokecolor="#ff5050" strokeweight=".26mm">
                  <v:fill r:id="rId7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Uzależnienie od TV, komputera</w:t>
                        </w:r>
                      </w:p>
                    </w:txbxContent>
                  </v:textbox>
                </v:roundrect>
                <v:roundrect id="_s1452" o:spid="_x0000_s1305" style="position:absolute;left:6300;top:5399;width:1253;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zL4A&#10;AADcAAAADwAAAGRycy9kb3ducmV2LnhtbERPTWsCMRC9C/6HMEJvmq0HkdUoIhT01tXS87AZN6ub&#10;yZJE3frrO4dCj4/3vd4OvlMPiqkNbOB9VoAiroNtuTHwdf6YLkGljGyxC0wGfijBdjMerbG04ckV&#10;PU65URLCqUQDLue+1DrVjjymWeiJhbuE6DELjI22EZ8S7js9L4qF9tiyNDjsae+ovp3uXnqPi9e1&#10;qfgcX6kLTt/d5fO7MuZtMuxWoDIN+V/85z5YA/OlzJczcgT05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4P78y+AAAA3AAAAA8AAAAAAAAAAAAAAAAAmAIAAGRycy9kb3ducmV2&#10;LnhtbFBLBQYAAAAABAAEAPUAAACDAwAAAAA=&#10;" strokecolor="#ff5050" strokeweight=".26mm">
                  <v:fill r:id="rId67"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Rodzice nie mają zainteresowań – powielanie wzorów rodziców</w:t>
                        </w:r>
                      </w:p>
                    </w:txbxContent>
                  </v:textbox>
                </v:roundrect>
                <v:roundrect id="_s1453" o:spid="_x0000_s1306" style="position:absolute;left:9540;top:2879;width:1073;height:5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ccQA&#10;AADcAAAADwAAAGRycy9kb3ducmV2LnhtbESPT2sCMRTE74V+h/AEbzWrh62sRilCwUOp+Ofi7bF5&#10;3QQ3L8smXVM/vREKHoeZ+Q2zXCfXioH6YD0rmE4KEMS115YbBafj59scRIjIGlvPpOCPAqxXry9L&#10;rLS/8p6GQ2xEhnCoUIGJsaukDLUhh2HiO+Ls/fjeYcyyb6Tu8ZrhrpWzoiilQ8t5wWBHG0P15fDr&#10;FJx3W3va4VDq21dpL9/JNLf3pNR4lD4WICKl+Az/t7dawWw+hceZf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q7XHEAAAA3AAAAA8AAAAAAAAAAAAAAAAAmAIAAGRycy9k&#10;b3ducmV2LnhtbFBLBQYAAAAABAAEAPUAAACJAwAAAAA=&#10;" strokecolor="#ff5050" strokeweight=".26mm">
                  <v:fill r:id="rId81"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miejsc pracy</w:t>
                        </w:r>
                      </w:p>
                    </w:txbxContent>
                  </v:textbox>
                </v:roundrect>
                <v:roundrect id="_s1454" o:spid="_x0000_s1307" style="position:absolute;left:8100;top:4680;width:1076;height:7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W08MA&#10;AADcAAAADwAAAGRycy9kb3ducmV2LnhtbESPwWrDMBBE74X+g9hCb40c0wbjRgmlJhDoJXHS+2Jt&#10;LVNrZSQltv++KgRyHGbmDbPeTrYXV/Khc6xguchAEDdOd9wqOJ92LwWIEJE19o5JwUwBtpvHhzWW&#10;2o18pGsdW5EgHEpUYGIcSilDY8hiWLiBOHk/zluMSfpWao9jgtte5lm2khY7TgsGB/o01PzWF6uA&#10;qsNcHZb122v1/RX93O9HUzmlnp+mj3cQkaZ4D9/ae60gL3L4P5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W08MAAADcAAAADwAAAAAAAAAAAAAAAACYAgAAZHJzL2Rv&#10;d25yZXYueG1sUEsFBgAAAAAEAAQA9QAAAIgDAAAAAA==&#10;" strokecolor="#ff5050" strokeweight=".26mm">
                  <v:fill r:id="rId82"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Niechęć do pracy</w:t>
                        </w:r>
                      </w:p>
                    </w:txbxContent>
                  </v:textbox>
                </v:roundrect>
                <v:roundrect id="_s1455" o:spid="_x0000_s1308" style="position:absolute;left:7920;top:5779;width:1319;height:5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dScYA&#10;AADcAAAADwAAAGRycy9kb3ducmV2LnhtbESPQWsCMRSE7wX/Q3iCN82qpcrWKKWgiNBDtVV6e2xe&#10;N1s3L0sSdeuvbwShx2FmvmFmi9bW4kw+VI4VDAcZCOLC6YpLBR+7ZX8KIkRkjbVjUvBLARbzzsMM&#10;c+0u/E7nbSxFgnDIUYGJscmlDIUhi2HgGuLkfTtvMSbpS6k9XhLc1nKUZU/SYsVpwWBDr4aK4/Zk&#10;FZRmsvn0q+v+URbj9RvV1+XX4UepXrd9eQYRqY3/4Xt7rRWMpmO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pdScYAAADcAAAADwAAAAAAAAAAAAAAAACYAgAAZHJz&#10;L2Rvd25yZXYueG1sUEsFBgAAAAAEAAQA9QAAAIsDAAAAAA==&#10;" strokecolor="#ff5050" strokeweight=".26mm">
                  <v:fill r:id="rId83"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Niezaradność</w:t>
                        </w:r>
                      </w:p>
                    </w:txbxContent>
                  </v:textbox>
                </v:roundrect>
                <v:roundrect id="_s1456" o:spid="_x0000_s1309" style="position:absolute;left:7920;top:6839;width:1319;height:4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fE8UA&#10;AADcAAAADwAAAGRycy9kb3ducmV2LnhtbESPQWvCQBSE7wX/w/KE3upGDTXGbESEQumtacHrM/tM&#10;otm3IbsmaX99t1DocZiZb5hsP5lWDNS7xrKC5SICQVxa3XCl4PPj5SkB4TyyxtYyKfgiB/t89pBh&#10;qu3I7zQUvhIBwi5FBbX3XSqlK2sy6Ba2Iw7exfYGfZB9JXWPY4CbVq6i6FkabDgs1NjRsabyVtyN&#10;gmtcmG18iNZn2xWb6e17nbjzSanH+XTYgfA0+f/wX/tVK1glMf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F8TxQAAANwAAAAPAAAAAAAAAAAAAAAAAJgCAABkcnMv&#10;ZG93bnJldi54bWxQSwUGAAAAAAQABAD1AAAAigMAAAAA&#10;" strokecolor="#ff5050" strokeweight=".26mm">
                  <v:fill r:id="rId84" o:title="" recolor="t" type="frame"/>
                  <v:stroke joinstyle="miter" endcap="square"/>
                  <v:textbox inset="0,0,0,0">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Brak wykształcenia</w:t>
                        </w:r>
                      </w:p>
                    </w:txbxContent>
                  </v:textbox>
                </v:roundrect>
                <v:roundrect id="_s1457" o:spid="_x0000_s1310" style="position:absolute;left:8100;top:7740;width:1256;height: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3NMUA&#10;AADcAAAADwAAAGRycy9kb3ducmV2LnhtbESPQYvCMBSE74L/ITzBi6ypwkqpRpFlxRW8qHuot0fz&#10;bIvNS2li7frrN4LgcZiZb5jFqjOVaKlxpWUFk3EEgjizuuRcwe9p8xGDcB5ZY2WZFPyRg9Wy31tg&#10;ou2dD9QefS4ChF2CCgrv60RKlxVk0I1tTRy8i20M+iCbXOoG7wFuKjmNopk0WHJYKLCmr4Ky6/Fm&#10;FOzT7/NjtmvTczo6jK7pjeXltFVqOOjWcxCeOv8Ov9o/WsE0/oTn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Pc0xQAAANwAAAAPAAAAAAAAAAAAAAAAAJgCAABkcnMv&#10;ZG93bnJldi54bWxQSwUGAAAAAAQABAD1AAAAigMAAAAA&#10;" strokecolor="#ff5050" strokeweight=".26mm">
                  <v:fill r:id="rId7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Dziedziczenie</w:t>
                        </w:r>
                      </w:p>
                    </w:txbxContent>
                  </v:textbox>
                </v:roundrect>
                <v:roundrect id="_s1458" o:spid="_x0000_s1311" style="position:absolute;left:10980;top:2879;width:896;height:5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arsYA&#10;AADcAAAADwAAAGRycy9kb3ducmV2LnhtbESPQWvCQBSE74L/YXmFXopumoMNMauIIBR6qVZRb6/Z&#10;1yR1923IbmP8991CweMwM98wxXKwRvTU+caxgudpAoK4dLrhSsH+YzPJQPiArNE4JgU38rBcjEcF&#10;5tpdeUv9LlQiQtjnqKAOoc2l9GVNFv3UtcTR+3KdxRBlV0nd4TXCrZFpksykxYbjQo0trWsqL7sf&#10;q+D45C5sDpx8n8727f2zqV42ZqXU48OwmoMINIR7+L/9qhWk2Qz+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WarsYAAADcAAAADwAAAAAAAAAAAAAAAACYAgAAZHJz&#10;L2Rvd25yZXYueG1sUEsFBgAAAAAEAAQA9QAAAIsDAAAAAA==&#10;" strokecolor="#ff5050" strokeweight=".26mm">
                  <v:fill r:id="rId77"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Uzależnienie w rodzinach</w:t>
                        </w:r>
                      </w:p>
                    </w:txbxContent>
                  </v:textbox>
                </v:roundrect>
                <v:roundrect id="_s1459" o:spid="_x0000_s1312" style="position:absolute;left:10440;top:3960;width:1253;height:7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i4AsMA&#10;AADcAAAADwAAAGRycy9kb3ducmV2LnhtbESPQWvCQBSE7wX/w/IEb3VjRKvRVaSgeK3pweMj+0yC&#10;2bdxd2tif323IHgcZuYbZr3tTSPu5HxtWcFknIAgLqyuuVTwne/fFyB8QNbYWCYFD/Kw3Qze1php&#10;2/EX3U+hFBHCPkMFVQhtJqUvKjLox7Yljt7FOoMhSldK7bCLcNPINEnm0mDNcaHClj4rKq6nH6Pg&#10;MieXdvksX57ldP97C3Z22B2VGg373QpEoD68ws/2UStIFx/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i4AsMAAADcAAAADwAAAAAAAAAAAAAAAACYAgAAZHJzL2Rv&#10;d25yZXYueG1sUEsFBgAAAAAEAAQA9QAAAIgDAAAAAA==&#10;" strokecolor="#ff5050" strokeweight=".26mm">
                  <v:fill r:id="rId80"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Środowisko popegeerowskie</w:t>
                        </w:r>
                      </w:p>
                    </w:txbxContent>
                  </v:textbox>
                </v:roundrect>
                <v:roundrect id="_s1460" o:spid="_x0000_s1313" style="position:absolute;left:10080;top:5039;width:1252;height:3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6vMMA&#10;AADcAAAADwAAAGRycy9kb3ducmV2LnhtbERPz2vCMBS+D/wfwhN2GZrOwyjVKCoIw4Fgu4HH1+bZ&#10;FJuX2kSt//1yGOz48f1erAbbijv1vnGs4H2agCCunG64VvBd7CYpCB+QNbaOScGTPKyWo5cFZto9&#10;+Ej3PNQihrDPUIEJocuk9JUhi37qOuLInV1vMUTY11L3+IjhtpWzJPmQFhuODQY72hqqLvnNKtgW&#10;udenn7Tc7I8mLzaHr7drWSr1Oh7WcxCBhvAv/nN/agWzNK6NZ+IR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h6vMMAAADcAAAADwAAAAAAAAAAAAAAAACYAgAAZHJzL2Rv&#10;d25yZXYueG1sUEsFBgAAAAAEAAQA9QAAAIgDAAAAAA==&#10;" strokecolor="#ff5050" strokeweight=".26mm">
                  <v:fill r:id="rId85"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Styl życia</w:t>
                        </w:r>
                      </w:p>
                    </w:txbxContent>
                  </v:textbox>
                </v:roundrect>
                <v:roundrect id="_s1461" o:spid="_x0000_s1314" style="position:absolute;left:6120;top:2879;width:1256;height:1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OFLsIA&#10;AADcAAAADwAAAGRycy9kb3ducmV2LnhtbESPwWrDMBBE74X+g9hCb40cU4zrRA4hNLjXOoFeF2tj&#10;G0srI6mJ8/dVodDjMDNvmO1usUZcyYfRsYL1KgNB3Dk9cq/gfDq+lCBCRNZoHJOCOwXY1Y8PW6y0&#10;u/EnXdvYiwThUKGCIca5kjJ0A1kMKzcTJ+/ivMWYpO+l9nhLcGtknmWFtDhyWhhwpsNA3dR+WwXm&#10;2OQmj6/uIN8n9vh1L07NqNTz07LfgIi0xP/wX/tDK8jLN/g9k46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4UuwgAAANwAAAAPAAAAAAAAAAAAAAAAAJgCAABkcnMvZG93&#10;bnJldi54bWxQSwUGAAAAAAQABAD1AAAAhwMAAAAA&#10;" strokecolor="#ff5050" strokeweight=".26mm">
                  <v:fill r:id="rId86"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wzorców do naśladowania, przekazywanych z pokolenia na pokolenie</w:t>
                        </w:r>
                      </w:p>
                    </w:txbxContent>
                  </v:textbox>
                </v:roundrect>
                <v:roundrect id="_s1462" o:spid="_x0000_s1315" style="position:absolute;left:7560;top:2879;width:1436;height:5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1RmMEA&#10;AADcAAAADwAAAGRycy9kb3ducmV2LnhtbERPy2oCMRTdF/yHcIXuaqKUto5GUVEodFWnG3eXyZ2H&#10;Tm6GJM6Mf98sCl0eznu9HW0revKhcaxhPlMgiAtnGq40/OSnlw8QISIbbB2ThgcF2G4mT2vMjBv4&#10;m/pzrEQK4ZChhjrGLpMyFDVZDDPXESeudN5iTNBX0ngcUrht5UKpN2mx4dRQY0eHmorb+W41qP3r&#10;1/tFHeMlt8PO96a8XfNS6+fpuFuBiDTGf/Gf+9NoWCzT/HQmHQ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tUZjBAAAA3AAAAA8AAAAAAAAAAAAAAAAAmAIAAGRycy9kb3du&#10;cmV2LnhtbFBLBQYAAAAABAAEAPUAAACGAwAAAAA=&#10;" strokecolor="#ff5050" strokeweight=".26mm">
                  <v:fill r:id="rId87"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Pozwalanie dzieciom na wszystko</w:t>
                        </w:r>
                      </w:p>
                    </w:txbxContent>
                  </v:textbox>
                </v:roundrect>
                <v:roundrect id="_s1463" o:spid="_x0000_s1316" style="position:absolute;left:7560;top:3779;width:1253;height:5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5n6scA&#10;AADcAAAADwAAAGRycy9kb3ducmV2LnhtbESPT2vCQBTE7wW/w/IKXqRuzEFq6ipFWmzBi38O6+2R&#10;fSbB7NuQ3cS0n94tFDwOM/MbZrkebC16an3lWMFsmoAgzp2puFBwOn6+vILwAdlg7ZgU/JCH9Wr0&#10;tMTMuBvvqT+EQkQI+wwVlCE0mZQ+L8min7qGOHoX11oMUbaFNC3eItzWMk2SubRYcVwosaFNSfn1&#10;0FkFO/1x/p1/9/qsJ/vJVXcsL8etUuPn4f0NRKAhPML/7S+jIF3M4O9M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Z+rHAAAA3AAAAA8AAAAAAAAAAAAAAAAAmAIAAGRy&#10;cy9kb3ducmV2LnhtbFBLBQYAAAAABAAEAPUAAACMAwAAAAA=&#10;" strokecolor="#ff5050" strokeweight=".26mm">
                  <v:fill r:id="rId79" o:title="" recolor="t" type="frame"/>
                  <v:stroke joinstyle="miter" endcap="square"/>
                  <v:textbox inset="0,0,0,0">
                    <w:txbxContent>
                      <w:p w:rsidR="00A51B60" w:rsidRDefault="00A51B60" w:rsidP="00A51B60">
                        <w:pPr>
                          <w:overflowPunct w:val="0"/>
                          <w:rPr>
                            <w:rFonts w:ascii="Arial Narrow" w:hAnsi="Arial Narrow" w:cs="Arial Narrow"/>
                            <w:kern w:val="1"/>
                            <w:sz w:val="16"/>
                            <w:szCs w:val="16"/>
                          </w:rPr>
                        </w:pPr>
                        <w:r>
                          <w:rPr>
                            <w:rFonts w:ascii="Arial Narrow" w:hAnsi="Arial Narrow" w:cs="Arial Narrow"/>
                            <w:kern w:val="1"/>
                            <w:sz w:val="16"/>
                            <w:szCs w:val="16"/>
                          </w:rPr>
                          <w:t>Bezstresowe wychowanie</w:t>
                        </w:r>
                      </w:p>
                    </w:txbxContent>
                  </v:textbox>
                </v:roundrect>
                <v:roundrect id="_s1464" o:spid="_x0000_s1317" style="position:absolute;left:13418;top:1283;width:1334;height:8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yMQA&#10;AADcAAAADwAAAGRycy9kb3ducmV2LnhtbESPQWsCMRSE7wX/Q3hCL0UT9yDtapQqFUo9uS31+tg8&#10;N6Gbl2UTdfvvG0HocZiZb5jlevCtuFAfXWANs6kCQVwH47jR8PW5mzyDiAnZYBuYNPxShPVq9LDE&#10;0oQrH+hSpUZkCMcSNdiUulLKWFvyGKehI87eKfQeU5Z9I02P1wz3rSyUmkuPjvOCxY62luqf6uw1&#10;qP32aaiO6hy+q93GvbXW2Y+D1o/j4XUBItGQ/sP39rvRULwUcDu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rucjEAAAA3AAAAA8AAAAAAAAAAAAAAAAAmAIAAGRycy9k&#10;b3ducmV2LnhtbFBLBQYAAAAABAAEAPUAAACJAwAAAAA=&#10;" strokecolor="#ff5050" strokeweight=".26mm">
                  <v:fill r:id="rId88"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wzorca prawidłowej pełnej rodziny</w:t>
                        </w:r>
                      </w:p>
                    </w:txbxContent>
                  </v:textbox>
                </v:roundrect>
                <v:roundrect id="_s1465" o:spid="_x0000_s1318" style="position:absolute;left:10980;top:5759;width:896;height:7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pJ8QA&#10;AADcAAAADwAAAGRycy9kb3ducmV2LnhtbESPQWsCMRSE7wX/Q3iCN83qlmK3RpFCwVbaorb3x+aZ&#10;LG5elk3qrv/eCEKPw8x8wyxWvavFmdpQeVYwnWQgiEuvKzYKfg5v4zmIEJE11p5JwYUCrJaDhwUW&#10;2ne8o/M+GpEgHApUYGNsCilDaclhmPiGOHlH3zqMSbZG6ha7BHe1nGXZk3RYcVqw2NCrpfK0/3MK&#10;wvvhu9vm1dfHY2+4bGz8NfmnUqNhv34BEamP/+F7e6MVzJ5zuJ1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p6SfEAAAA3AAAAA8AAAAAAAAAAAAAAAAAmAIAAGRycy9k&#10;b3ducmV2LnhtbFBLBQYAAAAABAAEAPUAAACJAwAAAAA=&#10;" strokecolor="#ff5050" strokeweight=".26mm">
                  <v:fill r:id="rId8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Migracja zarobkowa</w:t>
                        </w:r>
                      </w:p>
                    </w:txbxContent>
                  </v:textbox>
                </v:roundrect>
                <v:roundrect id="_s1466" o:spid="_x0000_s1319" style="position:absolute;left:12780;top:5759;width:895;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j5cQA&#10;AADcAAAADwAAAGRycy9kb3ducmV2LnhtbESPQWsCMRSE7wX/Q3iCt5p1lbLdGkULFoVeugq9Pjav&#10;m6XJy7JJdf33jSB4HGbmG2a5HpwVZ+pD61nBbJqBIK69brlRcDrungsQISJrtJ5JwZUCrFejpyWW&#10;2l/4i85VbESCcChRgYmxK6UMtSGHYeo74uT9+N5hTLJvpO7xkuDOyjzLXqTDltOCwY7eDdW/1Z9L&#10;FLf9KE5H+10Vn2a+s7P8ejBOqcl42LyBiDTER/je3msF+esCb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Wo+XEAAAA3AAAAA8AAAAAAAAAAAAAAAAAmAIAAGRycy9k&#10;b3ducmV2LnhtbFBLBQYAAAAABAAEAPUAAACJAwAAAAA=&#10;" strokecolor="#ff5050" strokeweight=".26mm">
                  <v:fill r:id="rId90"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Praca zmianowa lub w kilku miejscach</w:t>
                        </w:r>
                      </w:p>
                    </w:txbxContent>
                  </v:textbox>
                </v:roundrect>
                <v:roundrect id="_s1467" o:spid="_x0000_s1320" style="position:absolute;left:12780;top:3960;width:896;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3PusMA&#10;AADcAAAADwAAAGRycy9kb3ducmV2LnhtbESPT4vCMBTE78J+h/AWvGmqoLhdo8hC/XPcKnp9NM+m&#10;2LyUJqvVT28WBI/DzPyGmS87W4srtb5yrGA0TEAQF05XXCo47LPBDIQPyBprx6TgTh6Wi4/eHFPt&#10;bvxL1zyUIkLYp6jAhNCkUvrCkEU/dA1x9M6utRiibEupW7xFuK3lOEmm0mLFccFgQz+Gikv+ZxVk&#10;l/zIK/blaWvWs8dudzrW2Uap/me3+gYRqAvv8Ku91QrGXxP4Px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3PusMAAADcAAAADwAAAAAAAAAAAAAAAACYAgAAZHJzL2Rv&#10;d25yZXYueG1sUEsFBgAAAAAEAAQA9QAAAIgDAAAAAA==&#10;" strokecolor="#ff5050" strokeweight=".26mm">
                  <v:fill r:id="rId6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Niepełna rodzina</w:t>
                        </w:r>
                      </w:p>
                    </w:txbxContent>
                  </v:textbox>
                </v:roundrect>
                <v:roundrect id="_s1468" o:spid="_x0000_s1321" style="position:absolute;left:11700;top:7019;width:896;height:9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9RzcIA&#10;AADcAAAADwAAAGRycy9kb3ducmV2LnhtbESPQYvCMBSE78L+h/AWvGm6HkSrUWShqx6tUq+P5m1T&#10;bF5KE7Xur98IgsdhZr5hluveNuJGna8dK/gaJyCIS6drrhScjtloBsIHZI2NY1LwIA/r1cdgial2&#10;dz7QLQ+ViBD2KSowIbSplL40ZNGPXUscvV/XWQxRdpXUHd4j3DZykiRTabHmuGCwpW9D5SW/WgXZ&#10;JS94w74678zP7G+/PxdNtlVq+NlvFiAC9eEdfrV3WsFkPoXn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1HNwgAAANwAAAAPAAAAAAAAAAAAAAAAAJgCAABkcnMvZG93&#10;bnJldi54bWxQSwUGAAAAAAQABAD1AAAAhwMAAAAA&#10;" strokecolor="#ff5050" strokeweight=".26mm">
                  <v:fill r:id="rId69"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innych ofert pracy na miejscu</w:t>
                        </w:r>
                      </w:p>
                    </w:txbxContent>
                  </v:textbox>
                </v:roundrect>
                <v:roundrect id="_s1469" o:spid="_x0000_s1322" style="position:absolute;left:12960;top:7200;width:896;height: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p6MUA&#10;AADcAAAADwAAAGRycy9kb3ducmV2LnhtbESPT2sCMRTE74LfITyhF6lZPajdGkUEoeDF+gf19rp5&#10;7q4mL8sm6vbbNwXB4zAzv2Ems8Yacafal44V9HsJCOLM6ZJzBbvt8n0MwgdkjcYxKfglD7NpuzXB&#10;VLsHf9N9E3IRIexTVFCEUKVS+qwgi77nKuLonV1tMURZ51LX+Ihwa+QgSYbSYslxocCKFgVl183N&#10;Kjh03ZXNnpPL8WRX658yHy3NXKm3TjP/BBGoCa/ws/2lFQw+RvB/Jh4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KnoxQAAANwAAAAPAAAAAAAAAAAAAAAAAJgCAABkcnMv&#10;ZG93bnJldi54bWxQSwUGAAAAAAQABAD1AAAAigMAAAAA&#10;" strokecolor="#ff5050" strokeweight=".26mm">
                  <v:fill r:id="rId77"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Niskie płace</w:t>
                        </w:r>
                      </w:p>
                    </w:txbxContent>
                  </v:textbox>
                </v:roundrect>
                <v:roundrect id="_s1470" o:spid="_x0000_s1323" style="position:absolute;left:13320;top:2879;width:896;height:6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oA/MMA&#10;AADcAAAADwAAAGRycy9kb3ducmV2LnhtbERPTWvCQBC9C/6HZYReRDeKlJi6iggF0V5MRdrbmJ0m&#10;wexsyK5J7K93D4UeH+97telNJVpqXGlZwWwagSDOrC45V3D+fJ/EIJxH1lhZJgUPcrBZDwcrTLTt&#10;+ERt6nMRQtglqKDwvk6kdFlBBt3U1sSB+7GNQR9gk0vdYBfCTSXnUfQqDZYcGgqsaVdQdkvvRgF9&#10;X/e/XfxxGF/bY2ovse2Piy+lXkb99g2Ep97/i//ce61gvgxrw5lw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oA/MMAAADcAAAADwAAAAAAAAAAAAAAAACYAgAAZHJzL2Rv&#10;d25yZXYueG1sUEsFBgAAAAAEAAQA9QAAAIgDAAAAAA==&#10;" strokecolor="#ff5050" strokeweight=".26mm">
                  <v:fill r:id="rId91" o:title="" recolor="t" type="frame"/>
                  <v:stroke joinstyle="miter" endcap="square"/>
                  <v:textbox inset="0,0,0,0">
                    <w:txbxContent>
                      <w:p w:rsidR="00A51B60" w:rsidRDefault="00A51B60" w:rsidP="00A51B60">
                        <w:pPr>
                          <w:overflowPunct w:val="0"/>
                          <w:jc w:val="center"/>
                          <w:rPr>
                            <w:rFonts w:ascii="Arial Narrow" w:hAnsi="Arial Narrow" w:cs="Arial Narrow"/>
                            <w:kern w:val="1"/>
                            <w:sz w:val="16"/>
                            <w:szCs w:val="16"/>
                          </w:rPr>
                        </w:pPr>
                        <w:r>
                          <w:rPr>
                            <w:rFonts w:ascii="Arial Narrow" w:hAnsi="Arial Narrow" w:cs="Arial Narrow"/>
                            <w:kern w:val="1"/>
                            <w:sz w:val="16"/>
                            <w:szCs w:val="16"/>
                          </w:rPr>
                          <w:t>Brak ręki ojca lub matki</w:t>
                        </w:r>
                      </w:p>
                    </w:txbxContent>
                  </v:textbox>
                </v:roundrect>
                <w10:anchorlock/>
              </v:group>
            </w:pict>
          </mc:Fallback>
        </mc:AlternateContent>
      </w:r>
    </w:p>
    <w:p w:rsidR="00A51B60" w:rsidRDefault="00120D02" w:rsidP="00A51B60">
      <w:pPr>
        <w:spacing w:line="300" w:lineRule="auto"/>
        <w:jc w:val="both"/>
        <w:rPr>
          <w:rFonts w:ascii="Garamond" w:hAnsi="Garamond" w:cs="Garamond"/>
        </w:rPr>
      </w:pPr>
      <w:r w:rsidRPr="0055685F">
        <w:rPr>
          <w:noProof/>
          <w:lang w:eastAsia="pl-PL"/>
        </w:rPr>
        <w:lastRenderedPageBreak/>
        <mc:AlternateContent>
          <mc:Choice Requires="wpg">
            <w:drawing>
              <wp:inline distT="0" distB="0" distL="0" distR="0">
                <wp:extent cx="9025890" cy="5481955"/>
                <wp:effectExtent l="1270" t="0" r="12065" b="0"/>
                <wp:docPr id="181"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5890" cy="5481955"/>
                          <a:chOff x="0" y="0"/>
                          <a:chExt cx="14214" cy="8633"/>
                        </a:xfrm>
                      </wpg:grpSpPr>
                      <wps:wsp>
                        <wps:cNvPr id="182" name="Rectangle 263"/>
                        <wps:cNvSpPr>
                          <a:spLocks noChangeArrowheads="1"/>
                        </wps:cNvSpPr>
                        <wps:spPr bwMode="auto">
                          <a:xfrm>
                            <a:off x="0" y="0"/>
                            <a:ext cx="14213" cy="8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83" name="_s1523"/>
                        <wps:cNvCnPr>
                          <a:cxnSpLocks noChangeShapeType="1"/>
                        </wps:cNvCnPr>
                        <wps:spPr bwMode="auto">
                          <a:xfrm rot="16200000" flipV="1">
                            <a:off x="11154" y="3232"/>
                            <a:ext cx="1800" cy="1089"/>
                          </a:xfrm>
                          <a:prstGeom prst="bentConnector3">
                            <a:avLst>
                              <a:gd name="adj1" fmla="val 50014"/>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_s1524"/>
                        <wps:cNvCnPr>
                          <a:cxnSpLocks noChangeShapeType="1"/>
                        </wps:cNvCnPr>
                        <wps:spPr bwMode="auto">
                          <a:xfrm rot="16200000" flipV="1">
                            <a:off x="9496" y="-1754"/>
                            <a:ext cx="358" cy="7466"/>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_s1525"/>
                        <wps:cNvCnPr>
                          <a:cxnSpLocks noChangeShapeType="1"/>
                        </wps:cNvCnPr>
                        <wps:spPr bwMode="auto">
                          <a:xfrm rot="16200000" flipV="1">
                            <a:off x="7457" y="2956"/>
                            <a:ext cx="1268" cy="1088"/>
                          </a:xfrm>
                          <a:prstGeom prst="bentConnector3">
                            <a:avLst>
                              <a:gd name="adj1" fmla="val 1404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_s1526"/>
                        <wps:cNvCnPr>
                          <a:cxnSpLocks noChangeShapeType="1"/>
                        </wps:cNvCnPr>
                        <wps:spPr bwMode="auto">
                          <a:xfrm rot="10800000">
                            <a:off x="5206" y="3408"/>
                            <a:ext cx="254" cy="213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_s1527"/>
                        <wps:cNvCnPr>
                          <a:cxnSpLocks noChangeShapeType="1"/>
                        </wps:cNvCnPr>
                        <wps:spPr bwMode="auto">
                          <a:xfrm rot="10800000">
                            <a:off x="5206" y="2865"/>
                            <a:ext cx="254" cy="735"/>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_s1528"/>
                        <wps:cNvCnPr>
                          <a:cxnSpLocks noChangeShapeType="1"/>
                        </wps:cNvCnPr>
                        <wps:spPr bwMode="auto">
                          <a:xfrm flipV="1">
                            <a:off x="3058" y="3227"/>
                            <a:ext cx="1082" cy="1082"/>
                          </a:xfrm>
                          <a:prstGeom prst="bentConnector4">
                            <a:avLst>
                              <a:gd name="adj1" fmla="val -16648"/>
                              <a:gd name="adj2" fmla="val 7404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_s1529"/>
                        <wps:cNvCnPr>
                          <a:cxnSpLocks noChangeShapeType="1"/>
                        </wps:cNvCnPr>
                        <wps:spPr bwMode="auto">
                          <a:xfrm rot="10800000">
                            <a:off x="527" y="3046"/>
                            <a:ext cx="190" cy="4511"/>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_s1530"/>
                        <wps:cNvCnPr>
                          <a:cxnSpLocks noChangeShapeType="1"/>
                        </wps:cNvCnPr>
                        <wps:spPr bwMode="auto">
                          <a:xfrm rot="10800000">
                            <a:off x="528" y="3232"/>
                            <a:ext cx="253" cy="321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_s1531"/>
                        <wps:cNvCnPr>
                          <a:cxnSpLocks noChangeShapeType="1"/>
                        </wps:cNvCnPr>
                        <wps:spPr bwMode="auto">
                          <a:xfrm rot="10800000">
                            <a:off x="529" y="3228"/>
                            <a:ext cx="366" cy="199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_s1532"/>
                        <wps:cNvCnPr>
                          <a:cxnSpLocks noChangeShapeType="1"/>
                        </wps:cNvCnPr>
                        <wps:spPr bwMode="auto">
                          <a:xfrm rot="10800000">
                            <a:off x="529" y="3047"/>
                            <a:ext cx="366" cy="72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3" name="_s1533"/>
                        <wps:cNvCnPr>
                          <a:cxnSpLocks noChangeShapeType="1"/>
                        </wps:cNvCnPr>
                        <wps:spPr bwMode="auto">
                          <a:xfrm rot="16200000" flipV="1">
                            <a:off x="8664" y="-934"/>
                            <a:ext cx="376" cy="5821"/>
                          </a:xfrm>
                          <a:prstGeom prst="bentConnector3">
                            <a:avLst>
                              <a:gd name="adj1" fmla="val 4811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4" name="_s1534"/>
                        <wps:cNvCnPr>
                          <a:cxnSpLocks noChangeShapeType="1"/>
                        </wps:cNvCnPr>
                        <wps:spPr bwMode="auto">
                          <a:xfrm rot="16200000" flipV="1">
                            <a:off x="7700" y="48"/>
                            <a:ext cx="358" cy="3862"/>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5" name="_s1535"/>
                        <wps:cNvCnPr>
                          <a:cxnSpLocks noChangeShapeType="1"/>
                        </wps:cNvCnPr>
                        <wps:spPr bwMode="auto">
                          <a:xfrm rot="16200000" flipV="1">
                            <a:off x="6564" y="1179"/>
                            <a:ext cx="358" cy="1600"/>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6" name="_s1536"/>
                        <wps:cNvCnPr>
                          <a:cxnSpLocks noChangeShapeType="1"/>
                        </wps:cNvCnPr>
                        <wps:spPr bwMode="auto">
                          <a:xfrm rot="16200000">
                            <a:off x="5543" y="1745"/>
                            <a:ext cx="358" cy="468"/>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7" name="_s1537"/>
                        <wps:cNvCnPr>
                          <a:cxnSpLocks noChangeShapeType="1"/>
                        </wps:cNvCnPr>
                        <wps:spPr bwMode="auto">
                          <a:xfrm rot="16200000">
                            <a:off x="4509" y="711"/>
                            <a:ext cx="358" cy="2536"/>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8" name="_s1538"/>
                        <wps:cNvCnPr>
                          <a:cxnSpLocks noChangeShapeType="1"/>
                        </wps:cNvCnPr>
                        <wps:spPr bwMode="auto">
                          <a:xfrm rot="16200000">
                            <a:off x="3383" y="-415"/>
                            <a:ext cx="358" cy="4788"/>
                          </a:xfrm>
                          <a:prstGeom prst="bentConnector3">
                            <a:avLst>
                              <a:gd name="adj1" fmla="val 4960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99" name="_s1539"/>
                        <wps:cNvCnPr>
                          <a:cxnSpLocks noChangeShapeType="1"/>
                        </wps:cNvCnPr>
                        <wps:spPr bwMode="auto">
                          <a:xfrm rot="16200000" flipV="1">
                            <a:off x="7795" y="459"/>
                            <a:ext cx="370" cy="866"/>
                          </a:xfrm>
                          <a:prstGeom prst="bentConnector3">
                            <a:avLst>
                              <a:gd name="adj1" fmla="val 4915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_s1540"/>
                        <wps:cNvCnPr>
                          <a:cxnSpLocks noChangeShapeType="1"/>
                        </wps:cNvCnPr>
                        <wps:spPr bwMode="auto">
                          <a:xfrm rot="16200000">
                            <a:off x="6260" y="412"/>
                            <a:ext cx="358" cy="974"/>
                          </a:xfrm>
                          <a:prstGeom prst="bentConnector3">
                            <a:avLst>
                              <a:gd name="adj1" fmla="val 4991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01" name="_s1541"/>
                        <wps:cNvSpPr>
                          <a:spLocks noChangeArrowheads="1"/>
                        </wps:cNvSpPr>
                        <wps:spPr bwMode="auto">
                          <a:xfrm>
                            <a:off x="2160" y="179"/>
                            <a:ext cx="9532" cy="533"/>
                          </a:xfrm>
                          <a:prstGeom prst="roundRect">
                            <a:avLst>
                              <a:gd name="adj" fmla="val 16667"/>
                            </a:avLst>
                          </a:prstGeom>
                          <a:blipFill dpi="0" rotWithShape="0">
                            <a:blip r:embed="rId92"/>
                            <a:srcRect/>
                            <a:stretch>
                              <a:fillRect/>
                            </a:stretch>
                          </a:blipFill>
                          <a:ln w="324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5. IZOLACJA SPOŁECZNA OSÓB STARSZYCH I NIEPEŁNOSPRAWNYCH</w:t>
                              </w:r>
                            </w:p>
                          </w:txbxContent>
                        </wps:txbx>
                        <wps:bodyPr rot="0" vert="horz" wrap="square" lIns="0" tIns="0" rIns="0" bIns="0" anchor="ctr" anchorCtr="0">
                          <a:noAutofit/>
                        </wps:bodyPr>
                      </wps:wsp>
                      <wps:wsp>
                        <wps:cNvPr id="202" name="_s1542"/>
                        <wps:cNvSpPr>
                          <a:spLocks noChangeArrowheads="1"/>
                        </wps:cNvSpPr>
                        <wps:spPr bwMode="auto">
                          <a:xfrm>
                            <a:off x="4680" y="1079"/>
                            <a:ext cx="2544" cy="716"/>
                          </a:xfrm>
                          <a:prstGeom prst="roundRect">
                            <a:avLst>
                              <a:gd name="adj" fmla="val 16667"/>
                            </a:avLst>
                          </a:prstGeom>
                          <a:blipFill dpi="0" rotWithShape="0">
                            <a:blip r:embed="rId93"/>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b/>
                                  <w:kern w:val="1"/>
                                  <w:sz w:val="28"/>
                                  <w:szCs w:val="28"/>
                                </w:rPr>
                              </w:pPr>
                              <w:r>
                                <w:rPr>
                                  <w:rFonts w:ascii="Arial Narrow" w:hAnsi="Arial Narrow" w:cs="Arial Narrow"/>
                                  <w:b/>
                                  <w:kern w:val="1"/>
                                  <w:sz w:val="28"/>
                                  <w:szCs w:val="28"/>
                                </w:rPr>
                                <w:t>PROBLEMY OSÓB STARSZYCH</w:t>
                              </w:r>
                            </w:p>
                          </w:txbxContent>
                        </wps:txbx>
                        <wps:bodyPr rot="0" vert="horz" wrap="square" lIns="0" tIns="0" rIns="0" bIns="0" anchor="ctr" anchorCtr="0">
                          <a:noAutofit/>
                        </wps:bodyPr>
                      </wps:wsp>
                      <wps:wsp>
                        <wps:cNvPr id="203" name="_s1543"/>
                        <wps:cNvSpPr>
                          <a:spLocks noChangeArrowheads="1"/>
                        </wps:cNvSpPr>
                        <wps:spPr bwMode="auto">
                          <a:xfrm>
                            <a:off x="7920" y="1079"/>
                            <a:ext cx="2693" cy="713"/>
                          </a:xfrm>
                          <a:prstGeom prst="roundRect">
                            <a:avLst>
                              <a:gd name="adj" fmla="val 16667"/>
                            </a:avLst>
                          </a:prstGeom>
                          <a:blipFill dpi="0" rotWithShape="0">
                            <a:blip r:embed="rId94"/>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OSÓB NIEPEŁNOSPRAWNYCH</w:t>
                              </w:r>
                            </w:p>
                          </w:txbxContent>
                        </wps:txbx>
                        <wps:bodyPr rot="0" vert="horz" wrap="square" lIns="0" tIns="0" rIns="0" bIns="0" anchor="ctr" anchorCtr="0">
                          <a:noAutofit/>
                        </wps:bodyPr>
                      </wps:wsp>
                      <wps:wsp>
                        <wps:cNvPr id="204" name="_s1544"/>
                        <wps:cNvSpPr>
                          <a:spLocks noChangeArrowheads="1"/>
                        </wps:cNvSpPr>
                        <wps:spPr bwMode="auto">
                          <a:xfrm>
                            <a:off x="179" y="2160"/>
                            <a:ext cx="1973" cy="892"/>
                          </a:xfrm>
                          <a:prstGeom prst="roundRect">
                            <a:avLst>
                              <a:gd name="adj" fmla="val 16667"/>
                            </a:avLst>
                          </a:prstGeom>
                          <a:blipFill dpi="0" rotWithShape="0">
                            <a:blip r:embed="rId95"/>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Mała dostępność usług specjalistycznych, medycznych</w:t>
                              </w:r>
                            </w:p>
                          </w:txbxContent>
                        </wps:txbx>
                        <wps:bodyPr rot="0" vert="horz" wrap="square" lIns="0" tIns="0" rIns="0" bIns="0" anchor="ctr" anchorCtr="0">
                          <a:noAutofit/>
                        </wps:bodyPr>
                      </wps:wsp>
                      <wps:wsp>
                        <wps:cNvPr id="205" name="_s1545"/>
                        <wps:cNvSpPr>
                          <a:spLocks noChangeArrowheads="1"/>
                        </wps:cNvSpPr>
                        <wps:spPr bwMode="auto">
                          <a:xfrm>
                            <a:off x="2339" y="2160"/>
                            <a:ext cx="2153" cy="1061"/>
                          </a:xfrm>
                          <a:prstGeom prst="roundRect">
                            <a:avLst>
                              <a:gd name="adj" fmla="val 16667"/>
                            </a:avLst>
                          </a:prstGeom>
                          <a:blipFill dpi="0" rotWithShape="0">
                            <a:blip r:embed="rId96"/>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w codziennym funkcjonowaniu osób starszych i samotnych</w:t>
                              </w:r>
                            </w:p>
                          </w:txbxContent>
                        </wps:txbx>
                        <wps:bodyPr rot="0" vert="horz" wrap="square" lIns="0" tIns="0" rIns="0" bIns="0" anchor="ctr" anchorCtr="0">
                          <a:noAutofit/>
                        </wps:bodyPr>
                      </wps:wsp>
                      <wps:wsp>
                        <wps:cNvPr id="206" name="_s1546"/>
                        <wps:cNvSpPr>
                          <a:spLocks noChangeArrowheads="1"/>
                        </wps:cNvSpPr>
                        <wps:spPr bwMode="auto">
                          <a:xfrm>
                            <a:off x="4680" y="2160"/>
                            <a:ext cx="1612" cy="712"/>
                          </a:xfrm>
                          <a:prstGeom prst="roundRect">
                            <a:avLst>
                              <a:gd name="adj" fmla="val 16667"/>
                            </a:avLst>
                          </a:prstGeom>
                          <a:blipFill dpi="0" rotWithShape="0">
                            <a:blip r:embed="rId97"/>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szacunku dla osób starszych</w:t>
                              </w:r>
                            </w:p>
                          </w:txbxContent>
                        </wps:txbx>
                        <wps:bodyPr rot="0" vert="horz" wrap="square" lIns="0" tIns="0" rIns="0" bIns="0" anchor="ctr" anchorCtr="0">
                          <a:noAutofit/>
                        </wps:bodyPr>
                      </wps:wsp>
                      <wps:wsp>
                        <wps:cNvPr id="207" name="_s1547"/>
                        <wps:cNvSpPr>
                          <a:spLocks noChangeArrowheads="1"/>
                        </wps:cNvSpPr>
                        <wps:spPr bwMode="auto">
                          <a:xfrm>
                            <a:off x="6659" y="2160"/>
                            <a:ext cx="1768" cy="1073"/>
                          </a:xfrm>
                          <a:prstGeom prst="roundRect">
                            <a:avLst>
                              <a:gd name="adj" fmla="val 16667"/>
                            </a:avLst>
                          </a:prstGeom>
                          <a:blipFill dpi="0" rotWithShape="0">
                            <a:blip r:embed="rId98"/>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 xml:space="preserve">Osoby starsze mają trudności w przyswajaniu nowych technologii </w:t>
                              </w:r>
                            </w:p>
                          </w:txbxContent>
                        </wps:txbx>
                        <wps:bodyPr rot="0" vert="horz" wrap="square" lIns="0" tIns="0" rIns="0" bIns="0" anchor="ctr" anchorCtr="0">
                          <a:noAutofit/>
                        </wps:bodyPr>
                      </wps:wsp>
                      <wps:wsp>
                        <wps:cNvPr id="208" name="_s1548"/>
                        <wps:cNvSpPr>
                          <a:spLocks noChangeArrowheads="1"/>
                        </wps:cNvSpPr>
                        <wps:spPr bwMode="auto">
                          <a:xfrm>
                            <a:off x="9000" y="2160"/>
                            <a:ext cx="1612" cy="1792"/>
                          </a:xfrm>
                          <a:prstGeom prst="roundRect">
                            <a:avLst>
                              <a:gd name="adj" fmla="val 16667"/>
                            </a:avLst>
                          </a:prstGeom>
                          <a:blipFill dpi="0" rotWithShape="0">
                            <a:blip r:embed="rId99"/>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Nie ma warunków uczestniczenia w imprezach z powodu braku dojazdów i za wysokich kosztów</w:t>
                              </w:r>
                            </w:p>
                          </w:txbxContent>
                        </wps:txbx>
                        <wps:bodyPr rot="0" vert="horz" wrap="square" lIns="0" tIns="0" rIns="0" bIns="0" anchor="ctr" anchorCtr="0">
                          <a:noAutofit/>
                        </wps:bodyPr>
                      </wps:wsp>
                      <wps:wsp>
                        <wps:cNvPr id="209" name="_s1549"/>
                        <wps:cNvSpPr>
                          <a:spLocks noChangeArrowheads="1"/>
                        </wps:cNvSpPr>
                        <wps:spPr bwMode="auto">
                          <a:xfrm>
                            <a:off x="11033" y="2170"/>
                            <a:ext cx="1463" cy="716"/>
                          </a:xfrm>
                          <a:prstGeom prst="roundRect">
                            <a:avLst>
                              <a:gd name="adj" fmla="val 16667"/>
                            </a:avLst>
                          </a:prstGeom>
                          <a:blipFill dpi="0" rotWithShape="0">
                            <a:blip r:embed="rId100"/>
                            <a:srcRect/>
                            <a:stretch>
                              <a:fillRect/>
                            </a:stretch>
                          </a:blipFill>
                          <a:ln w="3240" cap="sq">
                            <a:solidFill>
                              <a:srgbClr val="000000"/>
                            </a:solidFill>
                            <a:miter lim="800000"/>
                            <a:headEnd/>
                            <a:tailEnd/>
                          </a:ln>
                        </wps:spPr>
                        <wps:bodyPr rot="0" vert="horz" wrap="none" lIns="91440" tIns="45720" rIns="91440" bIns="45720" anchor="ctr" anchorCtr="0" upright="1">
                          <a:noAutofit/>
                        </wps:bodyPr>
                      </wps:wsp>
                      <wps:wsp>
                        <wps:cNvPr id="210" name="_s1550"/>
                        <wps:cNvSpPr>
                          <a:spLocks noChangeArrowheads="1"/>
                        </wps:cNvSpPr>
                        <wps:spPr bwMode="auto">
                          <a:xfrm>
                            <a:off x="899" y="3600"/>
                            <a:ext cx="1464" cy="716"/>
                          </a:xfrm>
                          <a:prstGeom prst="roundRect">
                            <a:avLst>
                              <a:gd name="adj" fmla="val 16667"/>
                            </a:avLst>
                          </a:prstGeom>
                          <a:blipFill dpi="0" rotWithShape="0">
                            <a:blip r:embed="rId100"/>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Wysokie opłaty za usługi medyczne i leki</w:t>
                              </w:r>
                            </w:p>
                          </w:txbxContent>
                        </wps:txbx>
                        <wps:bodyPr rot="0" vert="horz" wrap="square" lIns="0" tIns="0" rIns="0" bIns="0" anchor="ctr" anchorCtr="0">
                          <a:noAutofit/>
                        </wps:bodyPr>
                      </wps:wsp>
                      <wps:wsp>
                        <wps:cNvPr id="211" name="_s1551"/>
                        <wps:cNvSpPr>
                          <a:spLocks noChangeArrowheads="1"/>
                        </wps:cNvSpPr>
                        <wps:spPr bwMode="auto">
                          <a:xfrm>
                            <a:off x="899" y="4680"/>
                            <a:ext cx="1973" cy="1252"/>
                          </a:xfrm>
                          <a:prstGeom prst="roundRect">
                            <a:avLst>
                              <a:gd name="adj" fmla="val 16667"/>
                            </a:avLst>
                          </a:prstGeom>
                          <a:blipFill dpi="0" rotWithShape="0">
                            <a:blip r:embed="rId101"/>
                            <a:srcRect/>
                            <a:stretch>
                              <a:fillRect/>
                            </a:stretch>
                          </a:blipFill>
                          <a:ln w="3240" cap="sq">
                            <a:solidFill>
                              <a:srgbClr val="000000"/>
                            </a:solidFill>
                            <a:miter lim="800000"/>
                            <a:headEnd/>
                            <a:tailEnd/>
                          </a:ln>
                        </wps:spPr>
                        <wps:bodyPr rot="0" vert="horz" wrap="none" lIns="91440" tIns="45720" rIns="91440" bIns="45720" anchor="ctr" anchorCtr="0" upright="1">
                          <a:noAutofit/>
                        </wps:bodyPr>
                      </wps:wsp>
                      <wps:wsp>
                        <wps:cNvPr id="212" name="_s1552"/>
                        <wps:cNvSpPr>
                          <a:spLocks noChangeArrowheads="1"/>
                        </wps:cNvSpPr>
                        <wps:spPr bwMode="auto">
                          <a:xfrm>
                            <a:off x="720" y="6120"/>
                            <a:ext cx="1973" cy="532"/>
                          </a:xfrm>
                          <a:prstGeom prst="roundRect">
                            <a:avLst>
                              <a:gd name="adj" fmla="val 16667"/>
                            </a:avLst>
                          </a:prstGeom>
                          <a:blipFill dpi="0" rotWithShape="0">
                            <a:blip r:embed="rId102"/>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Emerytów nie stać na wyjazd do sanatorium</w:t>
                              </w:r>
                            </w:p>
                          </w:txbxContent>
                        </wps:txbx>
                        <wps:bodyPr rot="0" vert="horz" wrap="square" lIns="0" tIns="0" rIns="0" bIns="0" anchor="ctr" anchorCtr="0">
                          <a:noAutofit/>
                        </wps:bodyPr>
                      </wps:wsp>
                      <wps:wsp>
                        <wps:cNvPr id="213" name="_s1553"/>
                        <wps:cNvSpPr>
                          <a:spLocks noChangeArrowheads="1"/>
                        </wps:cNvSpPr>
                        <wps:spPr bwMode="auto">
                          <a:xfrm>
                            <a:off x="720" y="7020"/>
                            <a:ext cx="1973" cy="892"/>
                          </a:xfrm>
                          <a:prstGeom prst="roundRect">
                            <a:avLst>
                              <a:gd name="adj" fmla="val 16667"/>
                            </a:avLst>
                          </a:prstGeom>
                          <a:blipFill dpi="0" rotWithShape="0">
                            <a:blip r:embed="rId95"/>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Służba zdrowia nie zapewnia odpowiedniej specjalistycznej opieki zdrowotnej</w:t>
                              </w:r>
                            </w:p>
                          </w:txbxContent>
                        </wps:txbx>
                        <wps:bodyPr rot="0" vert="horz" wrap="square" lIns="0" tIns="0" rIns="0" bIns="0" anchor="ctr" anchorCtr="0">
                          <a:noAutofit/>
                        </wps:bodyPr>
                      </wps:wsp>
                      <wps:wsp>
                        <wps:cNvPr id="214" name="_s1554"/>
                        <wps:cNvSpPr>
                          <a:spLocks noChangeArrowheads="1"/>
                        </wps:cNvSpPr>
                        <wps:spPr bwMode="auto">
                          <a:xfrm>
                            <a:off x="3059" y="3779"/>
                            <a:ext cx="1464" cy="1032"/>
                          </a:xfrm>
                          <a:prstGeom prst="roundRect">
                            <a:avLst>
                              <a:gd name="adj" fmla="val 16667"/>
                            </a:avLst>
                          </a:prstGeom>
                          <a:blipFill dpi="0" rotWithShape="0">
                            <a:blip r:embed="rId103"/>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więzi rodzinnych, osamotnienie</w:t>
                              </w:r>
                            </w:p>
                          </w:txbxContent>
                        </wps:txbx>
                        <wps:bodyPr rot="0" vert="horz" wrap="square" lIns="0" tIns="0" rIns="0" bIns="0" anchor="ctr" anchorCtr="0">
                          <a:noAutofit/>
                        </wps:bodyPr>
                      </wps:wsp>
                      <wps:wsp>
                        <wps:cNvPr id="215" name="_s1555"/>
                        <wps:cNvSpPr>
                          <a:spLocks noChangeArrowheads="1"/>
                        </wps:cNvSpPr>
                        <wps:spPr bwMode="auto">
                          <a:xfrm>
                            <a:off x="5400" y="3420"/>
                            <a:ext cx="1462" cy="896"/>
                          </a:xfrm>
                          <a:prstGeom prst="roundRect">
                            <a:avLst>
                              <a:gd name="adj" fmla="val 16667"/>
                            </a:avLst>
                          </a:prstGeom>
                          <a:blipFill dpi="0" rotWithShape="0">
                            <a:blip r:embed="rId104"/>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zainteresowania ze strony rodziny</w:t>
                              </w:r>
                            </w:p>
                          </w:txbxContent>
                        </wps:txbx>
                        <wps:bodyPr rot="0" vert="horz" wrap="square" lIns="0" tIns="0" rIns="0" bIns="0" anchor="ctr" anchorCtr="0">
                          <a:noAutofit/>
                        </wps:bodyPr>
                      </wps:wsp>
                      <wps:wsp>
                        <wps:cNvPr id="216" name="_s1556"/>
                        <wps:cNvSpPr>
                          <a:spLocks noChangeArrowheads="1"/>
                        </wps:cNvSpPr>
                        <wps:spPr bwMode="auto">
                          <a:xfrm>
                            <a:off x="5400" y="5219"/>
                            <a:ext cx="1612" cy="893"/>
                          </a:xfrm>
                          <a:prstGeom prst="roundRect">
                            <a:avLst>
                              <a:gd name="adj" fmla="val 16667"/>
                            </a:avLst>
                          </a:prstGeom>
                          <a:blipFill dpi="0" rotWithShape="0">
                            <a:blip r:embed="rId105"/>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Zmiana wzorów funkcjonowania rodziny</w:t>
                              </w:r>
                            </w:p>
                          </w:txbxContent>
                        </wps:txbx>
                        <wps:bodyPr rot="0" vert="horz" wrap="square" lIns="0" tIns="0" rIns="0" bIns="0" anchor="ctr" anchorCtr="0">
                          <a:noAutofit/>
                        </wps:bodyPr>
                      </wps:wsp>
                      <wps:wsp>
                        <wps:cNvPr id="217" name="_s1557"/>
                        <wps:cNvSpPr>
                          <a:spLocks noChangeArrowheads="1"/>
                        </wps:cNvSpPr>
                        <wps:spPr bwMode="auto">
                          <a:xfrm>
                            <a:off x="7920" y="4139"/>
                            <a:ext cx="1793" cy="893"/>
                          </a:xfrm>
                          <a:prstGeom prst="roundRect">
                            <a:avLst>
                              <a:gd name="adj" fmla="val 16667"/>
                            </a:avLst>
                          </a:prstGeom>
                          <a:blipFill dpi="0" rotWithShape="0">
                            <a:blip r:embed="rId106"/>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Deprecjacja znaczenia doświadczenia i wiedzy osób starszych</w:t>
                              </w:r>
                            </w:p>
                          </w:txbxContent>
                        </wps:txbx>
                        <wps:bodyPr rot="0" vert="horz" wrap="square" lIns="0" tIns="0" rIns="0" bIns="0" anchor="ctr" anchorCtr="0">
                          <a:noAutofit/>
                        </wps:bodyPr>
                      </wps:wsp>
                      <wps:wsp>
                        <wps:cNvPr id="218" name="_s1558"/>
                        <wps:cNvSpPr>
                          <a:spLocks noChangeArrowheads="1"/>
                        </wps:cNvSpPr>
                        <wps:spPr bwMode="auto">
                          <a:xfrm>
                            <a:off x="12600" y="2160"/>
                            <a:ext cx="1612" cy="1073"/>
                          </a:xfrm>
                          <a:prstGeom prst="roundRect">
                            <a:avLst>
                              <a:gd name="adj" fmla="val 16667"/>
                            </a:avLst>
                          </a:prstGeom>
                          <a:blipFill dpi="0" rotWithShape="0">
                            <a:blip r:embed="rId107"/>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Mało popularny wolontariat dzieci i młodzieży na rzecz osób starszych</w:t>
                              </w:r>
                            </w:p>
                          </w:txbxContent>
                        </wps:txbx>
                        <wps:bodyPr rot="0" vert="horz" wrap="square" lIns="0" tIns="0" rIns="0" bIns="0" anchor="ctr" anchorCtr="0">
                          <a:noAutofit/>
                        </wps:bodyPr>
                      </wps:wsp>
                      <wps:wsp>
                        <wps:cNvPr id="219" name="_s1559"/>
                        <wps:cNvSpPr>
                          <a:spLocks noChangeArrowheads="1"/>
                        </wps:cNvSpPr>
                        <wps:spPr bwMode="auto">
                          <a:xfrm>
                            <a:off x="11699" y="4680"/>
                            <a:ext cx="1613" cy="893"/>
                          </a:xfrm>
                          <a:prstGeom prst="roundRect">
                            <a:avLst>
                              <a:gd name="adj" fmla="val 16667"/>
                            </a:avLst>
                          </a:prstGeom>
                          <a:blipFill dpi="0" rotWithShape="0">
                            <a:blip r:embed="rId105"/>
                            <a:srcRect/>
                            <a:stretch>
                              <a:fillRect/>
                            </a:stretch>
                          </a:blipFill>
                          <a:ln w="3240" cap="sq">
                            <a:solidFill>
                              <a:srgbClr val="000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organizacji zajmujących się osobami starszymi</w:t>
                              </w:r>
                            </w:p>
                          </w:txbxContent>
                        </wps:txbx>
                        <wps:bodyPr rot="0" vert="horz" wrap="square" lIns="0" tIns="0" rIns="0" bIns="0" anchor="ctr" anchorCtr="0">
                          <a:noAutofit/>
                        </wps:bodyPr>
                      </wps:wsp>
                      <wps:wsp>
                        <wps:cNvPr id="220" name="Line 301"/>
                        <wps:cNvCnPr>
                          <a:cxnSpLocks noChangeShapeType="1"/>
                        </wps:cNvCnPr>
                        <wps:spPr bwMode="auto">
                          <a:xfrm flipV="1">
                            <a:off x="13139" y="3236"/>
                            <a:ext cx="0" cy="532"/>
                          </a:xfrm>
                          <a:prstGeom prst="line">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1" name="Line 302"/>
                        <wps:cNvCnPr>
                          <a:cxnSpLocks noChangeShapeType="1"/>
                        </wps:cNvCnPr>
                        <wps:spPr bwMode="auto">
                          <a:xfrm>
                            <a:off x="12600" y="3779"/>
                            <a:ext cx="532" cy="0"/>
                          </a:xfrm>
                          <a:prstGeom prst="line">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2" o:spid="_x0000_s1324" style="width:710.7pt;height:431.65pt;mso-position-horizontal-relative:char;mso-position-vertical-relative:line" coordsize="14214,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">
                <v:rect id="Rectangle 263" o:spid="_x0000_s1325" style="position:absolute;width:14213;height:86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g2sIA&#10;AADcAAAADwAAAGRycy9kb3ducmV2LnhtbERPTYvCMBC9C/6HMII3TfUg0jWKu6h40GW3VfA4NGNb&#10;bSaliVr/vVlY8DaP9zmzRWsqcafGlZYVjIYRCOLM6pJzBYd0PZiCcB5ZY2WZFDzJwWLe7cww1vbB&#10;v3RPfC5CCLsYFRTe17GULivIoBvamjhwZ9sY9AE2udQNPkK4qeQ4iibSYMmhocCavgrKrsnNKLic&#10;zDH/0ZNru09x90y+V5fN50Gpfq9dfoDw1Pq3+N+91WH+dAx/z4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KDawgAAANwAAAAPAAAAAAAAAAAAAAAAAJgCAABkcnMvZG93&#10;bnJldi54bWxQSwUGAAAAAAQABAD1AAAAhwMAAAAA&#10;" filled="f" stroked="f" strokecolor="#3465a4">
                  <v:stroke joinstyle="round"/>
                </v:rect>
                <v:shape id="_s1523" o:spid="_x0000_s1326" type="#_x0000_t34" style="position:absolute;left:11154;top:3232;width:1800;height:10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T/MEAAADcAAAADwAAAGRycy9kb3ducmV2LnhtbERP3WrCMBS+H/gO4Qy8W9PNMUrXKCJO&#10;nXe6PcChOWuKzUlJYlvf3gwGuzsf3++pVpPtxEA+tI4VPGc5COLa6ZYbBd9fH08FiBCRNXaOScGN&#10;AqyWs4cKS+1GPtFwjo1IIRxKVGBi7EspQ23IYshcT5y4H+ctxgR9I7XHMYXbTr7k+Zu02HJqMNjT&#10;xlB9OV+tgu5kPl/3ddhu5VXviuMx+kOjlZo/Tut3EJGm+C/+cx90ml8s4PeZdIF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0pP8wQAAANwAAAAPAAAAAAAAAAAAAAAA&#10;AKECAABkcnMvZG93bnJldi54bWxQSwUGAAAAAAQABAD5AAAAjwMAAAAA&#10;" adj="10803" strokeweight=".53mm">
                  <v:stroke endcap="square"/>
                </v:shape>
                <v:shape id="_s1524" o:spid="_x0000_s1327" type="#_x0000_t34" style="position:absolute;left:9496;top:-1754;width:358;height:746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j08EAAADcAAAADwAAAGRycy9kb3ducmV2LnhtbERPzWoCMRC+F3yHMEIviyYWWZatUUQo&#10;eLAHrQ8wbqbJtpvJskl1fXtTKPQ2H9/vrDaj78SVhtgG1rCYKxDETTAtWw3nj7dZBSImZINdYNJw&#10;pwib9eRphbUJNz7S9ZSsyCEca9TgUuprKWPjyGOch544c59h8JgyHKw0A95yuO/ki1Kl9NhybnDY&#10;085R83368Ro6cziXi6/3wl6UK2xQZcFVqfXzdNy+gkg0pn/xn3tv8vxqCb/P5Avk+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UGPTwQAAANwAAAAPAAAAAAAAAAAAAAAA&#10;AKECAABkcnMvZG93bnJldi54bWxQSwUGAAAAAAQABAD5AAAAjwMAAAAA&#10;" adj="10714" strokeweight=".53mm">
                  <v:stroke endcap="square"/>
                </v:shape>
                <v:shape id="_s1525" o:spid="_x0000_s1328" type="#_x0000_t34" style="position:absolute;left:7457;top:2956;width:1268;height:108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likr4AAADcAAAADwAAAGRycy9kb3ducmV2LnhtbERPTYvCMBC9C/6HMMLebKqwIl1jWSrC&#10;wnqxuvehmW1Km0lpotZ/bwTB2zze52zy0XbiSoNvHCtYJCkI4srphmsF59N+vgbhA7LGzjEpuJOH&#10;fDudbDDT7sZHupahFjGEfYYKTAh9JqWvDFn0ieuJI/fvBoshwqGWesBbDLedXKbpSlpsODYY7Kkw&#10;VLXlxSo4YM/W1dq1f+1va3B3D+W+UOpjNn5/gQg0hrf45f7Rcf76E57PxAvk9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yWKSvgAAANwAAAAPAAAAAAAAAAAAAAAAAKEC&#10;AABkcnMvZG93bnJldi54bWxQSwUGAAAAAAQABAD5AAAAjAMAAAAA&#10;" adj="3034" strokeweight=".53mm">
                  <v:stroke endcap="square"/>
                </v:shape>
                <v:shape id="_s1526" o:spid="_x0000_s1329" type="#_x0000_t33" style="position:absolute;left:5206;top:3408;width:254;height:21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YNZsAAAADcAAAADwAAAGRycy9kb3ducmV2LnhtbERP24rCMBB9F/yHMIJvmiqulGpaZFnB&#10;B3fBywcMzdgUm0ltota/3yws+DaHc5110dtGPKjztWMFs2kCgrh0uuZKwfm0naQgfEDW2DgmBS/y&#10;UOTDwRoz7Z58oMcxVCKGsM9QgQmhzaT0pSGLfupa4shdXGcxRNhVUnf4jOG2kfMkWUqLNccGgy19&#10;Giqvx7tVIJuvD7qdSoNpaL8XFd5xP/9RajzqNysQgfrwFv+7dzrOT5fw90y8QO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2DWbAAAAA3AAAAA8AAAAAAAAAAAAAAAAA&#10;oQIAAGRycy9kb3ducmV2LnhtbFBLBQYAAAAABAAEAPkAAACOAwAAAAA=&#10;" strokeweight=".53mm">
                  <v:stroke endcap="square"/>
                </v:shape>
                <v:shape id="_s1527" o:spid="_x0000_s1330" type="#_x0000_t33" style="position:absolute;left:5206;top:2865;width:254;height:73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qo/b8AAADcAAAADwAAAGRycy9kb3ducmV2LnhtbERP24rCMBB9X/Afwgj7tqaKrqUaRURh&#10;H3TBywcMzdgUm0ltota/N4Lg2xzOdabz1lbiRo0vHSvo9xIQxLnTJRcKjof1TwrCB2SNlWNS8CAP&#10;81nna4qZdnfe0W0fChFD2GeowIRQZ1L63JBF33M1ceROrrEYImwKqRu8x3BbyUGS/EqLJccGgzUt&#10;DeXn/dUqkNVqRJdDbjAN9XZY4BU3g3+lvrvtYgIiUBs+4rf7T8f56Rhez8QL5O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Pqo/b8AAADcAAAADwAAAAAAAAAAAAAAAACh&#10;AgAAZHJzL2Rvd25yZXYueG1sUEsFBgAAAAAEAAQA+QAAAI0DAAAAAA==&#10;" strokeweight=".53mm">
                  <v:stroke endcap="square"/>
                </v:shape>
                <v:shape id="_s1528" o:spid="_x0000_s1331" type="#_x0000_t35" style="position:absolute;left:3058;top:3227;width:1082;height:108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Op68MAAADcAAAADwAAAGRycy9kb3ducmV2LnhtbESPQW/CMAyF75P4D5GRuI2UIW2oIyCE&#10;BOKENtgPMI2bFhqnajIo/x4fkLjZes/vfZ4ve9+oK3WxDmxgMs5AERfB1uwM/B037zNQMSFbbAKT&#10;gTtFWC4Gb3PMbbjxL10PySkJ4ZijgSqlNtc6FhV5jOPQEotWhs5jkrVz2nZ4k3Df6I8s+9Qea5aG&#10;CltaV1RcDv/egD/qn/K0nX65zXnl7m5fNtlJGzMa9qtvUIn69DI/r3dW8GdCK8/IBHr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zqevDAAAA3AAAAA8AAAAAAAAAAAAA&#10;AAAAoQIAAGRycy9kb3ducmV2LnhtbFBLBQYAAAAABAAEAPkAAACRAwAAAAA=&#10;" adj="-3596,15993" strokeweight=".53mm">
                  <v:stroke endcap="square"/>
                </v:shape>
                <v:shape id="_s1529" o:spid="_x0000_s1332" type="#_x0000_t33" style="position:absolute;left:527;top:3046;width:190;height:451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ZFL8AAADcAAAADwAAAGRycy9kb3ducmV2LnhtbERP24rCMBB9X/Afwgj7tqaKLrUaRURh&#10;H3TBywcMzdgUm0ltota/N4Lg2xzOdabz1lbiRo0vHSvo9xIQxLnTJRcKjof1TwrCB2SNlWNS8CAP&#10;81nna4qZdnfe0W0fChFD2GeowIRQZ1L63JBF33M1ceROrrEYImwKqRu8x3BbyUGS/EqLJccGgzUt&#10;DeXn/dUqkNVqRJdDbjAN9XZY4BU3g3+lvrvtYgIiUBs+4rf7T8f56Rhez8QL5O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imZFL8AAADcAAAADwAAAAAAAAAAAAAAAACh&#10;AgAAZHJzL2Rvd25yZXYueG1sUEsFBgAAAAAEAAQA+QAAAI0DAAAAAA==&#10;" strokeweight=".53mm">
                  <v:stroke endcap="square"/>
                </v:shape>
                <v:shape id="_s1530" o:spid="_x0000_s1333" type="#_x0000_t33" style="position:absolute;left:528;top:3232;width:253;height:321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qmVMMAAADcAAAADwAAAGRycy9kb3ducmV2LnhtbESPzWoCQRCE74G8w9ABb3E2okFXRwlB&#10;wYMG/HmAZqfdWdzp2eyMur69fRC8dVPVVV/PFp2v1ZXaWAU28NXPQBEXwVZcGjgeVp9jUDEhW6wD&#10;k4E7RVjM399mmNtw4x1d96lUEsIxRwMupSbXOhaOPMZ+aIhFO4XWY5K1LbVt8SbhvtaDLPvWHiuW&#10;BocN/ToqzvuLN6Dr5Yj+D4XDcWq2wxIvuBn8GdP76H6moBJ16WV+Xq+t4E8EX56RCf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plTDAAAA3AAAAA8AAAAAAAAAAAAA&#10;AAAAoQIAAGRycy9kb3ducmV2LnhtbFBLBQYAAAAABAAEAPkAAACRAwAAAAA=&#10;" strokeweight=".53mm">
                  <v:stroke endcap="square"/>
                </v:shape>
                <v:shape id="_s1531" o:spid="_x0000_s1334" type="#_x0000_t33" style="position:absolute;left:529;top:3228;width:366;height:199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YDz8AAAADcAAAADwAAAGRycy9kb3ducmV2LnhtbERP24rCMBB9F/yHMIJvmiq6uN2mIqLg&#10;g7vg5QOGZrYp20xqE7X+vVkQfJvDuU627GwtbtT6yrGCyTgBQVw4XXGp4HzajhYgfEDWWDsmBQ/y&#10;sMz7vQxT7e58oNsxlCKGsE9RgQmhSaX0hSGLfuwa4sj9utZiiLAtpW7xHsNtLadJ8iEtVhwbDDa0&#10;NlT8Ha9Wgaw3c7qcCoOL0HzPSrzifvqj1HDQrb5ABOrCW/xy73Sc/zmB/2fiBTJ/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GGA8/AAAAA3AAAAA8AAAAAAAAAAAAAAAAA&#10;oQIAAGRycy9kb3ducmV2LnhtbFBLBQYAAAAABAAEAPkAAACOAwAAAAA=&#10;" strokeweight=".53mm">
                  <v:stroke endcap="square"/>
                </v:shape>
                <v:shape id="_s1532" o:spid="_x0000_s1335" type="#_x0000_t33" style="position:absolute;left:529;top:3047;width:366;height:72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SduMAAAADcAAAADwAAAGRycy9kb3ducmV2LnhtbERPzYrCMBC+C75DGMGbphaVbjXKsqzg&#10;QQV1H2BoxqbYTLpN1O7bbwTB23x8v7Ncd7YWd2p95VjBZJyAIC6crrhU8HPejDIQPiBrrB2Tgj/y&#10;sF71e0vMtXvwke6nUIoYwj5HBSaEJpfSF4Ys+rFriCN3ca3FEGFbSt3iI4bbWqZJMpcWK44NBhv6&#10;MlRcTzerQNbfM/o9Fwaz0OynJd5wlx6UGg66zwWIQF14i1/urY7zP1J4PhMv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UnbjAAAAA3AAAAA8AAAAAAAAAAAAAAAAA&#10;oQIAAGRycy9kb3ducmV2LnhtbFBLBQYAAAAABAAEAPkAAACOAwAAAAA=&#10;" strokeweight=".53mm">
                  <v:stroke endcap="square"/>
                </v:shape>
                <v:shape id="_s1533" o:spid="_x0000_s1336" type="#_x0000_t34" style="position:absolute;left:8664;top:-934;width:376;height:582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inj8MAAADcAAAADwAAAGRycy9kb3ducmV2LnhtbERPTWvCQBC9F/wPywje6sa0DSbNRsSi&#10;WPCi9tDjkJ0m0exsyK4x/ffdQqG3ebzPyVejacVAvWssK1jMIxDEpdUNVwo+ztvHJQjnkTW2lknB&#10;NzlYFZOHHDNt73yk4eQrEULYZaig9r7LpHRlTQbd3HbEgfuyvUEfYF9J3eM9hJtWxlGUSIMNh4Ya&#10;O9rUVF5PN6PgrdonrkzfXw6xSy/y+XO3lkOs1Gw6rl9BeBr9v/jPvddhfvoE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Ip4/DAAAA3AAAAA8AAAAAAAAAAAAA&#10;AAAAoQIAAGRycy9kb3ducmV2LnhtbFBLBQYAAAAABAAEAPkAAACRAwAAAAA=&#10;" adj="10392" strokeweight=".53mm">
                  <v:stroke endcap="square"/>
                </v:shape>
                <v:shape id="_s1534" o:spid="_x0000_s1337" type="#_x0000_t34" style="position:absolute;left:7700;top:48;width:358;height:386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n1DsIAAADcAAAADwAAAGRycy9kb3ducmV2LnhtbERPzWoCMRC+F/oOYQq9LJpYyrKuRimC&#10;4KE9VH2AcTMmazeTZRN1+/ZNodDbfHy/s1yPvhM3GmIbWMNsqkAQN8G0bDUcD9tJBSImZINdYNLw&#10;TRHWq8eHJdYm3PmTbvtkRQ7hWKMGl1JfSxkbRx7jNPTEmTuHwWPKcLDSDHjP4b6TL0qV0mPLucFh&#10;TxtHzdf+6jV05v1Yzi4fhT0pV9igyoKrUuvnp/FtASLRmP7Ff+6dyfPnr/D7TL5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n1DsIAAADcAAAADwAAAAAAAAAAAAAA&#10;AAChAgAAZHJzL2Rvd25yZXYueG1sUEsFBgAAAAAEAAQA+QAAAJADAAAAAA==&#10;" adj="10714" strokeweight=".53mm">
                  <v:stroke endcap="square"/>
                </v:shape>
                <v:shape id="_s1535" o:spid="_x0000_s1338" type="#_x0000_t34" style="position:absolute;left:6564;top:1179;width:358;height:160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VQlcIAAADcAAAADwAAAGRycy9kb3ducmV2LnhtbERPzWoCMRC+F/oOYQq9LJpY6LKuRimC&#10;4KE9VH2AcTMmazeTZRN1+/ZNodDbfHy/s1yPvhM3GmIbWMNsqkAQN8G0bDUcD9tJBSImZINdYNLw&#10;TRHWq8eHJdYm3PmTbvtkRQ7hWKMGl1JfSxkbRx7jNPTEmTuHwWPKcLDSDHjP4b6TL0qV0mPLucFh&#10;TxtHzdf+6jV05v1Yzi4fhT0pV9igyoKrUuvnp/FtASLRmP7Ff+6dyfPnr/D7TL5Ar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VQlcIAAADcAAAADwAAAAAAAAAAAAAA&#10;AAChAgAAZHJzL2Rvd25yZXYueG1sUEsFBgAAAAAEAAQA+QAAAJADAAAAAA==&#10;" adj="10714" strokeweight=".53mm">
                  <v:stroke endcap="square"/>
                </v:shape>
                <v:shape id="_s1536" o:spid="_x0000_s1339" type="#_x0000_t34" style="position:absolute;left:5543;top:1745;width:358;height:46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8KsMAAADcAAAADwAAAGRycy9kb3ducmV2LnhtbERP32vCMBB+H/g/hBv4MmaqDLG1UURQ&#10;9rLBnDB9O5prU9ZcShK1/vfLYLC3+/h+XrkebCeu5EPrWMF0koEgrpxuuVFw/Nw9L0CEiKyxc0wK&#10;7hRgvRo9lFhod+MPuh5iI1IIhwIVmBj7QspQGbIYJq4nTlztvMWYoG+k9nhL4baTsyybS4stpwaD&#10;PW0NVd+Hi1WA2cv5rXvSZz8zX1Tnd9fv309KjR+HzRJEpCH+i//crzrNz+fw+0y6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sfCrDAAAA3AAAAA8AAAAAAAAAAAAA&#10;AAAAoQIAAGRycy9kb3ducmV2LnhtbFBLBQYAAAAABAAEAPkAAACRAwAAAAA=&#10;" adj="10714" strokeweight=".53mm">
                  <v:stroke endcap="square"/>
                </v:shape>
                <v:shape id="_s1537" o:spid="_x0000_s1340" type="#_x0000_t34" style="position:absolute;left:4509;top:711;width:358;height:253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DZscIAAADcAAAADwAAAGRycy9kb3ducmV2LnhtbERPS2sCMRC+F/wPYYReRLOKVN0aRQRL&#10;LxZ8QOtt2IybpZvJkqS6/nsjCL3Nx/ec+bK1tbiQD5VjBcNBBoK4cLriUsHxsOlPQYSIrLF2TApu&#10;FGC56LzMMdfuyju67GMpUgiHHBWYGJtcylAYshgGriFO3Nl5izFBX0rt8ZrCbS1HWfYmLVacGgw2&#10;tDZU/O7/rALMxqdt3dMnPzLfdJ7dXPPx9aPUa7ddvYOI1MZ/8dP9qdP82QQez6QL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yDZscIAAADcAAAADwAAAAAAAAAAAAAA&#10;AAChAgAAZHJzL2Rvd25yZXYueG1sUEsFBgAAAAAEAAQA+QAAAJADAAAAAA==&#10;" adj="10714" strokeweight=".53mm">
                  <v:stroke endcap="square"/>
                </v:shape>
                <v:shape id="_s1538" o:spid="_x0000_s1341" type="#_x0000_t34" style="position:absolute;left:3383;top:-415;width:358;height:478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9Nw8UAAADcAAAADwAAAGRycy9kb3ducmV2LnhtbESPQWsCMRCF70L/Q5hCL6LZSpG6GkWE&#10;Si8taAvV27AZN4ubyZJEXf9951DobYb35r1vFqvet+pKMTWBDTyPC1DEVbAN1wa+v95Gr6BSRrbY&#10;BiYDd0qwWj4MFljacOMdXfe5VhLCqUQDLueu1DpVjjymceiIRTuF6DHLGmttI94k3Ld6UhRT7bFh&#10;aXDY0cZRdd5fvAEsXo4f7dAe48T90Gl2D93282DM02O/noPK1Od/89/1uxX8mdDKMzKBX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9Nw8UAAADcAAAADwAAAAAAAAAA&#10;AAAAAAChAgAAZHJzL2Rvd25yZXYueG1sUEsFBgAAAAAEAAQA+QAAAJMDAAAAAA==&#10;" adj="10714" strokeweight=".53mm">
                  <v:stroke endcap="square"/>
                </v:shape>
                <v:shape id="_s1539" o:spid="_x0000_s1342" type="#_x0000_t34" style="position:absolute;left:7795;top:459;width:370;height:86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Bj48EAAADcAAAADwAAAGRycy9kb3ducmV2LnhtbERP3WrCMBS+F3yHcITdiKbbQNbaVEQQ&#10;xN1M3QMcm2NabE5Ck9nu7ZfBYHfn4/s95Wa0nXhQH1rHCp6XGQji2umWjYLPy37xBiJEZI2dY1Lw&#10;TQE21XRSYqHdwCd6nKMRKYRDgQqaGH0hZagbshiWzhMn7uZ6izHB3kjd45DCbSdfsmwlLbacGhr0&#10;tGuovp+/rILL3Ev97s3V+fb1OB7ZfOzyQamn2bhdg4g0xn/xn/ug0/w8h99n0gWy+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MGPjwQAAANwAAAAPAAAAAAAAAAAAAAAA&#10;AKECAABkcnMvZG93bnJldi54bWxQSwUGAAAAAAQABAD5AAAAjwMAAAAA&#10;" adj="10617" strokeweight=".53mm">
                  <v:stroke endcap="square"/>
                </v:shape>
                <v:shape id="_s1540" o:spid="_x0000_s1343" type="#_x0000_t34" style="position:absolute;left:6260;top:412;width:358;height:97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ZRa8MAAADcAAAADwAAAGRycy9kb3ducmV2LnhtbESPT2sCMRTE70K/Q3iF3jRbD0VWo4il&#10;xR6K/xbB22Pz3F3cvIQkdbff3giCx2FmfsPMFr1pxZV8aCwreB9lIIhLqxuuFBSHr+EERIjIGlvL&#10;pOCfAizmL4MZ5tp2vKPrPlYiQTjkqKCO0eVShrImg2FkHXHyztYbjEn6SmqPXYKbVo6z7EMabDgt&#10;1OhoVVN52f8ZBT9HfXH6222LT+dOh01XLH99odTba7+cgojUx2f40V5rBYkI9zPpCM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GUWvDAAAA3AAAAA8AAAAAAAAAAAAA&#10;AAAAoQIAAGRycy9kb3ducmV2LnhtbFBLBQYAAAAABAAEAPkAAACRAwAAAAA=&#10;" adj="10782" strokeweight=".53mm">
                  <v:stroke endcap="square"/>
                </v:shape>
                <v:roundrect id="_s1541" o:spid="_x0000_s1344" style="position:absolute;left:2160;top:179;width:9532;height:5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K9cIA&#10;AADcAAAADwAAAGRycy9kb3ducmV2LnhtbESPwWrDMBBE74H+g9hCb7GUHIzrWgnFUAi0EOqGnhdr&#10;a5laK2Mpjvv3USDQ4zAzb5hqv7hBzDSF3rOGTaZAELfe9NxpOH29rQsQISIbHDyThj8KsN89rCos&#10;jb/wJ81N7ESCcChRg41xLKUMrSWHIfMjcfJ+/OQwJjl10kx4SXA3yK1SuXTYc1qwOFJtqf1tzk4D&#10;5+9qJjbfRV343D039fHD91o/PS6vLyAiLfE/fG8fjIat2sDtTDoC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0r1wgAAANwAAAAPAAAAAAAAAAAAAAAAAJgCAABkcnMvZG93&#10;bnJldi54bWxQSwUGAAAAAAQABAD1AAAAhwMAAAAA&#10;" strokecolor="#930" strokeweight=".09mm">
                  <v:fill r:id="rId108" o:title="" recolor="t" type="frame"/>
                  <v:stroke joinstyle="miter" endcap="square"/>
                  <v:textbox inset="0,0,0,0">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5. IZOLACJA SPOŁECZNA OSÓB STARSZYCH I NIEPEŁNOSPRAWNYCH</w:t>
                        </w:r>
                      </w:p>
                    </w:txbxContent>
                  </v:textbox>
                </v:roundrect>
                <v:roundrect id="_s1542" o:spid="_x0000_s1345" style="position:absolute;left:4680;top:1079;width:2544;height: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FcUA&#10;AADcAAAADwAAAGRycy9kb3ducmV2LnhtbESPQWvCQBSE7wX/w/KE3urGFKqkriKCYAulbiw9P7Kv&#10;STT7Nma3Mf77bkHwOMzMN8xiNdhG9NT52rGC6SQBQVw4U3Op4OuwfZqD8AHZYOOYFFzJw2o5elhg&#10;ZtyFNfV5KEWEsM9QQRVCm0npi4os+olriaP34zqLIcqulKbDS4TbRqZJ8iIt1hwXKmxpU1Fxyn+t&#10;gvd+v8PZVr9953P9kV+P+vP5rJV6HA/rVxCBhnAP39o7oyBNU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9AVxQAAANwAAAAPAAAAAAAAAAAAAAAAAJgCAABkcnMv&#10;ZG93bnJldi54bWxQSwUGAAAAAAQABAD1AAAAigMAAAAA&#10;" strokeweight=".09mm">
                  <v:fill r:id="rId109" o:title="" recolor="t" type="frame"/>
                  <v:stroke joinstyle="miter" endcap="square"/>
                  <v:textbox inset="0,0,0,0">
                    <w:txbxContent>
                      <w:p w:rsidR="00A51B60" w:rsidRDefault="00A51B60" w:rsidP="00A51B60">
                        <w:pPr>
                          <w:overflowPunct w:val="0"/>
                          <w:jc w:val="center"/>
                          <w:rPr>
                            <w:rFonts w:ascii="Arial Narrow" w:hAnsi="Arial Narrow" w:cs="Arial Narrow"/>
                            <w:b/>
                            <w:kern w:val="1"/>
                            <w:sz w:val="28"/>
                            <w:szCs w:val="28"/>
                          </w:rPr>
                        </w:pPr>
                        <w:r>
                          <w:rPr>
                            <w:rFonts w:ascii="Arial Narrow" w:hAnsi="Arial Narrow" w:cs="Arial Narrow"/>
                            <w:b/>
                            <w:kern w:val="1"/>
                            <w:sz w:val="28"/>
                            <w:szCs w:val="28"/>
                          </w:rPr>
                          <w:t>PROBLEMY OSÓB STARSZYCH</w:t>
                        </w:r>
                      </w:p>
                    </w:txbxContent>
                  </v:textbox>
                </v:roundrect>
                <v:roundrect id="_s1543" o:spid="_x0000_s1346" style="position:absolute;left:7920;top:1079;width:2693;height:7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u18QA&#10;AADcAAAADwAAAGRycy9kb3ducmV2LnhtbESPQWsCMRSE74X+h/AK3mpWV0rZGkWEikddLb0+Ns9N&#10;dPOybFJ39debQqHHYWa+YebLwTXiSl2wnhVMxhkI4spry7WC4+Hz9R1EiMgaG8+k4EYBlovnpzkW&#10;2ve8p2sZa5EgHApUYGJsCylDZchhGPuWOHkn3zmMSXa11B32Ce4aOc2yN+nQclow2NLaUHUpf5yC&#10;87fpT17eL+Vmlx/yibVf69lNqdHLsPoAEWmI/+G/9lYrmGY5/J5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67tfEAAAA3AAAAA8AAAAAAAAAAAAAAAAAmAIAAGRycy9k&#10;b3ducmV2LnhtbFBLBQYAAAAABAAEAPUAAACJAwAAAAA=&#10;" strokeweight=".09mm">
                  <v:fill r:id="rId110"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OSÓB NIEPEŁNOSPRAWNYCH</w:t>
                        </w:r>
                      </w:p>
                    </w:txbxContent>
                  </v:textbox>
                </v:roundrect>
                <v:roundrect id="_s1544" o:spid="_x0000_s1347" style="position:absolute;left:179;top:2160;width:1973;height: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QsUA&#10;AADcAAAADwAAAGRycy9kb3ducmV2LnhtbESPT2vCQBTE74V+h+UVvNVNQxGJrkGklh68+AfE22v2&#10;NUmbfRt3t0n89q4geBxm5jfMPB9MIzpyvras4G2cgCAurK65VHDYr1+nIHxA1thYJgUX8pAvnp/m&#10;mGnb85a6XShFhLDPUEEVQptJ6YuKDPqxbYmj92OdwRClK6V22Ee4aWSaJBNpsOa4UGFLq4qKv92/&#10;UXDcnDkcnNfDd338PXXN5wfbVKnRy7CcgQg0hEf43v7SCtLkHW5n4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qlCxQAAANwAAAAPAAAAAAAAAAAAAAAAAJgCAABkcnMv&#10;ZG93bnJldi54bWxQSwUGAAAAAAQABAD1AAAAigMAAAAA&#10;" strokeweight=".09mm">
                  <v:fill r:id="rId111"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Mała dostępność usług specjalistycznych, medycznych</w:t>
                        </w:r>
                      </w:p>
                    </w:txbxContent>
                  </v:textbox>
                </v:roundrect>
                <v:roundrect id="_s1545" o:spid="_x0000_s1348" style="position:absolute;left:2339;top:2160;width:2153;height:10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BcUA&#10;AADcAAAADwAAAGRycy9kb3ducmV2LnhtbESPQWsCMRSE74L/ITyhF9Fsl7bKapRSKJRSKF09eHxu&#10;npvFzcuSxHX9902h4HGYmW+Y9XawrejJh8axgsd5BoK4crrhWsF+9z5bgggRWWPrmBTcKMB2Mx6t&#10;sdDuyj/Ul7EWCcKhQAUmxq6QMlSGLIa564iTd3LeYkzS11J7vCa4bWWeZS/SYsNpwWBHb4aqc3mx&#10;CvrcHGuN08XX9PPb3Ponuhw8KfUwGV5XICIN8R7+b39oBXn2DH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f8FxQAAANwAAAAPAAAAAAAAAAAAAAAAAJgCAABkcnMv&#10;ZG93bnJldi54bWxQSwUGAAAAAAQABAD1AAAAigMAAAAA&#10;" strokeweight=".09mm">
                  <v:fill r:id="rId112"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w codziennym funkcjonowaniu osób starszych i samotnych</w:t>
                        </w:r>
                      </w:p>
                    </w:txbxContent>
                  </v:textbox>
                </v:roundrect>
                <v:roundrect id="_s1546" o:spid="_x0000_s1349" style="position:absolute;left:4680;top:2160;width:1612;height:7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8MMA&#10;AADcAAAADwAAAGRycy9kb3ducmV2LnhtbESPQYvCMBSE7wv+h/AEb2uqoGyrsUhBEcTDurJ4fDTP&#10;pti8lCZq/fdGWNjjMDPfMMu8t424U+drxwom4wQEcel0zZWC08/m8wuED8gaG8ek4Eke8tXgY4mZ&#10;dg/+pvsxVCJC2GeowITQZlL60pBFP3YtcfQurrMYouwqqTt8RLht5DRJ5tJizXHBYEuFofJ6vFkF&#10;5cEVuH0i/562cpa2+7PR6U6p0bBfL0AE6sN/+K+90wqmyRzeZ+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X8MMAAADcAAAADwAAAAAAAAAAAAAAAACYAgAAZHJzL2Rv&#10;d25yZXYueG1sUEsFBgAAAAAEAAQA9QAAAIgDAAAAAA==&#10;" strokeweight=".09mm">
                  <v:fill r:id="rId113"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szacunku dla osób starszych</w:t>
                        </w:r>
                      </w:p>
                    </w:txbxContent>
                  </v:textbox>
                </v:roundrect>
                <v:roundrect id="_s1547" o:spid="_x0000_s1350" style="position:absolute;left:6659;top:2160;width:1768;height:1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jRcQA&#10;AADcAAAADwAAAGRycy9kb3ducmV2LnhtbESPT2sCMRTE74LfITyhN82aQy1bo5SK4MVS/4DXx+a5&#10;Wbt5WTdx3X77RhB6HGbmN8x82btadNSGyrOG6SQDQVx4U3Gp4XhYj99AhIhssPZMGn4pwHIxHMwx&#10;N/7OO+r2sRQJwiFHDTbGJpcyFJYcholviJN39q3DmGRbStPiPcFdLVWWvUqHFacFiw19Wip+9jen&#10;4Xq6Hk5Odbfp18Wc1eqyVfbbaP0y6j/eQUTq43/42d4YDSqbweNMOg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FI0XEAAAA3AAAAA8AAAAAAAAAAAAAAAAAmAIAAGRycy9k&#10;b3ducmV2LnhtbFBLBQYAAAAABAAEAPUAAACJAwAAAAA=&#10;" strokeweight=".09mm">
                  <v:fill r:id="rId114"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 xml:space="preserve">Osoby starsze mają trudności w przyswajaniu nowych technologii </w:t>
                        </w:r>
                      </w:p>
                    </w:txbxContent>
                  </v:textbox>
                </v:roundrect>
                <v:roundrect id="_s1548" o:spid="_x0000_s1351" style="position:absolute;left:9000;top:2160;width:1612;height:17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wEMIA&#10;AADcAAAADwAAAGRycy9kb3ducmV2LnhtbERPPW+DMBDdI+U/WFcpWzAlFWlpHIQqRcnSoZDuJ3wF&#10;VHwm2CUkv74eKnV8et+7fDa9mGh0nWUFj1EMgri2uuNGwbk6rJ9BOI+ssbdMCm7kIN8vFzvMtL3y&#10;B02lb0QIYZehgtb7IZPS1S0ZdJEdiAP3ZUeDPsCxkXrEawg3vUziOJUGOw4NLQ701lL9Xf4YBUW1&#10;Td+xOhYNvTzdaWPTzed0UWr1MBevIDzN/l/85z5pBUkc1oYz4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bAQwgAAANwAAAAPAAAAAAAAAAAAAAAAAJgCAABkcnMvZG93&#10;bnJldi54bWxQSwUGAAAAAAQABAD1AAAAhwMAAAAA&#10;" strokeweight=".09mm">
                  <v:fill r:id="rId115"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Nie ma warunków uczestniczenia w imprezach z powodu braku dojazdów i za wysokich kosztów</w:t>
                        </w:r>
                      </w:p>
                    </w:txbxContent>
                  </v:textbox>
                </v:roundrect>
                <v:roundrect id="_s1549" o:spid="_x0000_s1352" style="position:absolute;left:11033;top:2170;width:1463;height:716;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m9cQA&#10;AADcAAAADwAAAGRycy9kb3ducmV2LnhtbESPQWvCQBSE74X+h+UVvDWbBpEmuoaiiB56qdr76+4z&#10;Ccm+Ddk1pv31XaHQ4zAz3zCrcrKdGGnwjWMFL0kKglg703Cl4HzaPb+C8AHZYOeYFHyTh3L9+LDC&#10;wrgbf9B4DJWIEPYFKqhD6Aspva7Jok9cTxy9ixsshiiHSpoBbxFuO5ml6UJabDgu1NjTpibdHq9W&#10;gd+N8x/dbm0+Zoe9pq/3XH96pWZP09sSRKAp/If/2gejIEtzuJ+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1JvXEAAAA3AAAAA8AAAAAAAAAAAAAAAAAmAIAAGRycy9k&#10;b3ducmV2LnhtbFBLBQYAAAAABAAEAPUAAACJAwAAAAA=&#10;" strokeweight=".09mm">
                  <v:fill r:id="rId116" o:title="" recolor="t" type="frame"/>
                  <v:stroke joinstyle="miter" endcap="square"/>
                </v:roundrect>
                <v:roundrect id="_s1550" o:spid="_x0000_s1353" style="position:absolute;left:899;top:3600;width:1464;height: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3vasIA&#10;AADcAAAADwAAAGRycy9kb3ducmV2LnhtbERPXWvCMBR9H/gfwhV8m2kFRTujyIYggsjcfL9rrm2x&#10;uSlJWqu/3jwIezyc7+W6N7XoyPnKsoJ0nIAgzq2uuFDw+7N9n4PwAVljbZkU3MnDejV4W2Km7Y2/&#10;qTuFQsQQ9hkqKENoMil9XpJBP7YNceQu1hkMEbpCaoe3GG5qOUmSmTRYcWwosaHPkvLrqTUKFsX5&#10;vD+0+/nlWH+lf4v2+Ji6TqnRsN98gAjUh3/xy73TCiZpnB/P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e9qwgAAANwAAAAPAAAAAAAAAAAAAAAAAJgCAABkcnMvZG93&#10;bnJldi54bWxQSwUGAAAAAAQABAD1AAAAhwMAAAAA&#10;" strokeweight=".09mm">
                  <v:fill r:id="rId116"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Wysokie opłaty za usługi medyczne i leki</w:t>
                        </w:r>
                      </w:p>
                    </w:txbxContent>
                  </v:textbox>
                </v:roundrect>
                <v:roundrect id="_s1551" o:spid="_x0000_s1354" style="position:absolute;left:899;top:4680;width:1973;height:1252;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X3+8MA&#10;AADcAAAADwAAAGRycy9kb3ducmV2LnhtbESPQYvCMBSE74L/ITxhb5pWRNxqFBGUVfBg3d3zo3k2&#10;xealNFmt/34jCB6HmfmGWaw6W4sbtb5yrCAdJSCIC6crLhV8n7fDGQgfkDXWjknBgzyslv3eAjPt&#10;7nyiWx5KESHsM1RgQmgyKX1hyKIfuYY4ehfXWgxRtqXULd4j3NZynCRTabHiuGCwoY2h4pr/WQWf&#10;u8ZO5KGw2h2Ol8ljuv81P3ulPgbdeg4iUBfe4Vf7SysYpyk8z8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X3+8MAAADcAAAADwAAAAAAAAAAAAAAAACYAgAAZHJzL2Rv&#10;d25yZXYueG1sUEsFBgAAAAAEAAQA9QAAAIgDAAAAAA==&#10;" strokeweight=".09mm">
                  <v:fill r:id="rId117" o:title="" recolor="t" type="frame"/>
                  <v:stroke joinstyle="miter" endcap="square"/>
                </v:roundrect>
                <v:roundrect id="_s1552" o:spid="_x0000_s1355" style="position:absolute;left:720;top:6120;width:1973;height:5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dgsUA&#10;AADcAAAADwAAAGRycy9kb3ducmV2LnhtbESPQWvCQBSE7wX/w/KE3urGCEWiq2ittJceqiIen9mX&#10;bDT7NmS3Jv77bqHgcZiZb5j5sre1uFHrK8cKxqMEBHHudMWlgsN++zIF4QOyxtoxKbiTh+Vi8DTH&#10;TLuOv+m2C6WIEPYZKjAhNJmUPjdk0Y9cQxy9wrUWQ5RtKXWLXYTbWqZJ8iotVhwXDDb0Zii/7n6s&#10;gml13Ew2p259v9Td+cs0Rfr+USj1POxXMxCB+vAI/7c/tYJ0nML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2CxQAAANwAAAAPAAAAAAAAAAAAAAAAAJgCAABkcnMv&#10;ZG93bnJldi54bWxQSwUGAAAAAAQABAD1AAAAigMAAAAA&#10;" strokeweight=".09mm">
                  <v:fill r:id="rId118"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Emerytów nie stać na wyjazd do sanatorium</w:t>
                        </w:r>
                      </w:p>
                    </w:txbxContent>
                  </v:textbox>
                </v:roundrect>
                <v:roundrect id="_s1553" o:spid="_x0000_s1356" style="position:absolute;left:720;top:7020;width:1973;height: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n68QA&#10;AADcAAAADwAAAGRycy9kb3ducmV2LnhtbESPQWvCQBSE74L/YXmCN90khSLRNRSx0oOXqiC9PbPP&#10;JDb7Nt1dY/rvu4VCj8PMfMOsisG0oifnG8sK0nkCgri0uuFKwen4OluA8AFZY2uZFHyTh2I9Hq0w&#10;1/bB79QfQiUihH2OCuoQulxKX9Zk0M9tRxy9q3UGQ5SuktrhI8JNK7MkeZYGG44LNXa0qan8PNyN&#10;gvP+i8PJeT1cmvPto293W7aZUtPJ8LIEEWgI/+G/9ptWkKVP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p+vEAAAA3AAAAA8AAAAAAAAAAAAAAAAAmAIAAGRycy9k&#10;b3ducmV2LnhtbFBLBQYAAAAABAAEAPUAAACJAwAAAAA=&#10;" strokeweight=".09mm">
                  <v:fill r:id="rId111"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Służba zdrowia nie zapewnia odpowiedniej specjalistycznej opieki zdrowotnej</w:t>
                        </w:r>
                      </w:p>
                    </w:txbxContent>
                  </v:textbox>
                </v:roundrect>
                <v:roundrect id="_s1554" o:spid="_x0000_s1357" style="position:absolute;left:3059;top:3779;width:1464;height:10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h3sUA&#10;AADcAAAADwAAAGRycy9kb3ducmV2LnhtbESPT2vCQBTE7wW/w/KE3uomqRRJXUWEhFLqwX/0+sg+&#10;k2D2bdhdNe2n7woFj8PM/IaZLwfTiSs531pWkE4SEMSV1S3XCg774mUGwgdkjZ1lUvBDHpaL0dMc&#10;c21vvKXrLtQiQtjnqKAJoc+l9FVDBv3E9sTRO1lnMETpaqkd3iLcdDJLkjdpsOW40GBP64aq8+5i&#10;FJiynRanI1v3ue2p9Jtv+vp9Vep5PKzeQQQawiP83/7QCrJ0Cvc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KHexQAAANwAAAAPAAAAAAAAAAAAAAAAAJgCAABkcnMv&#10;ZG93bnJldi54bWxQSwUGAAAAAAQABAD1AAAAigMAAAAA&#10;" strokeweight=".09mm">
                  <v:fill r:id="rId11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więzi rodzinnych, osamotnienie</w:t>
                        </w:r>
                      </w:p>
                    </w:txbxContent>
                  </v:textbox>
                </v:roundrect>
                <v:roundrect id="_s1555" o:spid="_x0000_s1358" style="position:absolute;left:5400;top:3420;width:1462;height:8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32cQA&#10;AADcAAAADwAAAGRycy9kb3ducmV2LnhtbESPQWsCMRSE74L/ITyhN80qtJXVKEVRempxLfX62Dw3&#10;Szcv6ya6aX99Uyh4HGbmG2a5jrYRN+p87VjBdJKBIC6drrlS8HHcjecgfEDW2DgmBd/kYb0aDpaY&#10;a9fzgW5FqESCsM9RgQmhzaX0pSGLfuJa4uSdXWcxJNlVUnfYJ7ht5CzLnqTFmtOCwZY2hsqv4moV&#10;PPc/p+0+mqI/RY2Xw6fUb/pdqYdRfFmACBTDPfzfftUKZtNH+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zN9nEAAAA3AAAAA8AAAAAAAAAAAAAAAAAmAIAAGRycy9k&#10;b3ducmV2LnhtbFBLBQYAAAAABAAEAPUAAACJAwAAAAA=&#10;" strokeweight=".09mm">
                  <v:fill r:id="rId120"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zainteresowania ze strony rodziny</w:t>
                        </w:r>
                      </w:p>
                    </w:txbxContent>
                  </v:textbox>
                </v:roundrect>
                <v:roundrect id="_s1556" o:spid="_x0000_s1359" style="position:absolute;left:5400;top:5219;width:1612;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FTd8IA&#10;AADcAAAADwAAAGRycy9kb3ducmV2LnhtbESPwWrDMBBE74X8g9hAb40cU0zrRAnBxZBjYucDFmtr&#10;m1grR1Jj5++jQqHHYWbeMNv9bAZxJ+d7ywrWqwQEcWN1z62CS12+fYDwAVnjYJkUPMjDfrd42WKu&#10;7cRnulehFRHCPkcFXQhjLqVvOjLoV3Ykjt63dQZDlK6V2uEU4WaQaZJk0mDPcaHDkYqOmmv1YxSU&#10;LG+nMBVjUaVJfX7/rDNXfin1upwPGxCB5vAf/msftYJ0ncHvmXgE5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VN3wgAAANwAAAAPAAAAAAAAAAAAAAAAAJgCAABkcnMvZG93&#10;bnJldi54bWxQSwUGAAAAAAQABAD1AAAAhwMAAAAA&#10;" strokeweight=".09mm">
                  <v:fill r:id="rId121"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Zmiana wzorów funkcjonowania rodziny</w:t>
                        </w:r>
                      </w:p>
                    </w:txbxContent>
                  </v:textbox>
                </v:roundrect>
                <v:roundrect id="_s1557" o:spid="_x0000_s1360" style="position:absolute;left:7920;top:4139;width:1793;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2qcMA&#10;AADcAAAADwAAAGRycy9kb3ducmV2LnhtbESPzW7CMBCE75V4B2uRuBUnHCgKGARIqDQ3oL0v8eZH&#10;xOsQu+C+fY2ExHE0M99oFqtgWnGj3jWWFaTjBARxYXXDlYLv0+59BsJ5ZI2tZVLwRw5Wy8HbAjNt&#10;73yg29FXIkLYZaig9r7LpHRFTQbd2HbE0Sttb9BH2VdS93iPcNPKSZJMpcGG40KNHW1rKi7HX6Mg&#10;z/dl6kJ6uW7z84xPP5vP8isoNRqG9RyEp+Bf4Wd7rxVM0g94nI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v2qcMAAADcAAAADwAAAAAAAAAAAAAAAACYAgAAZHJzL2Rv&#10;d25yZXYueG1sUEsFBgAAAAAEAAQA9QAAAIgDAAAAAA==&#10;" strokeweight=".09mm">
                  <v:fill r:id="rId122"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Deprecjacja znaczenia doświadczenia i wiedzy osób starszych</w:t>
                        </w:r>
                      </w:p>
                    </w:txbxContent>
                  </v:textbox>
                </v:roundrect>
                <v:roundrect id="_s1558" o:spid="_x0000_s1361" style="position:absolute;left:12600;top:2160;width:1612;height:10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CA70A&#10;AADcAAAADwAAAGRycy9kb3ducmV2LnhtbERPSwrCMBDdC94hjOBOU0VEqlGkILoR8YProRnbYjOp&#10;SdR6e7MQXD7ef7FqTS1e5HxlWcFomIAgzq2uuFBwOW8GMxA+IGusLZOCD3lYLbudBabavvlIr1Mo&#10;RAxhn6KCMoQmldLnJRn0Q9sQR+5mncEQoSukdviO4aaW4ySZSoMVx4YSG8pKyu+np1FgqlDfNy7L&#10;8ssBr3v9mCS37USpfq9dz0EEasNf/HPvtILxKK6NZ+IR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OACA70AAADcAAAADwAAAAAAAAAAAAAAAACYAgAAZHJzL2Rvd25yZXYu&#10;eG1sUEsFBgAAAAAEAAQA9QAAAIIDAAAAAA==&#10;" strokeweight=".09mm">
                  <v:fill r:id="rId123"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Mało popularny wolontariat dzieci i młodzieży na rzecz osób starszych</w:t>
                        </w:r>
                      </w:p>
                    </w:txbxContent>
                  </v:textbox>
                </v:roundrect>
                <v:roundrect id="_s1559" o:spid="_x0000_s1362" style="position:absolute;left:11699;top:4680;width:1613;height: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HBcIA&#10;AADcAAAADwAAAGRycy9kb3ducmV2LnhtbESP0WrCQBRE34X+w3ILvunGIKKpq5SUgI+a9AMu2dsk&#10;NHs33d2a+PeuIPg4zMwZZn+cTC+u5HxnWcFqmYAgrq3uuFHwXRWLLQgfkDX2lknBjTwcD2+zPWba&#10;jnyhaxkaESHsM1TQhjBkUvq6JYN+aQfi6P1YZzBE6RqpHY4RbnqZJslGGuw4LrQ4UN5S/Vv+GwUF&#10;y79zGPMhL9Okuqx31cYVX0rN36fPDxCBpvAKP9snrSBd7eBxJh4Be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zscFwgAAANwAAAAPAAAAAAAAAAAAAAAAAJgCAABkcnMvZG93&#10;bnJldi54bWxQSwUGAAAAAAQABAD1AAAAhwMAAAAA&#10;" strokeweight=".09mm">
                  <v:fill r:id="rId121"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organizacji zajmujących się osobami starszymi</w:t>
                        </w:r>
                      </w:p>
                    </w:txbxContent>
                  </v:textbox>
                </v:roundrect>
                <v:line id="Line 301" o:spid="_x0000_s1363" style="position:absolute;flip:y;visibility:visible;mso-wrap-style:square" from="13139,3236" to="13139,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ZkcEAAADcAAAADwAAAGRycy9kb3ducmV2LnhtbERPz2vCMBS+D/wfwhN2GZouhyHVKCo4&#10;hJ1WBfH2bJ5tsXmpSazdf78cBjt+fL8Xq8G2oicfGsca3qcZCOLSmYYrDcfDbjIDESKywdYxafih&#10;AKvl6GWBuXFP/qa+iJVIIRxy1FDH2OVShrImi2HqOuLEXZ23GBP0lTQenynctlJl2Ye02HBqqLGj&#10;bU3lrXhYDetTUNad3879xd/910ZtP6+q0Pp1PKznICIN8V/8594bDUql+elMOgJ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ohmRwQAAANwAAAAPAAAAAAAAAAAAAAAA&#10;AKECAABkcnMvZG93bnJldi54bWxQSwUGAAAAAAQABAD5AAAAjwMAAAAA&#10;" strokeweight=".53mm">
                  <v:stroke joinstyle="miter" endcap="square"/>
                </v:line>
                <v:line id="Line 302" o:spid="_x0000_s1364" style="position:absolute;visibility:visible;mso-wrap-style:square" from="12600,3779" to="13132,3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pMQAAADcAAAADwAAAGRycy9kb3ducmV2LnhtbESPQWvCQBSE74L/YXlCb7qbVKREVyli&#10;W+sttpfeHtlnEpp9G7Krbv59t1DocZj5ZpjNLtpO3GjwrWMN2UKBIK6cabnW8PnxMn8C4QOywc4x&#10;aRjJw247nWywMO7OJd3OoRaphH2BGpoQ+kJKXzVk0S9cT5y8ixsshiSHWpoB76ncdjJXaiUttpwW&#10;Guxp31D1fb5aDflj9lpdy6/4Fk/ZYaR35cel0vphFp/XIALF8B/+o48mcXkGv2fSEZ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b8akxAAAANwAAAAPAAAAAAAAAAAA&#10;AAAAAKECAABkcnMvZG93bnJldi54bWxQSwUGAAAAAAQABAD5AAAAkgMAAAAA&#10;" strokeweight=".79mm">
                  <v:stroke joinstyle="miter" endcap="square"/>
                </v:line>
                <w10:anchorlock/>
              </v:group>
            </w:pict>
          </mc:Fallback>
        </mc:AlternateConten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120D02" w:rsidP="00A51B60">
      <w:pPr>
        <w:spacing w:line="300" w:lineRule="auto"/>
        <w:jc w:val="both"/>
      </w:pPr>
      <w:r>
        <w:rPr>
          <w:noProof/>
          <w:lang w:eastAsia="pl-PL"/>
        </w:rPr>
        <w:lastRenderedPageBreak/>
        <mc:AlternateContent>
          <mc:Choice Requires="wpg">
            <w:drawing>
              <wp:inline distT="0" distB="0" distL="0" distR="0">
                <wp:extent cx="8991600" cy="5666740"/>
                <wp:effectExtent l="10795" t="0" r="8255" b="4445"/>
                <wp:docPr id="13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0" cy="5666740"/>
                          <a:chOff x="0" y="0"/>
                          <a:chExt cx="14160" cy="8924"/>
                        </a:xfrm>
                      </wpg:grpSpPr>
                      <wps:wsp>
                        <wps:cNvPr id="132" name="Rectangle 304"/>
                        <wps:cNvSpPr>
                          <a:spLocks noChangeArrowheads="1"/>
                        </wps:cNvSpPr>
                        <wps:spPr bwMode="auto">
                          <a:xfrm>
                            <a:off x="0" y="0"/>
                            <a:ext cx="14159" cy="8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133" name="_s1654"/>
                        <wps:cNvCnPr>
                          <a:cxnSpLocks noChangeShapeType="1"/>
                        </wps:cNvCnPr>
                        <wps:spPr bwMode="auto">
                          <a:xfrm rot="16200000" flipV="1">
                            <a:off x="4002" y="5155"/>
                            <a:ext cx="982" cy="368"/>
                          </a:xfrm>
                          <a:prstGeom prst="bentConnector3">
                            <a:avLst>
                              <a:gd name="adj1" fmla="val 1974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4" name="_s1655"/>
                        <wps:cNvCnPr>
                          <a:cxnSpLocks noChangeShapeType="1"/>
                        </wps:cNvCnPr>
                        <wps:spPr bwMode="auto">
                          <a:xfrm rot="10800000">
                            <a:off x="2514" y="3597"/>
                            <a:ext cx="2884" cy="921"/>
                          </a:xfrm>
                          <a:prstGeom prst="bentConnector4">
                            <a:avLst>
                              <a:gd name="adj1" fmla="val 47847"/>
                              <a:gd name="adj2" fmla="val 74120"/>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_s1656"/>
                        <wps:cNvCnPr>
                          <a:cxnSpLocks noChangeShapeType="1"/>
                        </wps:cNvCnPr>
                        <wps:spPr bwMode="auto">
                          <a:xfrm rot="10800000">
                            <a:off x="11339" y="3558"/>
                            <a:ext cx="90" cy="103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_s1657"/>
                        <wps:cNvCnPr>
                          <a:cxnSpLocks noChangeShapeType="1"/>
                        </wps:cNvCnPr>
                        <wps:spPr bwMode="auto">
                          <a:xfrm rot="10800000">
                            <a:off x="8629" y="3674"/>
                            <a:ext cx="233" cy="480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_s1658"/>
                        <wps:cNvCnPr>
                          <a:cxnSpLocks noChangeShapeType="1"/>
                        </wps:cNvCnPr>
                        <wps:spPr bwMode="auto">
                          <a:xfrm rot="10800000">
                            <a:off x="8629" y="3677"/>
                            <a:ext cx="233" cy="346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_s1659"/>
                        <wps:cNvCnPr>
                          <a:cxnSpLocks noChangeShapeType="1"/>
                        </wps:cNvCnPr>
                        <wps:spPr bwMode="auto">
                          <a:xfrm rot="10800000">
                            <a:off x="8629" y="3674"/>
                            <a:ext cx="233" cy="213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_s1660"/>
                        <wps:cNvCnPr>
                          <a:cxnSpLocks noChangeShapeType="1"/>
                        </wps:cNvCnPr>
                        <wps:spPr bwMode="auto">
                          <a:xfrm rot="10800000">
                            <a:off x="8629" y="3680"/>
                            <a:ext cx="233" cy="77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0" name="_s1661"/>
                        <wps:cNvCnPr>
                          <a:cxnSpLocks noChangeShapeType="1"/>
                        </wps:cNvCnPr>
                        <wps:spPr bwMode="auto">
                          <a:xfrm flipV="1">
                            <a:off x="7184" y="3674"/>
                            <a:ext cx="162" cy="470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1" name="_s1662"/>
                        <wps:cNvCnPr>
                          <a:cxnSpLocks noChangeShapeType="1"/>
                        </wps:cNvCnPr>
                        <wps:spPr bwMode="auto">
                          <a:xfrm flipV="1">
                            <a:off x="7184" y="3677"/>
                            <a:ext cx="162" cy="346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2" name="_s1663"/>
                        <wps:cNvCnPr>
                          <a:cxnSpLocks noChangeShapeType="1"/>
                        </wps:cNvCnPr>
                        <wps:spPr bwMode="auto">
                          <a:xfrm flipV="1">
                            <a:off x="7184" y="3674"/>
                            <a:ext cx="162" cy="2250"/>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3" name="_s1664"/>
                        <wps:cNvCnPr>
                          <a:cxnSpLocks noChangeShapeType="1"/>
                        </wps:cNvCnPr>
                        <wps:spPr bwMode="auto">
                          <a:xfrm flipV="1">
                            <a:off x="7184" y="3680"/>
                            <a:ext cx="162" cy="779"/>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4" name="_s1665"/>
                        <wps:cNvCnPr>
                          <a:cxnSpLocks noChangeShapeType="1"/>
                        </wps:cNvCnPr>
                        <wps:spPr bwMode="auto">
                          <a:xfrm rot="16200000">
                            <a:off x="2029" y="7851"/>
                            <a:ext cx="1173" cy="200"/>
                          </a:xfrm>
                          <a:prstGeom prst="bentConnector3">
                            <a:avLst>
                              <a:gd name="adj1" fmla="val 1652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_s1666"/>
                        <wps:cNvCnPr>
                          <a:cxnSpLocks noChangeShapeType="1"/>
                        </wps:cNvCnPr>
                        <wps:spPr bwMode="auto">
                          <a:xfrm rot="10800000">
                            <a:off x="1157" y="5036"/>
                            <a:ext cx="639" cy="2105"/>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_s1667"/>
                        <wps:cNvCnPr>
                          <a:cxnSpLocks noChangeShapeType="1"/>
                        </wps:cNvCnPr>
                        <wps:spPr bwMode="auto">
                          <a:xfrm rot="10800000">
                            <a:off x="1157" y="5048"/>
                            <a:ext cx="279" cy="83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_s1668"/>
                        <wps:cNvCnPr>
                          <a:cxnSpLocks noChangeShapeType="1"/>
                        </wps:cNvCnPr>
                        <wps:spPr bwMode="auto">
                          <a:xfrm flipV="1">
                            <a:off x="2337" y="3594"/>
                            <a:ext cx="180" cy="96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_s1669"/>
                        <wps:cNvCnPr>
                          <a:cxnSpLocks noChangeShapeType="1"/>
                        </wps:cNvCnPr>
                        <wps:spPr bwMode="auto">
                          <a:xfrm rot="16200000" flipV="1">
                            <a:off x="10796" y="232"/>
                            <a:ext cx="453" cy="4432"/>
                          </a:xfrm>
                          <a:prstGeom prst="bentConnector3">
                            <a:avLst>
                              <a:gd name="adj1" fmla="val 4305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_s1670"/>
                        <wps:cNvCnPr>
                          <a:cxnSpLocks noChangeShapeType="1"/>
                        </wps:cNvCnPr>
                        <wps:spPr bwMode="auto">
                          <a:xfrm rot="16200000" flipV="1">
                            <a:off x="9847" y="1181"/>
                            <a:ext cx="453" cy="2533"/>
                          </a:xfrm>
                          <a:prstGeom prst="bentConnector3">
                            <a:avLst>
                              <a:gd name="adj1" fmla="val 4305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_s1671"/>
                        <wps:cNvCnPr>
                          <a:cxnSpLocks noChangeShapeType="1"/>
                        </wps:cNvCnPr>
                        <wps:spPr bwMode="auto">
                          <a:xfrm rot="16200000" flipV="1">
                            <a:off x="8810" y="2220"/>
                            <a:ext cx="453" cy="456"/>
                          </a:xfrm>
                          <a:prstGeom prst="bentConnector3">
                            <a:avLst>
                              <a:gd name="adj1" fmla="val 4305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_s1672"/>
                        <wps:cNvCnPr>
                          <a:cxnSpLocks noChangeShapeType="1"/>
                        </wps:cNvCnPr>
                        <wps:spPr bwMode="auto">
                          <a:xfrm rot="16200000">
                            <a:off x="7855" y="1710"/>
                            <a:ext cx="453" cy="1476"/>
                          </a:xfrm>
                          <a:prstGeom prst="bentConnector3">
                            <a:avLst>
                              <a:gd name="adj1" fmla="val 4305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_s1673"/>
                        <wps:cNvCnPr>
                          <a:cxnSpLocks noChangeShapeType="1"/>
                        </wps:cNvCnPr>
                        <wps:spPr bwMode="auto">
                          <a:xfrm rot="16200000">
                            <a:off x="6867" y="722"/>
                            <a:ext cx="453" cy="3452"/>
                          </a:xfrm>
                          <a:prstGeom prst="bentConnector3">
                            <a:avLst>
                              <a:gd name="adj1" fmla="val 4305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3" name="_s1674"/>
                        <wps:cNvCnPr>
                          <a:cxnSpLocks noChangeShapeType="1"/>
                        </wps:cNvCnPr>
                        <wps:spPr bwMode="auto">
                          <a:xfrm rot="16200000">
                            <a:off x="5424" y="-684"/>
                            <a:ext cx="487" cy="6304"/>
                          </a:xfrm>
                          <a:prstGeom prst="bentConnector3">
                            <a:avLst>
                              <a:gd name="adj1" fmla="val 4947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_s1675"/>
                        <wps:cNvCnPr>
                          <a:cxnSpLocks noChangeShapeType="1"/>
                        </wps:cNvCnPr>
                        <wps:spPr bwMode="auto">
                          <a:xfrm rot="16200000" flipV="1">
                            <a:off x="7581" y="104"/>
                            <a:ext cx="574" cy="1889"/>
                          </a:xfrm>
                          <a:prstGeom prst="bentConnector3">
                            <a:avLst>
                              <a:gd name="adj1" fmla="val 3402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_s1676"/>
                        <wps:cNvCnPr>
                          <a:cxnSpLocks noChangeShapeType="1"/>
                        </wps:cNvCnPr>
                        <wps:spPr bwMode="auto">
                          <a:xfrm rot="16200000">
                            <a:off x="5056" y="203"/>
                            <a:ext cx="574" cy="1692"/>
                          </a:xfrm>
                          <a:prstGeom prst="bentConnector3">
                            <a:avLst>
                              <a:gd name="adj1" fmla="val 34023"/>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56" name="_s1677"/>
                        <wps:cNvSpPr>
                          <a:spLocks noChangeArrowheads="1"/>
                        </wps:cNvSpPr>
                        <wps:spPr bwMode="auto">
                          <a:xfrm>
                            <a:off x="2159" y="194"/>
                            <a:ext cx="9533" cy="574"/>
                          </a:xfrm>
                          <a:prstGeom prst="roundRect">
                            <a:avLst>
                              <a:gd name="adj" fmla="val 16667"/>
                            </a:avLst>
                          </a:prstGeom>
                          <a:blipFill dpi="0" rotWithShape="0">
                            <a:blip r:embed="rId124"/>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5. IZOLACJA SPOŁECZNA OSÓB STARSZYCH I NIEPEŁNOSPRAWNYCH</w:t>
                              </w:r>
                            </w:p>
                          </w:txbxContent>
                        </wps:txbx>
                        <wps:bodyPr rot="0" vert="horz" wrap="square" lIns="0" tIns="0" rIns="0" bIns="0" anchor="ctr" anchorCtr="0">
                          <a:noAutofit/>
                        </wps:bodyPr>
                      </wps:wsp>
                      <wps:wsp>
                        <wps:cNvPr id="157" name="_s1678"/>
                        <wps:cNvSpPr>
                          <a:spLocks noChangeArrowheads="1"/>
                        </wps:cNvSpPr>
                        <wps:spPr bwMode="auto">
                          <a:xfrm>
                            <a:off x="3239" y="1359"/>
                            <a:ext cx="2333" cy="769"/>
                          </a:xfrm>
                          <a:prstGeom prst="roundRect">
                            <a:avLst>
                              <a:gd name="adj" fmla="val 16667"/>
                            </a:avLst>
                          </a:prstGeom>
                          <a:blipFill dpi="0" rotWithShape="0">
                            <a:blip r:embed="rId125"/>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OSÓB STARSZYCH</w:t>
                              </w:r>
                            </w:p>
                          </w:txbxContent>
                        </wps:txbx>
                        <wps:bodyPr rot="0" vert="horz" wrap="square" lIns="0" tIns="0" rIns="0" bIns="0" anchor="ctr" anchorCtr="0">
                          <a:noAutofit/>
                        </wps:bodyPr>
                      </wps:wsp>
                      <wps:wsp>
                        <wps:cNvPr id="158" name="_s1679"/>
                        <wps:cNvSpPr>
                          <a:spLocks noChangeArrowheads="1"/>
                        </wps:cNvSpPr>
                        <wps:spPr bwMode="auto">
                          <a:xfrm>
                            <a:off x="7380" y="1339"/>
                            <a:ext cx="2872" cy="886"/>
                          </a:xfrm>
                          <a:prstGeom prst="roundRect">
                            <a:avLst>
                              <a:gd name="adj" fmla="val 16667"/>
                            </a:avLst>
                          </a:prstGeom>
                          <a:blipFill dpi="0" rotWithShape="0">
                            <a:blip r:embed="rId126"/>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b/>
                                  <w:kern w:val="1"/>
                                  <w:sz w:val="28"/>
                                  <w:szCs w:val="28"/>
                                </w:rPr>
                              </w:pPr>
                              <w:r>
                                <w:rPr>
                                  <w:rFonts w:ascii="Arial Narrow" w:hAnsi="Arial Narrow" w:cs="Arial Narrow"/>
                                  <w:b/>
                                  <w:kern w:val="1"/>
                                  <w:sz w:val="28"/>
                                  <w:szCs w:val="28"/>
                                </w:rPr>
                                <w:t>PROBLEMY OSÓB NIEPEŁNOSPRAWNYCH</w:t>
                              </w:r>
                            </w:p>
                          </w:txbxContent>
                        </wps:txbx>
                        <wps:bodyPr rot="0" vert="horz" wrap="square" lIns="0" tIns="0" rIns="0" bIns="0" anchor="ctr" anchorCtr="0">
                          <a:noAutofit/>
                        </wps:bodyPr>
                      </wps:wsp>
                      <wps:wsp>
                        <wps:cNvPr id="159" name="_s1680"/>
                        <wps:cNvSpPr>
                          <a:spLocks noChangeArrowheads="1"/>
                        </wps:cNvSpPr>
                        <wps:spPr bwMode="auto">
                          <a:xfrm>
                            <a:off x="1440" y="2717"/>
                            <a:ext cx="2152" cy="886"/>
                          </a:xfrm>
                          <a:prstGeom prst="roundRect">
                            <a:avLst>
                              <a:gd name="adj" fmla="val 16667"/>
                            </a:avLst>
                          </a:prstGeom>
                          <a:blipFill dpi="0" rotWithShape="0">
                            <a:blip r:embed="rId127"/>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Dużo osób niepełnosprawnych nie pracuje choć mogliby</w:t>
                              </w:r>
                            </w:p>
                          </w:txbxContent>
                        </wps:txbx>
                        <wps:bodyPr rot="0" vert="horz" wrap="square" lIns="0" tIns="0" rIns="0" bIns="0" anchor="ctr" anchorCtr="0">
                          <a:noAutofit/>
                        </wps:bodyPr>
                      </wps:wsp>
                      <wps:wsp>
                        <wps:cNvPr id="160" name="_s1681"/>
                        <wps:cNvSpPr>
                          <a:spLocks noChangeArrowheads="1"/>
                        </wps:cNvSpPr>
                        <wps:spPr bwMode="auto">
                          <a:xfrm>
                            <a:off x="4320" y="2679"/>
                            <a:ext cx="2089" cy="886"/>
                          </a:xfrm>
                          <a:prstGeom prst="roundRect">
                            <a:avLst>
                              <a:gd name="adj" fmla="val 16667"/>
                            </a:avLst>
                          </a:prstGeom>
                          <a:blipFill dpi="0" rotWithShape="0">
                            <a:blip r:embed="rId128"/>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Dorośli niepełnosprawni stają się klientami MGOPS</w:t>
                              </w:r>
                            </w:p>
                          </w:txbxContent>
                        </wps:txbx>
                        <wps:bodyPr rot="0" vert="horz" wrap="square" lIns="0" tIns="0" rIns="0" bIns="0" anchor="ctr" anchorCtr="0">
                          <a:noAutofit/>
                        </wps:bodyPr>
                      </wps:wsp>
                      <wps:wsp>
                        <wps:cNvPr id="161" name="_s1682"/>
                        <wps:cNvSpPr>
                          <a:spLocks noChangeArrowheads="1"/>
                        </wps:cNvSpPr>
                        <wps:spPr bwMode="auto">
                          <a:xfrm>
                            <a:off x="6479" y="2679"/>
                            <a:ext cx="1727" cy="1002"/>
                          </a:xfrm>
                          <a:prstGeom prst="roundRect">
                            <a:avLst>
                              <a:gd name="adj" fmla="val 16667"/>
                            </a:avLst>
                          </a:prstGeom>
                          <a:blipFill dpi="0" rotWithShape="0">
                            <a:blip r:embed="rId129"/>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Deficyty edukacyjne dzieci niepełnosprawnych</w:t>
                              </w:r>
                            </w:p>
                            <w:p w:rsidR="00A51B60" w:rsidRDefault="00A51B60" w:rsidP="00A51B60">
                              <w:pPr>
                                <w:overflowPunct w:val="0"/>
                              </w:pPr>
                            </w:p>
                          </w:txbxContent>
                        </wps:txbx>
                        <wps:bodyPr rot="0" vert="horz" wrap="square" lIns="0" tIns="0" rIns="0" bIns="0" anchor="ctr" anchorCtr="0">
                          <a:noAutofit/>
                        </wps:bodyPr>
                      </wps:wsp>
                      <wps:wsp>
                        <wps:cNvPr id="162" name="_s1683"/>
                        <wps:cNvSpPr>
                          <a:spLocks noChangeArrowheads="1"/>
                        </wps:cNvSpPr>
                        <wps:spPr bwMode="auto">
                          <a:xfrm>
                            <a:off x="8280" y="2679"/>
                            <a:ext cx="1973" cy="1002"/>
                          </a:xfrm>
                          <a:prstGeom prst="roundRect">
                            <a:avLst>
                              <a:gd name="adj" fmla="val 16667"/>
                            </a:avLst>
                          </a:prstGeom>
                          <a:blipFill dpi="0" rotWithShape="0">
                            <a:blip r:embed="rId130"/>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Pełnosprawni za mało pomagają lub nie wiedzą jak pomóc</w:t>
                              </w:r>
                            </w:p>
                            <w:p w:rsidR="00A51B60" w:rsidRDefault="00A51B60" w:rsidP="00A51B60">
                              <w:pPr>
                                <w:overflowPunct w:val="0"/>
                              </w:pPr>
                            </w:p>
                          </w:txbxContent>
                        </wps:txbx>
                        <wps:bodyPr rot="0" vert="horz" wrap="square" lIns="0" tIns="0" rIns="0" bIns="0" anchor="ctr" anchorCtr="0">
                          <a:noAutofit/>
                        </wps:bodyPr>
                      </wps:wsp>
                      <wps:wsp>
                        <wps:cNvPr id="163" name="_s1684"/>
                        <wps:cNvSpPr>
                          <a:spLocks noChangeArrowheads="1"/>
                        </wps:cNvSpPr>
                        <wps:spPr bwMode="auto">
                          <a:xfrm>
                            <a:off x="10440" y="2679"/>
                            <a:ext cx="1793" cy="886"/>
                          </a:xfrm>
                          <a:prstGeom prst="roundRect">
                            <a:avLst>
                              <a:gd name="adj" fmla="val 16667"/>
                            </a:avLst>
                          </a:prstGeom>
                          <a:blipFill dpi="0" rotWithShape="0">
                            <a:blip r:embed="rId106"/>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Dziedziczenie niepełnosprawności</w:t>
                              </w:r>
                            </w:p>
                            <w:p w:rsidR="00A51B60" w:rsidRDefault="00A51B60" w:rsidP="00A51B60">
                              <w:pPr>
                                <w:overflowPunct w:val="0"/>
                              </w:pPr>
                            </w:p>
                          </w:txbxContent>
                        </wps:txbx>
                        <wps:bodyPr rot="0" vert="horz" wrap="square" lIns="0" tIns="0" rIns="0" bIns="0" anchor="ctr" anchorCtr="0">
                          <a:noAutofit/>
                        </wps:bodyPr>
                      </wps:wsp>
                      <wps:wsp>
                        <wps:cNvPr id="164" name="_s1685"/>
                        <wps:cNvSpPr>
                          <a:spLocks noChangeArrowheads="1"/>
                        </wps:cNvSpPr>
                        <wps:spPr bwMode="auto">
                          <a:xfrm>
                            <a:off x="12320" y="2679"/>
                            <a:ext cx="1839" cy="1196"/>
                          </a:xfrm>
                          <a:prstGeom prst="roundRect">
                            <a:avLst>
                              <a:gd name="adj" fmla="val 16667"/>
                            </a:avLst>
                          </a:prstGeom>
                          <a:blipFill dpi="0" rotWithShape="0">
                            <a:blip r:embed="rId131"/>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Wykorzystanie niepełnosprawnych dzieci do utrzymania rodziny</w:t>
                              </w:r>
                            </w:p>
                            <w:p w:rsidR="00A51B60" w:rsidRDefault="00A51B60" w:rsidP="00A51B60">
                              <w:pPr>
                                <w:overflowPunct w:val="0"/>
                              </w:pPr>
                            </w:p>
                          </w:txbxContent>
                        </wps:txbx>
                        <wps:bodyPr rot="0" vert="horz" wrap="square" lIns="0" tIns="0" rIns="0" bIns="0" anchor="ctr" anchorCtr="0">
                          <a:noAutofit/>
                        </wps:bodyPr>
                      </wps:wsp>
                      <wps:wsp>
                        <wps:cNvPr id="165" name="_s1686"/>
                        <wps:cNvSpPr>
                          <a:spLocks noChangeArrowheads="1"/>
                        </wps:cNvSpPr>
                        <wps:spPr bwMode="auto">
                          <a:xfrm>
                            <a:off x="0" y="4077"/>
                            <a:ext cx="2333" cy="964"/>
                          </a:xfrm>
                          <a:prstGeom prst="roundRect">
                            <a:avLst>
                              <a:gd name="adj" fmla="val 16667"/>
                            </a:avLst>
                          </a:prstGeom>
                          <a:blipFill dpi="0" rotWithShape="0">
                            <a:blip r:embed="rId132"/>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Nieprzygotowanie firm do zatrudniania osób niepełnosprawnych</w:t>
                              </w:r>
                            </w:p>
                          </w:txbxContent>
                        </wps:txbx>
                        <wps:bodyPr rot="0" vert="horz" wrap="square" lIns="0" tIns="0" rIns="0" bIns="0" anchor="ctr" anchorCtr="0">
                          <a:noAutofit/>
                        </wps:bodyPr>
                      </wps:wsp>
                      <wps:wsp>
                        <wps:cNvPr id="166" name="_s1687"/>
                        <wps:cNvSpPr>
                          <a:spLocks noChangeArrowheads="1"/>
                        </wps:cNvSpPr>
                        <wps:spPr bwMode="auto">
                          <a:xfrm>
                            <a:off x="1440" y="5436"/>
                            <a:ext cx="1533" cy="884"/>
                          </a:xfrm>
                          <a:prstGeom prst="roundRect">
                            <a:avLst>
                              <a:gd name="adj" fmla="val 16667"/>
                            </a:avLst>
                          </a:prstGeom>
                          <a:blipFill dpi="0" rotWithShape="0">
                            <a:blip r:embed="rId133"/>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Niedostosowanie obiektów do osób niepełnosprawnych</w:t>
                              </w:r>
                            </w:p>
                          </w:txbxContent>
                        </wps:txbx>
                        <wps:bodyPr rot="0" vert="horz" wrap="square" lIns="0" tIns="0" rIns="0" bIns="0" anchor="ctr" anchorCtr="0">
                          <a:noAutofit/>
                        </wps:bodyPr>
                      </wps:wsp>
                      <wps:wsp>
                        <wps:cNvPr id="167" name="_s1688"/>
                        <wps:cNvSpPr>
                          <a:spLocks noChangeArrowheads="1"/>
                        </wps:cNvSpPr>
                        <wps:spPr bwMode="auto">
                          <a:xfrm>
                            <a:off x="1800" y="6601"/>
                            <a:ext cx="1612" cy="1078"/>
                          </a:xfrm>
                          <a:prstGeom prst="roundRect">
                            <a:avLst>
                              <a:gd name="adj" fmla="val 16667"/>
                            </a:avLst>
                          </a:prstGeom>
                          <a:blipFill dpi="0" rotWithShape="0">
                            <a:blip r:embed="rId107"/>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Obawa przed zatrudnianiem niepełnosprawnych umysłowo</w:t>
                              </w:r>
                            </w:p>
                          </w:txbxContent>
                        </wps:txbx>
                        <wps:bodyPr rot="0" vert="horz" wrap="square" lIns="0" tIns="0" rIns="0" bIns="0" anchor="ctr" anchorCtr="0">
                          <a:noAutofit/>
                        </wps:bodyPr>
                      </wps:wsp>
                      <wps:wsp>
                        <wps:cNvPr id="168" name="_s1689"/>
                        <wps:cNvSpPr>
                          <a:spLocks noChangeArrowheads="1"/>
                        </wps:cNvSpPr>
                        <wps:spPr bwMode="auto">
                          <a:xfrm>
                            <a:off x="2052" y="7959"/>
                            <a:ext cx="2980" cy="964"/>
                          </a:xfrm>
                          <a:prstGeom prst="roundRect">
                            <a:avLst>
                              <a:gd name="adj" fmla="val 16667"/>
                            </a:avLst>
                          </a:prstGeom>
                          <a:blipFill dpi="0" rotWithShape="0">
                            <a:blip r:embed="rId134"/>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Przedsiębiorcy nie mają świadomości, że osoby niepełnosprawne psychicznie są tak samo aktywne</w:t>
                              </w:r>
                            </w:p>
                          </w:txbxContent>
                        </wps:txbx>
                        <wps:bodyPr rot="0" vert="horz" wrap="square" lIns="0" tIns="0" rIns="0" bIns="0" anchor="ctr" anchorCtr="0">
                          <a:noAutofit/>
                        </wps:bodyPr>
                      </wps:wsp>
                      <wps:wsp>
                        <wps:cNvPr id="169" name="_s1690"/>
                        <wps:cNvSpPr>
                          <a:spLocks noChangeArrowheads="1"/>
                        </wps:cNvSpPr>
                        <wps:spPr bwMode="auto">
                          <a:xfrm>
                            <a:off x="5647" y="4018"/>
                            <a:ext cx="1533" cy="886"/>
                          </a:xfrm>
                          <a:prstGeom prst="roundRect">
                            <a:avLst>
                              <a:gd name="adj" fmla="val 16667"/>
                            </a:avLst>
                          </a:prstGeom>
                          <a:blipFill dpi="0" rotWithShape="0">
                            <a:blip r:embed="rId133"/>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nie kontynuują edukacji</w:t>
                              </w:r>
                            </w:p>
                          </w:txbxContent>
                        </wps:txbx>
                        <wps:bodyPr rot="0" vert="horz" wrap="square" lIns="0" tIns="0" rIns="0" bIns="0" anchor="ctr" anchorCtr="0">
                          <a:noAutofit/>
                        </wps:bodyPr>
                      </wps:wsp>
                      <wps:wsp>
                        <wps:cNvPr id="170" name="_s1691"/>
                        <wps:cNvSpPr>
                          <a:spLocks noChangeArrowheads="1"/>
                        </wps:cNvSpPr>
                        <wps:spPr bwMode="auto">
                          <a:xfrm>
                            <a:off x="5647" y="5358"/>
                            <a:ext cx="1533" cy="1135"/>
                          </a:xfrm>
                          <a:prstGeom prst="roundRect">
                            <a:avLst>
                              <a:gd name="adj" fmla="val 16667"/>
                            </a:avLst>
                          </a:prstGeom>
                          <a:blipFill dpi="0" rotWithShape="0">
                            <a:blip r:embed="rId135"/>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zajęć dla dzieci niepełnosprawnych, brak dojazdu</w:t>
                              </w:r>
                            </w:p>
                          </w:txbxContent>
                        </wps:txbx>
                        <wps:bodyPr rot="0" vert="horz" wrap="square" lIns="0" tIns="0" rIns="0" bIns="0" anchor="ctr" anchorCtr="0">
                          <a:noAutofit/>
                        </wps:bodyPr>
                      </wps:wsp>
                      <wps:wsp>
                        <wps:cNvPr id="171" name="_s1692"/>
                        <wps:cNvSpPr>
                          <a:spLocks noChangeArrowheads="1"/>
                        </wps:cNvSpPr>
                        <wps:spPr bwMode="auto">
                          <a:xfrm>
                            <a:off x="4320" y="6698"/>
                            <a:ext cx="2860" cy="886"/>
                          </a:xfrm>
                          <a:prstGeom prst="roundRect">
                            <a:avLst>
                              <a:gd name="adj" fmla="val 16667"/>
                            </a:avLst>
                          </a:prstGeom>
                          <a:blipFill dpi="0" rotWithShape="0">
                            <a:blip r:embed="rId136"/>
                            <a:srcRect/>
                            <a:stretch>
                              <a:fillRect/>
                            </a:stretch>
                          </a:blipFill>
                          <a:ln w="9360" cap="sq">
                            <a:solidFill>
                              <a:srgbClr val="993300"/>
                            </a:solidFill>
                            <a:miter lim="800000"/>
                            <a:headEnd/>
                            <a:tailEnd/>
                          </a:ln>
                        </wps:spPr>
                        <wps:bodyPr rot="0" vert="horz" wrap="none" lIns="91440" tIns="45720" rIns="91440" bIns="45720" anchor="ctr" anchorCtr="0" upright="1">
                          <a:noAutofit/>
                        </wps:bodyPr>
                      </wps:wsp>
                      <wps:wsp>
                        <wps:cNvPr id="172" name="_s1693"/>
                        <wps:cNvSpPr>
                          <a:spLocks noChangeArrowheads="1"/>
                        </wps:cNvSpPr>
                        <wps:spPr bwMode="auto">
                          <a:xfrm>
                            <a:off x="5264" y="7835"/>
                            <a:ext cx="1916" cy="1088"/>
                          </a:xfrm>
                          <a:prstGeom prst="roundRect">
                            <a:avLst>
                              <a:gd name="adj" fmla="val 16667"/>
                            </a:avLst>
                          </a:prstGeom>
                          <a:blipFill dpi="0" rotWithShape="0">
                            <a:blip r:embed="rId137"/>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Niska świadomość rodziców radzenia sobie z niepełnosprawnością ich dzieci</w:t>
                              </w:r>
                            </w:p>
                          </w:txbxContent>
                        </wps:txbx>
                        <wps:bodyPr rot="0" vert="horz" wrap="square" lIns="0" tIns="0" rIns="0" bIns="0" anchor="ctr" anchorCtr="0">
                          <a:noAutofit/>
                        </wps:bodyPr>
                      </wps:wsp>
                      <wps:wsp>
                        <wps:cNvPr id="173" name="_s1694"/>
                        <wps:cNvSpPr>
                          <a:spLocks noChangeArrowheads="1"/>
                        </wps:cNvSpPr>
                        <wps:spPr bwMode="auto">
                          <a:xfrm>
                            <a:off x="8820" y="4077"/>
                            <a:ext cx="2128" cy="1274"/>
                          </a:xfrm>
                          <a:prstGeom prst="roundRect">
                            <a:avLst>
                              <a:gd name="adj" fmla="val 16667"/>
                            </a:avLst>
                          </a:prstGeom>
                          <a:blipFill dpi="0" rotWithShape="0">
                            <a:blip r:embed="rId138"/>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wiedzy i przygotowania osób pełnosprawnych do życia z osobami niepełnosprawnymi</w:t>
                              </w:r>
                            </w:p>
                          </w:txbxContent>
                        </wps:txbx>
                        <wps:bodyPr rot="0" vert="horz" wrap="square" lIns="0" tIns="0" rIns="0" bIns="0" anchor="ctr" anchorCtr="0">
                          <a:noAutofit/>
                        </wps:bodyPr>
                      </wps:wsp>
                      <wps:wsp>
                        <wps:cNvPr id="174" name="_s1695"/>
                        <wps:cNvSpPr>
                          <a:spLocks noChangeArrowheads="1"/>
                        </wps:cNvSpPr>
                        <wps:spPr bwMode="auto">
                          <a:xfrm>
                            <a:off x="8820" y="5436"/>
                            <a:ext cx="2512" cy="1157"/>
                          </a:xfrm>
                          <a:prstGeom prst="roundRect">
                            <a:avLst>
                              <a:gd name="adj" fmla="val 16667"/>
                            </a:avLst>
                          </a:prstGeom>
                          <a:blipFill dpi="0" rotWithShape="0">
                            <a:blip r:embed="rId139"/>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imprez integrujących środowiska osób niepełnosprawnych i pełnosprawnych</w:t>
                              </w:r>
                            </w:p>
                          </w:txbxContent>
                        </wps:txbx>
                        <wps:bodyPr rot="0" vert="horz" wrap="square" lIns="0" tIns="0" rIns="0" bIns="0" anchor="ctr" anchorCtr="0">
                          <a:noAutofit/>
                        </wps:bodyPr>
                      </wps:wsp>
                      <wps:wsp>
                        <wps:cNvPr id="175" name="_s1696"/>
                        <wps:cNvSpPr>
                          <a:spLocks noChangeArrowheads="1"/>
                        </wps:cNvSpPr>
                        <wps:spPr bwMode="auto">
                          <a:xfrm>
                            <a:off x="8820" y="6794"/>
                            <a:ext cx="1534" cy="886"/>
                          </a:xfrm>
                          <a:prstGeom prst="roundRect">
                            <a:avLst>
                              <a:gd name="adj" fmla="val 16667"/>
                            </a:avLst>
                          </a:prstGeom>
                          <a:blipFill dpi="0" rotWithShape="0">
                            <a:blip r:embed="rId133"/>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wolontariatu na rzecz osób niepełnosprawnych</w:t>
                              </w:r>
                            </w:p>
                          </w:txbxContent>
                        </wps:txbx>
                        <wps:bodyPr rot="0" vert="horz" wrap="square" lIns="0" tIns="0" rIns="0" bIns="0" anchor="ctr" anchorCtr="0">
                          <a:noAutofit/>
                        </wps:bodyPr>
                      </wps:wsp>
                      <wps:wsp>
                        <wps:cNvPr id="176" name="_s1697"/>
                        <wps:cNvSpPr>
                          <a:spLocks noChangeArrowheads="1"/>
                        </wps:cNvSpPr>
                        <wps:spPr bwMode="auto">
                          <a:xfrm>
                            <a:off x="8820" y="7959"/>
                            <a:ext cx="1534" cy="886"/>
                          </a:xfrm>
                          <a:prstGeom prst="roundRect">
                            <a:avLst>
                              <a:gd name="adj" fmla="val 16667"/>
                            </a:avLst>
                          </a:prstGeom>
                          <a:blipFill dpi="0" rotWithShape="0">
                            <a:blip r:embed="rId133"/>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organizacji zajmującej się niepełnosprawnymi</w:t>
                              </w:r>
                            </w:p>
                          </w:txbxContent>
                        </wps:txbx>
                        <wps:bodyPr rot="0" vert="horz" wrap="square" lIns="0" tIns="0" rIns="0" bIns="0" anchor="ctr" anchorCtr="0">
                          <a:noAutofit/>
                        </wps:bodyPr>
                      </wps:wsp>
                      <wps:wsp>
                        <wps:cNvPr id="177" name="_s1698"/>
                        <wps:cNvSpPr>
                          <a:spLocks noChangeArrowheads="1"/>
                        </wps:cNvSpPr>
                        <wps:spPr bwMode="auto">
                          <a:xfrm>
                            <a:off x="11430" y="4155"/>
                            <a:ext cx="1533" cy="886"/>
                          </a:xfrm>
                          <a:prstGeom prst="roundRect">
                            <a:avLst>
                              <a:gd name="adj" fmla="val 16667"/>
                            </a:avLst>
                          </a:prstGeom>
                          <a:blipFill dpi="0" rotWithShape="0">
                            <a:blip r:embed="rId133"/>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profilaktyki kobiet w ciąży</w:t>
                              </w:r>
                            </w:p>
                          </w:txbxContent>
                        </wps:txbx>
                        <wps:bodyPr rot="0" vert="horz" wrap="square" lIns="0" tIns="0" rIns="0" bIns="0" anchor="ctr" anchorCtr="0">
                          <a:noAutofit/>
                        </wps:bodyPr>
                      </wps:wsp>
                      <wps:wsp>
                        <wps:cNvPr id="178" name="_s1699"/>
                        <wps:cNvSpPr>
                          <a:spLocks noChangeArrowheads="1"/>
                        </wps:cNvSpPr>
                        <wps:spPr bwMode="auto">
                          <a:xfrm>
                            <a:off x="3239" y="4077"/>
                            <a:ext cx="2153" cy="886"/>
                          </a:xfrm>
                          <a:prstGeom prst="roundRect">
                            <a:avLst>
                              <a:gd name="adj" fmla="val 16667"/>
                            </a:avLst>
                          </a:prstGeom>
                          <a:blipFill dpi="0" rotWithShape="0">
                            <a:blip r:embed="rId127"/>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Dorośli niepełnosprawni nie przygotowani do pracy</w:t>
                              </w:r>
                            </w:p>
                          </w:txbxContent>
                        </wps:txbx>
                        <wps:bodyPr rot="0" vert="horz" wrap="square" lIns="0" tIns="0" rIns="0" bIns="0" anchor="ctr" anchorCtr="0">
                          <a:noAutofit/>
                        </wps:bodyPr>
                      </wps:wsp>
                      <wps:wsp>
                        <wps:cNvPr id="179" name="_s1700"/>
                        <wps:cNvSpPr>
                          <a:spLocks noChangeArrowheads="1"/>
                        </wps:cNvSpPr>
                        <wps:spPr bwMode="auto">
                          <a:xfrm>
                            <a:off x="3239" y="5307"/>
                            <a:ext cx="2153" cy="886"/>
                          </a:xfrm>
                          <a:prstGeom prst="roundRect">
                            <a:avLst>
                              <a:gd name="adj" fmla="val 16667"/>
                            </a:avLst>
                          </a:prstGeom>
                          <a:blipFill dpi="0" rotWithShape="0">
                            <a:blip r:embed="rId127"/>
                            <a:srcRect/>
                            <a:stretch>
                              <a:fillRect/>
                            </a:stretch>
                          </a:blipFill>
                          <a:ln w="9360" cap="sq">
                            <a:solidFill>
                              <a:srgbClr val="9933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staży dla młodzieży niepełnosprawnej</w:t>
                              </w:r>
                            </w:p>
                          </w:txbxContent>
                        </wps:txbx>
                        <wps:bodyPr rot="0" vert="horz" wrap="square" lIns="0" tIns="0" rIns="0" bIns="0" anchor="ctr" anchorCtr="0">
                          <a:noAutofit/>
                        </wps:bodyPr>
                      </wps:wsp>
                      <wps:wsp>
                        <wps:cNvPr id="180" name="Line 352"/>
                        <wps:cNvCnPr>
                          <a:cxnSpLocks noChangeShapeType="1"/>
                        </wps:cNvCnPr>
                        <wps:spPr bwMode="auto">
                          <a:xfrm>
                            <a:off x="3600" y="3105"/>
                            <a:ext cx="713" cy="0"/>
                          </a:xfrm>
                          <a:prstGeom prst="line">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3" o:spid="_x0000_s1365" style="width:708pt;height:446.2pt;mso-position-horizontal-relative:char;mso-position-vertical-relative:line" coordsize="14160,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">
                <v:rect id="Rectangle 304" o:spid="_x0000_s1366" style="position:absolute;width:14159;height:892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pPcQA&#10;AADcAAAADwAAAGRycy9kb3ducmV2LnhtbERPTWvCQBC9F/wPywi9NRsVQomu0korHmyxiYLHITsm&#10;0exsyG5N/PfdQqG3ebzPWawG04gbda62rGASxSCIC6trLhUc8venZxDOI2tsLJOCOzlYLUcPC0y1&#10;7fmLbpkvRQhhl6KCyvs2ldIVFRl0kW2JA3e2nUEfYFdK3WEfwk0jp3GcSIM1h4YKW1pXVFyzb6Pg&#10;cjLHcq+T6/CR4+6efb5dNq8HpR7Hw8schKfB/4v/3Fsd5s+m8PtMu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raT3EAAAA3AAAAA8AAAAAAAAAAAAAAAAAmAIAAGRycy9k&#10;b3ducmV2LnhtbFBLBQYAAAAABAAEAPUAAACJAwAAAAA=&#10;" filled="f" stroked="f" strokecolor="#3465a4">
                  <v:stroke joinstyle="round"/>
                </v:rect>
                <v:shape id="_s1654" o:spid="_x0000_s1367" type="#_x0000_t34" style="position:absolute;left:4002;top:5155;width:982;height:368;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CBGsQAAADcAAAADwAAAGRycy9kb3ducmV2LnhtbERP22oCMRB9F/yHMELfalbFVlajiG2p&#10;0Afr5QPGzbhZ3UyWTequfn1TKPg2h3Od2aK1pbhS7QvHCgb9BARx5nTBuYLD/uN5AsIHZI2lY1Jw&#10;Iw+Lebczw1S7hrd03YVcxBD2KSowIVSplD4zZNH3XUUcuZOrLYYI61zqGpsYbks5TJIXabHg2GCw&#10;opWh7LL7sQpWt/fPLz88B3P63oyPb6/3sknuSj312uUURKA2PMT/7rWO80cj+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wIEaxAAAANwAAAAPAAAAAAAAAAAA&#10;AAAAAKECAABkcnMvZG93bnJldi54bWxQSwUGAAAAAAQABAD5AAAAkgMAAAAA&#10;" adj="4265" strokeweight=".53mm">
                  <v:stroke endcap="square"/>
                </v:shape>
                <v:shape id="_s1655" o:spid="_x0000_s1368" type="#_x0000_t35" style="position:absolute;left:2514;top:3597;width:2884;height:92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fAcUAAADcAAAADwAAAGRycy9kb3ducmV2LnhtbERPTWvCQBC9C/6HZYReitlUS5HUVcRq&#10;6UEt1RJ6HLLTJJqdDdk1xn/fFQre5vE+ZzrvTCVaalxpWcFTFIMgzqwuOVfwfVgPJyCcR9ZYWSYF&#10;V3Iwn/V7U0y0vfAXtXufixDCLkEFhfd1IqXLCjLoIlsTB+7XNgZ9gE0udYOXEG4qOYrjF2mw5NBQ&#10;YE3LgrLT/mwUbDfHzWSXt6u3z263tj/j98dzmir1MOgWryA8df4u/nd/6DB//Ay3Z8IF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vfAcUAAADcAAAADwAAAAAAAAAA&#10;AAAAAAChAgAAZHJzL2Rvd25yZXYueG1sUEsFBgAAAAAEAAQA+QAAAJMDAAAAAA==&#10;" adj="10335,16010" strokeweight=".53mm">
                  <v:stroke endcap="square"/>
                </v:shape>
                <v:shape id="_s1656" o:spid="_x0000_s1369" type="#_x0000_t33" style="position:absolute;left:11339;top:3558;width:90;height:103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ta9r4AAADcAAAADwAAAGRycy9kb3ducmV2LnhtbERPy6rCMBDdC/5DGMGdpj6RXqOIKLhQ&#10;Qb0fMDRzm3KbSW2i1r83guBuDuc582VjS3Gn2heOFQz6CQjizOmCcwW/l21vBsIHZI2lY1LwJA/L&#10;Rbs1x1S7B5/ofg65iCHsU1RgQqhSKX1myKLvu4o4cn+uthgirHOpa3zEcFvKYZJMpcWCY4PBitaG&#10;sv/zzSqQ5WZC10tmcBaqwzjHG+6HR6W6nWb1AyJQE77ij3un4/zRBN7PxAv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21r2vgAAANwAAAAPAAAAAAAAAAAAAAAAAKEC&#10;AABkcnMvZG93bnJldi54bWxQSwUGAAAAAAQABAD5AAAAjAMAAAAA&#10;" strokeweight=".53mm">
                  <v:stroke endcap="square"/>
                </v:shape>
                <v:shape id="_s1657" o:spid="_x0000_s1370" type="#_x0000_t33" style="position:absolute;left:8629;top:3674;width:233;height:480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EgcEAAADcAAAADwAAAGRycy9kb3ducmV2LnhtbERP22oCMRB9L/gPYYS+1WxXK7I1iohC&#10;H2zBywcMm+lm6WaybrIX/94UBN/mcK6zXA+2Eh01vnSs4H2SgCDOnS65UHA5798WIHxA1lg5JgU3&#10;8rBejV6WmGnX85G6UyhEDGGfoQITQp1J6XNDFv3E1cSR+3WNxRBhU0jdYB/DbSXTJJlLiyXHBoM1&#10;bQ3lf6fWKpDV7oOu59zgItTfswJbPKQ/Sr2Oh80niEBDeIof7i8d50/n8P9Mv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CcSBwQAAANwAAAAPAAAAAAAAAAAAAAAA&#10;AKECAABkcnMvZG93bnJldi54bWxQSwUGAAAAAAQABAD5AAAAjwMAAAAA&#10;" strokeweight=".53mm">
                  <v:stroke endcap="square"/>
                </v:shape>
                <v:shape id="_s1658" o:spid="_x0000_s1371" type="#_x0000_t33" style="position:absolute;left:8629;top:3677;width:233;height:346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VhGr8AAADcAAAADwAAAGRycy9kb3ducmV2LnhtbERP24rCMBB9F/yHMIJvmnqXrlFEFHzQ&#10;hdX9gKGZbco2k9pErX9vBMG3OZzrLFaNLcWNal84VjDoJyCIM6cLzhX8nne9OQgfkDWWjknBgzys&#10;lu3WAlPt7vxDt1PIRQxhn6ICE0KVSukzQxZ931XEkftztcUQYZ1LXeM9httSDpNkKi0WHBsMVrQx&#10;lP2frlaBLLcTupwzg/NQHcc5XvEw/Faq22nWXyACNeEjfrv3Os4fzeD1TLxAL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0VhGr8AAADcAAAADwAAAAAAAAAAAAAAAACh&#10;AgAAZHJzL2Rvd25yZXYueG1sUEsFBgAAAAAEAAQA+QAAAI0DAAAAAA==&#10;" strokeweight=".53mm">
                  <v:stroke endcap="square"/>
                </v:shape>
                <v:shape id="_s1659" o:spid="_x0000_s1372" type="#_x0000_t33" style="position:absolute;left:8629;top:3674;width:233;height:21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r1aMMAAADcAAAADwAAAGRycy9kb3ducmV2LnhtbESPzYrCQBCE7wu+w9DC3taJ7g+SdRQR&#10;BQ+6sHEfoMm0mWCmJ2ZGjW9vHxa8dVPVVV/PFr1v1JW6WAc2MB5loIjLYGuuDPwdNm9TUDEhW2wC&#10;k4E7RVjMBy8zzG248S9di1QpCeGYowGXUptrHUtHHuMotMSiHUPnMcnaVdp2eJNw3+hJln1pjzVL&#10;g8OWVo7KU3HxBnSz/qTzoXQ4Te3+o8IL7iY/xrwO++U3qER9epr/r7dW8N+FVp6RCf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a9WjDAAAA3AAAAA8AAAAAAAAAAAAA&#10;AAAAoQIAAGRycy9kb3ducmV2LnhtbFBLBQYAAAAABAAEAPkAAACRAwAAAAA=&#10;" strokeweight=".53mm">
                  <v:stroke endcap="square"/>
                </v:shape>
                <v:shape id="_s1660" o:spid="_x0000_s1373" type="#_x0000_t33" style="position:absolute;left:8629;top:3680;width:233;height:77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ZQ878AAADcAAAADwAAAGRycy9kb3ducmV2LnhtbERP24rCMBB9F/yHMIJvmnpb3GoUEQUf&#10;dGF1P2BoZptiM6lN1Pr3RhB8m8O5znzZ2FLcqPaFYwWDfgKCOHO64FzB32nbm4LwAVlj6ZgUPMjD&#10;ctFuzTHV7s6/dDuGXMQQ9ikqMCFUqZQ+M2TR911FHLl/V1sMEda51DXeY7gt5TBJvqTFgmODwYrW&#10;hrLz8WoVyHIzocspMzgN1WGc4xX3wx+lup1mNQMRqAkf8du903H+6Btez8QL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ZZQ878AAADcAAAADwAAAAAAAAAAAAAAAACh&#10;AgAAZHJzL2Rvd25yZXYueG1sUEsFBgAAAAAEAAQA+QAAAI0DAAAAAA==&#10;" strokeweight=".53mm">
                  <v:stroke endcap="square"/>
                </v:shape>
                <v:shape id="_s1661" o:spid="_x0000_s1374" type="#_x0000_t33" style="position:absolute;left:7184;top:3674;width:162;height:47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JEdMQAAADcAAAADwAAAGRycy9kb3ducmV2LnhtbESPQWvCQBCF7wX/wzKCt7oxSCnRVSQo&#10;CEVKYw89DrtjEszOhuxW4793DoXeZnhv3vtmvR19p240xDawgcU8A0Vsg2u5NvB9Pry+g4oJ2WEX&#10;mAw8KMJ2M3lZY+HCnb/oVqVaSQjHAg00KfWF1tE25DHOQ08s2iUMHpOsQ63dgHcJ953Os+xNe2xZ&#10;GhrsqWzIXqtfb6C1uzz/KE/lXh+7ku3nT3W2S2Nm03G3ApVoTP/mv+ujE/yl4MszMoH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kR0xAAAANwAAAAPAAAAAAAAAAAA&#10;AAAAAKECAABkcnMvZG93bnJldi54bWxQSwUGAAAAAAQABAD5AAAAkgMAAAAA&#10;" strokeweight=".53mm">
                  <v:stroke endcap="square"/>
                </v:shape>
                <v:shape id="_s1662" o:spid="_x0000_s1375" type="#_x0000_t33" style="position:absolute;left:7184;top:3677;width:162;height:346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7h78EAAADcAAAADwAAAGRycy9kb3ducmV2LnhtbERPTYvCMBC9C/sfwgh709QiIl2jSNkF&#10;YRGx9eBxSGbbYjMpTVbrvzeC4G0e73NWm8G24kq9bxwrmE0TEMTamYYrBafyZ7IE4QOywdYxKbiT&#10;h836Y7TCzLgbH+lahErEEPYZKqhD6DIpva7Jop+6jjhyf663GCLsK2l6vMVw28o0SRbSYsOxocaO&#10;8pr0pfi3Chq9TdPffJ9/y12bsz6ci1LPlfocD9svEIGG8Ba/3DsT589n8HwmXi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DuHvwQAAANwAAAAPAAAAAAAAAAAAAAAA&#10;AKECAABkcnMvZG93bnJldi54bWxQSwUGAAAAAAQABAD5AAAAjwMAAAAA&#10;" strokeweight=".53mm">
                  <v:stroke endcap="square"/>
                </v:shape>
                <v:shape id="_s1663" o:spid="_x0000_s1376" type="#_x0000_t33" style="position:absolute;left:7184;top:3674;width:162;height:225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mMAAAADcAAAADwAAAGRycy9kb3ducmV2LnhtbERPTYvCMBC9L/gfwgje1tQiItUoUhQE&#10;WcTqweOQjG2xmZQmav33ZmFhb/N4n7Nc97YRT+p87VjBZJyAINbO1FwquJx333MQPiAbbByTgjd5&#10;WK8GX0vMjHvxiZ5FKEUMYZ+hgiqENpPS64os+rFriSN3c53FEGFXStPhK4bbRqZJMpMWa44NFbaU&#10;V6TvxcMqqPUmTQ/5T76V+yZnfbwWZz1VajTsNwsQgfrwL/5z702cP03h95l4gVx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cf5jAAAAA3AAAAA8AAAAAAAAAAAAAAAAA&#10;oQIAAGRycy9kb3ducmV2LnhtbFBLBQYAAAAABAAEAPkAAACOAwAAAAA=&#10;" strokeweight=".53mm">
                  <v:stroke endcap="square"/>
                </v:shape>
                <v:shape id="_s1664" o:spid="_x0000_s1377" type="#_x0000_t33" style="position:absolute;left:7184;top:3680;width:162;height:77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DaA8MAAADcAAAADwAAAGRycy9kb3ducmV2LnhtbERPTWvDMAy9D/ofjAq9rU7TMEZat5TQ&#10;QWCMsXSHHoWtJqGxHGIvyf79PBjspsf71P44206MNPjWsYLNOgFBrJ1puVbweXl5fAbhA7LBzjEp&#10;+CYPx8PiYY+5cRN/0FiFWsQQ9jkqaELocym9bsiiX7ueOHI3N1gMEQ61NANOMdx2Mk2SJ2mx5djQ&#10;YE9FQ/pefVkFrT6l6WvxVpxl2RWs36/VRWdKrZbzaQci0Bz+xX/u0sT52RZ+n4kXyMM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Q2gPDAAAA3AAAAA8AAAAAAAAAAAAA&#10;AAAAoQIAAGRycy9kb3ducmV2LnhtbFBLBQYAAAAABAAEAPkAAACRAwAAAAA=&#10;" strokeweight=".53mm">
                  <v:stroke endcap="square"/>
                </v:shape>
                <v:shape id="_s1665" o:spid="_x0000_s1378" type="#_x0000_t34" style="position:absolute;left:2029;top:7851;width:1173;height:2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UcvcMAAADcAAAADwAAAGRycy9kb3ducmV2LnhtbERPTWvCQBC9C/6HZYTedFOVUqKrhEK1&#10;YC/RKh6H7DQbkp0N2dWk/75bKHibx/uc9XawjbhT5yvHCp5nCQjiwumKSwVfp/fpKwgfkDU2jknB&#10;D3nYbsajNaba9ZzT/RhKEUPYp6jAhNCmUvrCkEU/cy1x5L5dZzFE2JVSd9jHcNvIeZK8SIsVxwaD&#10;Lb0ZKurjzSporr5f1Kchd1m++zxc+v3BnPdKPU2GbAUi0BAe4n/3h47zl0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lHL3DAAAA3AAAAA8AAAAAAAAAAAAA&#10;AAAAoQIAAGRycy9kb3ducmV2LnhtbFBLBQYAAAAABAAEAPkAAACRAwAAAAA=&#10;" adj="3570" strokeweight=".53mm">
                  <v:stroke endcap="square"/>
                </v:shape>
                <v:shape id="_s1666" o:spid="_x0000_s1379" type="#_x0000_t33" style="position:absolute;left:1157;top:5036;width:639;height:210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0pi8AAAADcAAAADwAAAGRycy9kb3ducmV2LnhtbERPzYrCMBC+C/sOYRb2pqmiItW0yKKw&#10;h1Ww+gBDMzbFZtJtonbf3giCt/n4fmeV97YRN+p87VjBeJSAIC6drrlScDpuhwsQPiBrbByTgn/y&#10;kGcfgxWm2t35QLciVCKGsE9RgQmhTaX0pSGLfuRa4sidXWcxRNhVUnd4j+G2kZMkmUuLNccGgy19&#10;GyovxdUqkM1mRn/H0uAitLtphVf8neyV+vrs10sQgfrwFr/cPzrOn87g+Uy8QG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dKYvAAAAA3AAAAA8AAAAAAAAAAAAAAAAA&#10;oQIAAGRycy9kb3ducmV2LnhtbFBLBQYAAAAABAAEAPkAAACOAwAAAAA=&#10;" strokeweight=".53mm">
                  <v:stroke endcap="square"/>
                </v:shape>
                <v:shape id="_s1667" o:spid="_x0000_s1380" type="#_x0000_t33" style="position:absolute;left:1157;top:5048;width:279;height:83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3/MAAAADcAAAADwAAAGRycy9kb3ducmV2LnhtbERPzYrCMBC+C/sOYRb2pqmiItW0yKKw&#10;h1Ww+gBDMzbFZtJtonbf3giCt/n4fmeV97YRN+p87VjBeJSAIC6drrlScDpuhwsQPiBrbByTgn/y&#10;kGcfgxWm2t35QLciVCKGsE9RgQmhTaX0pSGLfuRa4sidXWcxRNhVUnd4j+G2kZMkmUuLNccGgy19&#10;GyovxdUqkM1mRn/H0uAitLtphVf8neyV+vrs10sQgfrwFr/cPzrOn87h+Uy8QGY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Pt/zAAAAA3AAAAA8AAAAAAAAAAAAAAAAA&#10;oQIAAGRycy9kb3ducmV2LnhtbFBLBQYAAAAABAAEAPkAAACOAwAAAAA=&#10;" strokeweight=".53mm">
                  <v:stroke endcap="square"/>
                </v:shape>
                <v:shape id="_s1668" o:spid="_x0000_s1381" type="#_x0000_t33" style="position:absolute;left:2337;top:3594;width:180;height:96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vcAMMAAADcAAAADwAAAGRycy9kb3ducmV2LnhtbERPTWvDMAy9F/YfjAa7Nc5CaUdWt5Sw&#10;QWCU0mSHHYWtJqGxHGKvyf79PBj0psf71HY/217caPSdYwXPSQqCWDvTcaPgs35fvoDwAdlg75gU&#10;/JCH/e5hscXcuInPdKtCI2II+xwVtCEMuZRet2TRJ24gjtzFjRZDhGMjzYhTDLe9zNJ0LS12HBta&#10;HKhoSV+rb6ug04cs+yiOxZss+4L16auq9Uqpp8f58Aoi0Bzu4n93aeL81Qb+no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r3ADDAAAA3AAAAA8AAAAAAAAAAAAA&#10;AAAAoQIAAGRycy9kb3ducmV2LnhtbFBLBQYAAAAABAAEAPkAAACRAwAAAAA=&#10;" strokeweight=".53mm">
                  <v:stroke endcap="square"/>
                </v:shape>
                <v:shape id="_s1669" o:spid="_x0000_s1382" type="#_x0000_t34" style="position:absolute;left:10796;top:232;width:453;height:443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DreMYAAADcAAAADwAAAGRycy9kb3ducmV2LnhtbESPT2vCQBDF74V+h2UKvenGtEqJWUVb&#10;RHsS/1DwNmSnSWh2NmQ3Gr9951DobYb35r3f5MvBNepKXag9G5iME1DEhbc1lwbOp83oDVSIyBYb&#10;z2TgTgGWi8eHHDPrb3yg6zGWSkI4ZGigirHNtA5FRQ7D2LfEon37zmGUtSu17fAm4a7RaZLMtMOa&#10;paHClt4rKn6OvTPweZ6Q1mn/lc5w+7L/KC679X1qzPPTsJqDijTEf/Pf9c4K/qvQyj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63jGAAAA3AAAAA8AAAAAAAAA&#10;AAAAAAAAoQIAAGRycy9kb3ducmV2LnhtbFBLBQYAAAAABAAEAPkAAACUAwAAAAA=&#10;" adj="9299" strokeweight=".53mm">
                  <v:stroke endcap="square"/>
                </v:shape>
                <v:shape id="_s1670" o:spid="_x0000_s1383" type="#_x0000_t34" style="position:absolute;left:9847;top:1181;width:453;height:253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O48IAAADcAAAADwAAAGRycy9kb3ducmV2LnhtbERPTYvCMBC9C/6HMII3Ta2r7FajqMuy&#10;epJ1RfA2NGNbbCaliVr/vREEb/N4nzOdN6YUV6pdYVnBoB+BIE6tLjhTsP//6X2CcB5ZY2mZFNzJ&#10;wXzWbk0x0fbGf3Td+UyEEHYJKsi9rxIpXZqTQde3FXHgTrY26AOsM6lrvIVwU8o4isbSYMGhIceK&#10;Vjml593FKNjsByRlfDnEY/wdbr/T43p5HynV7TSLCQhPjX+LX+61DvM/vuD5TL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xO48IAAADcAAAADwAAAAAAAAAAAAAA&#10;AAChAgAAZHJzL2Rvd25yZXYueG1sUEsFBgAAAAAEAAQA+QAAAJADAAAAAA==&#10;" adj="9299" strokeweight=".53mm">
                  <v:stroke endcap="square"/>
                </v:shape>
                <v:shape id="_s1671" o:spid="_x0000_s1384" type="#_x0000_t34" style="position:absolute;left:8810;top:2220;width:453;height:45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9xo8UAAADcAAAADwAAAGRycy9kb3ducmV2LnhtbESPT2vCQBDF7wW/wzKCt7oxokh0FbWU&#10;2lPxD4K3ITsmwexsyK4av33nUOhthvfmvd8sVp2r1YPaUHk2MBomoIhzbysuDJyOn+8zUCEiW6w9&#10;k4EXBVgte28LzKx/8p4eh1goCeGQoYEyxibTOuQlOQxD3xCLdvWtwyhrW2jb4lPCXa3TJJlqhxVL&#10;Q4kNbUvKb4e7M/B9GpHW6f2cTvFr/PORX3ab18SYQb9bz0FF6uK/+e96ZwV/IvjyjEy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9xo8UAAADcAAAADwAAAAAAAAAA&#10;AAAAAAChAgAAZHJzL2Rvd25yZXYueG1sUEsFBgAAAAAEAAQA+QAAAJMDAAAAAA==&#10;" adj="9299" strokeweight=".53mm">
                  <v:stroke endcap="square"/>
                </v:shape>
                <v:shape id="_s1672" o:spid="_x0000_s1385" type="#_x0000_t34" style="position:absolute;left:7855;top:1710;width:453;height:147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pafsIAAADcAAAADwAAAGRycy9kb3ducmV2LnhtbERPS2sCMRC+F/wPYYReimYtbZHVKEVa&#10;WvHk+zpuxs3SzSRsUnf990Yo9DYf33Om887W4kJNqBwrGA0zEMSF0xWXCnbbz8EYRIjIGmvHpOBK&#10;Aeaz3sMUc+1aXtNlE0uRQjjkqMDE6HMpQ2HIYhg6T5y4s2ssxgSbUuoG2xRua/mcZW/SYsWpwaCn&#10;haHiZ/NrFbR0qPzZf9T7xer09bQzy6N8WSr12O/eJyAidfFf/Of+1mn+6wju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pafsIAAADcAAAADwAAAAAAAAAAAAAA&#10;AAChAgAAZHJzL2Rvd25yZXYueG1sUEsFBgAAAAAEAAQA+QAAAJADAAAAAA==&#10;" adj="9299" strokeweight=".53mm">
                  <v:stroke endcap="square"/>
                </v:shape>
                <v:shape id="_s1673" o:spid="_x0000_s1386" type="#_x0000_t34" style="position:absolute;left:6867;top:722;width:453;height:345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jECcIAAADcAAAADwAAAGRycy9kb3ducmV2LnhtbERPS2sCMRC+F/wPYYReimaVtshqlCIW&#10;Kz35vo6bcbN0Mwmb6G7/fVMo9DYf33Nmi87W4k5NqBwrGA0zEMSF0xWXCg7798EERIjIGmvHpOCb&#10;AizmvYcZ5tq1vKX7LpYihXDIUYGJ0edShsKQxTB0njhxV9dYjAk2pdQNtinc1nKcZa/SYsWpwaCn&#10;paHia3ezClo6Vf7qV/Vx+XlZPx3M5iyfN0o99ru3KYhIXfwX/7k/dJr/MobfZ9IFcv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jECcIAAADcAAAADwAAAAAAAAAAAAAA&#10;AAChAgAAZHJzL2Rvd25yZXYueG1sUEsFBgAAAAAEAAQA+QAAAJADAAAAAA==&#10;" adj="9299" strokeweight=".53mm">
                  <v:stroke endcap="square"/>
                </v:shape>
                <v:shape id="_s1674" o:spid="_x0000_s1387" type="#_x0000_t34" style="position:absolute;left:5424;top:-684;width:487;height:630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QrhcQAAADcAAAADwAAAGRycy9kb3ducmV2LnhtbERPTWvCQBC9F/wPywheSt3Y2hBS12BK&#10;BU8VbUCPQ3aaBLOzIbua9N93hUJv83ifs8pG04ob9a6xrGAxj0AQl1Y3XCkovrZPCQjnkTW2lknB&#10;DznI1pOHFabaDnyg29FXIoSwS1FB7X2XSunKmgy6ue2IA/dte4M+wL6SuschhJtWPkdRLA02HBpq&#10;7Oi9pvJyvBoFQ/Kxz+PP7rDNl4/xKbbn4rJfKjWbjps3EJ5G/y/+c+90mP/6AvdnwgV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CuFxAAAANwAAAAPAAAAAAAAAAAA&#10;AAAAAKECAABkcnMvZG93bnJldi54bWxQSwUGAAAAAAQABAD5AAAAkgMAAAAA&#10;" adj="10686" strokeweight=".53mm">
                  <v:stroke endcap="square"/>
                </v:shape>
                <v:shape id="_s1675" o:spid="_x0000_s1388" type="#_x0000_t34" style="position:absolute;left:7581;top:104;width:574;height:188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LaqMEAAADcAAAADwAAAGRycy9kb3ducmV2LnhtbERP3WrCMBS+F3yHcITdaepYZVSjSNlY&#10;B7tZ3QMcmmNTbE5Kkmn29stg4N35+H7P7pDsKK7kw+BYwXpVgCDunB64V/B1el0+gwgRWePomBT8&#10;UIDDfj7bYaXdjT/p2sZe5BAOFSowMU6VlKEzZDGs3EScubPzFmOGvpfa4y2H21E+FsVGWhw4Nxic&#10;qDbUXdpvq6Bp6vPb+0dbuktZvxTs02jWSamHRTpuQURK8S7+dzc6zy+f4O+ZfIH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4tqowQAAANwAAAAPAAAAAAAAAAAAAAAA&#10;AKECAABkcnMvZG93bnJldi54bWxQSwUGAAAAAAQABAD5AAAAjwMAAAAA&#10;" adj="7349" strokeweight=".53mm">
                  <v:stroke endcap="square"/>
                </v:shape>
                <v:shape id="_s1676" o:spid="_x0000_s1389" type="#_x0000_t34" style="position:absolute;left:5056;top:203;width:574;height:169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eR0b8AAADcAAAADwAAAGRycy9kb3ducmV2LnhtbERPS4vCMBC+L/gfwgje1rQFZalGEUHw&#10;4sEH7HVoxraaTEoTa/z3RljY23x8z1muozVioN63jhXk0wwEceV0y7WCy3n3/QPCB2SNxjEpeJGH&#10;9Wr0tcRSuycfaTiFWqQQ9iUqaELoSil91ZBFP3UdceKurrcYEuxrqXt8pnBrZJFlc2mx5dTQYEfb&#10;hqr76WEVuO5s4rDf3n4PlyIvCjOPNkelJuO4WYAIFMO/+M+912n+bAafZ9IFcvU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ueR0b8AAADcAAAADwAAAAAAAAAAAAAAAACh&#10;AgAAZHJzL2Rvd25yZXYueG1sUEsFBgAAAAAEAAQA+QAAAI0DAAAAAA==&#10;" adj="7349" strokeweight=".53mm">
                  <v:stroke endcap="square"/>
                </v:shape>
                <v:roundrect id="_s1677" o:spid="_x0000_s1390" style="position:absolute;left:2159;top:194;width:9533;height:5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SJ8UA&#10;AADcAAAADwAAAGRycy9kb3ducmV2LnhtbESP0WrCQBBF3wv+wzJC3+rGSENIXYMIolD6YOwHTLPT&#10;JJqdjdnVxH59Vyj0bYZ75547y3w0rbhR7xrLCuazCARxaXXDlYLP4/YlBeE8ssbWMim4k4N8NXla&#10;YqbtwAe6Fb4SIYRdhgpq77tMSlfWZNDNbEcctG/bG/Rh7SupexxCuGllHEWJNNhwINTY0aam8lxc&#10;jYJ4UdwT2gXk4iv9GN7tKS0vP0o9T8f1GwhPo/83/13vdaj/msDjmTCB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hInxQAAANwAAAAPAAAAAAAAAAAAAAAAAJgCAABkcnMv&#10;ZG93bnJldi54bWxQSwUGAAAAAAQABAD1AAAAigMAAAAA&#10;" strokecolor="#930" strokeweight=".26mm">
                  <v:fill r:id="rId140" o:title="" recolor="t" type="frame"/>
                  <v:stroke joinstyle="miter" endcap="square"/>
                  <v:textbox inset="0,0,0,0">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5. IZOLACJA SPOŁECZNA OSÓB STARSZYCH I NIEPEŁNOSPRAWNYCH</w:t>
                        </w:r>
                      </w:p>
                    </w:txbxContent>
                  </v:textbox>
                </v:roundrect>
                <v:roundrect id="_s1678" o:spid="_x0000_s1391" style="position:absolute;left:3239;top:1359;width:2333;height:7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c8QA&#10;AADcAAAADwAAAGRycy9kb3ducmV2LnhtbERPS2sCMRC+C/0PYQRvmlWwla1RqosPqpRqe+ltSKa7&#10;SzeTZRN1+++NIHibj+8503lrK3GmxpeOFQwHCQhi7UzJuYLvr1V/AsIHZIOVY1LwTx7ms6fOFFPj&#10;Lnyg8zHkIoawT1FBEUKdSul1QRb9wNXEkft1jcUQYZNL0+AlhttKjpLkWVosOTYUWNOyIP13PFkF&#10;P5/7dfZu9Wmf1bvDxyZzerLYKtXrtm+vIAK14SG+u7cmzh+/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HPEAAAA3AAAAA8AAAAAAAAAAAAAAAAAmAIAAGRycy9k&#10;b3ducmV2LnhtbFBLBQYAAAAABAAEAPUAAACJAwAAAAA=&#10;" strokecolor="#930" strokeweight=".26mm">
                  <v:fill r:id="rId141"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PROBLEMY OSÓB STARSZYCH</w:t>
                        </w:r>
                      </w:p>
                    </w:txbxContent>
                  </v:textbox>
                </v:roundrect>
                <v:roundrect id="_s1679" o:spid="_x0000_s1392" style="position:absolute;left:7380;top:1339;width:2872;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uRLMUA&#10;AADcAAAADwAAAGRycy9kb3ducmV2LnhtbESPQWvCQBCF7wX/wzKCt7pRUEp0FRGUtpRAVRBvQ3ZM&#10;gtnZkN1o+u87B8HbDO/Ne98s172r1Z3aUHk2MBknoIhzbysuDJyOu/cPUCEiW6w9k4E/CrBeDd6W&#10;mFr/4F+6H2KhJIRDigbKGJtU65CX5DCMfUMs2tW3DqOsbaFtiw8Jd7WeJslcO6xYGkpsaFtSfjt0&#10;zsDmMu309fKT66+sa7rvfUbneWbMaNhvFqAi9fFlfl5/WsGfCa0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5EsxQAAANwAAAAPAAAAAAAAAAAAAAAAAJgCAABkcnMv&#10;ZG93bnJldi54bWxQSwUGAAAAAAQABAD1AAAAigMAAAAA&#10;" strokecolor="#930" strokeweight=".26mm">
                  <v:fill r:id="rId142" o:title="" recolor="t" type="frame"/>
                  <v:stroke joinstyle="miter" endcap="square"/>
                  <v:textbox inset="0,0,0,0">
                    <w:txbxContent>
                      <w:p w:rsidR="00A51B60" w:rsidRDefault="00A51B60" w:rsidP="00A51B60">
                        <w:pPr>
                          <w:overflowPunct w:val="0"/>
                          <w:jc w:val="center"/>
                          <w:rPr>
                            <w:rFonts w:ascii="Arial Narrow" w:hAnsi="Arial Narrow" w:cs="Arial Narrow"/>
                            <w:b/>
                            <w:kern w:val="1"/>
                            <w:sz w:val="28"/>
                            <w:szCs w:val="28"/>
                          </w:rPr>
                        </w:pPr>
                        <w:r>
                          <w:rPr>
                            <w:rFonts w:ascii="Arial Narrow" w:hAnsi="Arial Narrow" w:cs="Arial Narrow"/>
                            <w:b/>
                            <w:kern w:val="1"/>
                            <w:sz w:val="28"/>
                            <w:szCs w:val="28"/>
                          </w:rPr>
                          <w:t>PROBLEMY OSÓB NIEPEŁNOSPRAWNYCH</w:t>
                        </w:r>
                      </w:p>
                    </w:txbxContent>
                  </v:textbox>
                </v:roundrect>
                <v:roundrect id="_s1680" o:spid="_x0000_s1393" style="position:absolute;left:1440;top:2717;width:2152;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uNcAA&#10;AADcAAAADwAAAGRycy9kb3ducmV2LnhtbERPTYvCMBC9L/gfwgje1tSiotUoKgpe9rDqxdvQjG0x&#10;mdQmav33RljY2zze58yXrTXiQY2vHCsY9BMQxLnTFRcKTsfd9wSED8gajWNS8CIPy0Xna46Zdk/+&#10;pcchFCKGsM9QQRlCnUnp85Is+r6riSN3cY3FEGFTSN3gM4ZbI9MkGUuLFceGEmvalJRfD3erYE3n&#10;7XB/S9OqCNqbnyQ147NVqtdtVzMQgdrwL/5z73WcP5rC55l4gV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guNcAAAADcAAAADwAAAAAAAAAAAAAAAACYAgAAZHJzL2Rvd25y&#10;ZXYueG1sUEsFBgAAAAAEAAQA9QAAAIUDAAAAAA==&#10;" strokecolor="#930" strokeweight=".26mm">
                  <v:fill r:id="rId143"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Dużo osób niepełnosprawnych nie pracuje choć mogliby</w:t>
                        </w:r>
                      </w:p>
                    </w:txbxContent>
                  </v:textbox>
                </v:roundrect>
                <v:roundrect id="_s1681" o:spid="_x0000_s1394" style="position:absolute;left:4320;top:2679;width:2089;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A4+MQA&#10;AADcAAAADwAAAGRycy9kb3ducmV2LnhtbESPQWvDMAyF74X9B6PBbq2zUkLJ6pYtUFgvaZvtBwhb&#10;S8JiOcRek/376TDoTeI9vfdpd5h9r240xi6wgedVBorYBtdxY+Dz47jcgooJ2WEfmAz8UoTD/mGx&#10;w8KFia90q1OjJIRjgQbalIZC62hb8hhXYSAW7SuMHpOsY6PdiJOE+16vsyzXHjuWhhYHKluy3/WP&#10;N7C2p67a1GWVl9djVb3Fy9nWkzFPj/PrC6hEc7qb/6/fneDngi/PyAR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OPjEAAAA3AAAAA8AAAAAAAAAAAAAAAAAmAIAAGRycy9k&#10;b3ducmV2LnhtbFBLBQYAAAAABAAEAPUAAACJAwAAAAA=&#10;" strokecolor="#930" strokeweight=".26mm">
                  <v:fill r:id="rId144"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Dorośli niepełnosprawni stają się klientami MGOPS</w:t>
                        </w:r>
                      </w:p>
                    </w:txbxContent>
                  </v:textbox>
                </v:roundrect>
                <v:roundrect id="_s1682" o:spid="_x0000_s1395" style="position:absolute;left:6479;top:2679;width:1727;height:10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hDxMQA&#10;AADcAAAADwAAAGRycy9kb3ducmV2LnhtbERPTWvCQBC9F/wPywje6iYeYptmlVIoiIhSTel1zE6T&#10;YHY2Zjea9te7BaG3ebzPyZaDacSFOldbVhBPIxDEhdU1lwryw/vjEwjnkTU2lknBDzlYLkYPGaba&#10;XvmDLntfihDCLkUFlfdtKqUrKjLoprYlDty37Qz6ALtS6g6vIdw0chZFiTRYc2iosKW3iorTvjcK&#10;tpv57/yM2+eT7r/WR7/LP/UxV2oyHl5fQHga/L/47l7pMD+J4e+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oQ8TEAAAA3AAAAA8AAAAAAAAAAAAAAAAAmAIAAGRycy9k&#10;b3ducmV2LnhtbFBLBQYAAAAABAAEAPUAAACJAwAAAAA=&#10;" strokecolor="#930" strokeweight=".26mm">
                  <v:fill r:id="rId145"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Deficyty edukacyjne dzieci niepełnosprawnych</w:t>
                        </w:r>
                      </w:p>
                      <w:p w:rsidR="00A51B60" w:rsidRDefault="00A51B60" w:rsidP="00A51B60">
                        <w:pPr>
                          <w:overflowPunct w:val="0"/>
                        </w:pPr>
                      </w:p>
                    </w:txbxContent>
                  </v:textbox>
                </v:roundrect>
                <v:roundrect id="_s1683" o:spid="_x0000_s1396" style="position:absolute;left:8280;top:2679;width:1973;height:10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c3sMA&#10;AADcAAAADwAAAGRycy9kb3ducmV2LnhtbERPS4vCMBC+C/6HMIIX0XRVRKpRZMVdYb34AK9jM7bF&#10;ZlKbqNVfv1lY8DYf33Om89oU4k6Vyy0r+OhFIIgTq3NOFRz2q+4YhPPIGgvLpOBJDuazZmOKsbYP&#10;3tJ951MRQtjFqCDzvoyldElGBl3PlsSBO9vKoA+wSqWu8BHCTSH7UTSSBnMODRmW9JlRctndjIJB&#10;+Tp1vn+G8uw7183geH2Z09dSqXarXkxAeKr9W/zvXuswf9SHv2fC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gc3sMAAADcAAAADwAAAAAAAAAAAAAAAACYAgAAZHJzL2Rv&#10;d25yZXYueG1sUEsFBgAAAAAEAAQA9QAAAIgDAAAAAA==&#10;" strokecolor="#930" strokeweight=".26mm">
                  <v:fill r:id="rId146"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Pełnosprawni za mało pomagają lub nie wiedzą jak pomóc</w:t>
                        </w:r>
                      </w:p>
                      <w:p w:rsidR="00A51B60" w:rsidRDefault="00A51B60" w:rsidP="00A51B60">
                        <w:pPr>
                          <w:overflowPunct w:val="0"/>
                        </w:pPr>
                      </w:p>
                    </w:txbxContent>
                  </v:textbox>
                </v:roundrect>
                <v:roundrect id="_s1684" o:spid="_x0000_s1397" style="position:absolute;left:10440;top:2679;width:1793;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rR8EA&#10;AADcAAAADwAAAGRycy9kb3ducmV2LnhtbERPTYvCMBC9L/gfwgje1lQFWaqxFG3RY3Xdg7ehGdti&#10;MylN1PrvNwvC3ubxPmedDKYVD+pdY1nBbBqBIC6tbrhScP7OP79AOI+ssbVMCl7kINmMPtYYa/vk&#10;Iz1OvhIhhF2MCmrvu1hKV9Zk0E1tRxy4q+0N+gD7SuoenyHctHIeRUtpsOHQUGNH25rK2+luFFBx&#10;Tu9pHmVZ2eFPsRsW+aXYKzUZD+kKhKfB/4vf7oMO85cL+HsmXC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860fBAAAA3AAAAA8AAAAAAAAAAAAAAAAAmAIAAGRycy9kb3du&#10;cmV2LnhtbFBLBQYAAAAABAAEAPUAAACGAwAAAAA=&#10;" strokecolor="#930" strokeweight=".26mm">
                  <v:fill r:id="rId122"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Dziedziczenie niepełnosprawności</w:t>
                        </w:r>
                      </w:p>
                      <w:p w:rsidR="00A51B60" w:rsidRDefault="00A51B60" w:rsidP="00A51B60">
                        <w:pPr>
                          <w:overflowPunct w:val="0"/>
                        </w:pPr>
                      </w:p>
                    </w:txbxContent>
                  </v:textbox>
                </v:roundrect>
                <v:roundrect id="_s1685" o:spid="_x0000_s1398" style="position:absolute;left:12320;top:2679;width:1839;height:11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8aRMUA&#10;AADcAAAADwAAAGRycy9kb3ducmV2LnhtbESPW2sCMRCF3wv9D2EE32pWEdHVKFJRigXFC+LjsJm9&#10;4GayJKmu/94UCn2b4Zw535nZojW1uJPzlWUF/V4CgjizuuJCwfm0/hiD8AFZY22ZFDzJw2L+/jbD&#10;VNsHH+h+DIWIIexTVFCG0KRS+qwkg75nG+Ko5dYZDHF1hdQOHzHc1HKQJCNpsOJIKLGhz5Ky2/HH&#10;RG6+XU7wsLH55ba7bvfhOy9WTqlup11OQQRqw7/57/pLx/qjIfw+Eye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xpExQAAANwAAAAPAAAAAAAAAAAAAAAAAJgCAABkcnMv&#10;ZG93bnJldi54bWxQSwUGAAAAAAQABAD1AAAAigMAAAAA&#10;" strokecolor="#930" strokeweight=".26mm">
                  <v:fill r:id="rId147" o:title="" recolor="t" type="frame"/>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Wykorzystanie niepełnosprawnych dzieci do utrzymania rodziny</w:t>
                        </w:r>
                      </w:p>
                      <w:p w:rsidR="00A51B60" w:rsidRDefault="00A51B60" w:rsidP="00A51B60">
                        <w:pPr>
                          <w:overflowPunct w:val="0"/>
                        </w:pPr>
                      </w:p>
                    </w:txbxContent>
                  </v:textbox>
                </v:roundrect>
                <v:roundrect id="_s1686" o:spid="_x0000_s1399" style="position:absolute;top:4077;width:2333;height:9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c9EMQA&#10;AADcAAAADwAAAGRycy9kb3ducmV2LnhtbERPTUvDQBC9C/6HZQRvZlOxUWK3RaRivRSstb0O2TGJ&#10;ZmfD7tim/vpuoeBtHu9zJrPBdWpHIbaeDYyyHBRx5W3LtYH1x8vNA6goyBY7z2TgQBFm08uLCZbW&#10;7/mddiupVQrhWKKBRqQvtY5VQw5j5nvixH354FASDLW2Afcp3HX6Ns8L7bDl1NBgT88NVT+rX2eA&#10;P++Wf9V3GI9k/ipv99v1pqjnxlxfDU+PoIQG+Ref3Qub5hdjOD2TLtDTI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nPRDEAAAA3AAAAA8AAAAAAAAAAAAAAAAAmAIAAGRycy9k&#10;b3ducmV2LnhtbFBLBQYAAAAABAAEAPUAAACJAwAAAAA=&#10;" strokecolor="#930" strokeweight=".26mm">
                  <v:fill r:id="rId148"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Nieprzygotowanie firm do zatrudniania osób niepełnosprawnych</w:t>
                        </w:r>
                      </w:p>
                    </w:txbxContent>
                  </v:textbox>
                </v:roundrect>
                <v:roundrect id="_s1687" o:spid="_x0000_s1400" style="position:absolute;left:1440;top:5436;width:1533;height:8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6VZr8A&#10;AADcAAAADwAAAGRycy9kb3ducmV2LnhtbERPy6rCMBDdC/5DGMGdprdClV6jXATBrQ9wOzZz+7CZ&#10;lCbW6tcbQXA3h/Oc5bo3teiodaVlBT/TCARxZnXJuYLTcTtZgHAeWWNtmRQ8yMF6NRwsMdX2znvq&#10;Dj4XIYRdigoK75tUSpcVZNBNbUMcuH/bGvQBtrnULd5DuKllHEWJNFhyaCiwoU1B2fVwMwo2kbxU&#10;V45n3fk2z+ZVWcV1/1RqPOr/fkF46v1X/HHvdJifJP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LpVmvwAAANwAAAAPAAAAAAAAAAAAAAAAAJgCAABkcnMvZG93bnJl&#10;di54bWxQSwUGAAAAAAQABAD1AAAAhAMAAAAA&#10;" strokecolor="#930" strokeweight=".26mm">
                  <v:fill r:id="rId14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Niedostosowanie obiektów do osób niepełnosprawnych</w:t>
                        </w:r>
                      </w:p>
                    </w:txbxContent>
                  </v:textbox>
                </v:roundrect>
                <v:roundrect id="_s1688" o:spid="_x0000_s1401" style="position:absolute;left:1800;top:6601;width:1612;height:10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n0cMA&#10;AADcAAAADwAAAGRycy9kb3ducmV2LnhtbESPzarCMBCF9xd8hzCCu9vULvypRpHKBTciVhcuh2Zs&#10;i82kNLla394IgrsZzpnznVmue9OIO3WutqxgHMUgiAuray4VnE9/vzMQziNrbCyTgic5WK8GP0tM&#10;tX3wke65L0UIYZeigsr7NpXSFRUZdJFtiYN2tZ1BH9aulLrDRwg3jUzieCIN1hwIFbaUVVTc8n8T&#10;IJdtkm/2WWaOz57bfTJ304NWajTsNwsQnnr/NX+udzrUn0zh/UyY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n0cMAAADcAAAADwAAAAAAAAAAAAAAAACYAgAAZHJzL2Rv&#10;d25yZXYueG1sUEsFBgAAAAAEAAQA9QAAAIgDAAAAAA==&#10;" strokecolor="#930" strokeweight=".26mm">
                  <v:fill r:id="rId123"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Obawa przed zatrudnianiem niepełnosprawnych umysłowo</w:t>
                        </w:r>
                      </w:p>
                    </w:txbxContent>
                  </v:textbox>
                </v:roundrect>
                <v:roundrect id="_s1689" o:spid="_x0000_s1402" style="position:absolute;left:2052;top:7959;width:2980;height:9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bFsYA&#10;AADcAAAADwAAAGRycy9kb3ducmV2LnhtbESPQWvCQBCF7wX/wzKCt7qxgpTUVYoi9lKpqfU8ZMck&#10;NjsbsmuS+us7h0JvM7w3732zXA+uVh21ofJsYDZNQBHn3lZcGDh97h6fQYWIbLH2TAZ+KMB6NXpY&#10;Ymp9z0fqslgoCeGQooEyxibVOuQlOQxT3xCLdvGtwyhrW2jbYi/hrtZPSbLQDiuWhhIb2pSUf2c3&#10;Z+Cw/9oesv6SnebX7nZ/v+8/zkc2ZjIeXl9ARRriv/nv+s0K/kJ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AbFsYAAADcAAAADwAAAAAAAAAAAAAAAACYAgAAZHJz&#10;L2Rvd25yZXYueG1sUEsFBgAAAAAEAAQA9QAAAIsDAAAAAA==&#10;" strokecolor="#930" strokeweight=".26mm">
                  <v:fill r:id="rId150"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Przedsiębiorcy nie mają świadomości, że osoby niepełnosprawne psychicznie są tak samo aktywne</w:t>
                        </w:r>
                      </w:p>
                    </w:txbxContent>
                  </v:textbox>
                </v:roundrect>
                <v:roundrect id="_s1690" o:spid="_x0000_s1403" style="position:absolute;left:5647;top:4018;width:1533;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BFL8A&#10;AADcAAAADwAAAGRycy9kb3ducmV2LnhtbERPS4vCMBC+C/sfwizsTVO74KOaigjCXlcFr2Mz9plJ&#10;aWLt7q83guBtPr7nrDeDaURPnSstK5hOIhDEmdUl5wpOx/14AcJ5ZI2NZVLwRw426cdojYm2d/6l&#10;/uBzEULYJaig8L5NpHRZQQbdxLbEgbvazqAPsMul7vAewk0j4yiaSYMlh4YCW9oVlNWHm1Gwi+Sl&#10;qjn+7s+3eTavyipuhn+lvj6H7QqEp8G/xS/3jw7zZ0t4PhMukO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sQEUvwAAANwAAAAPAAAAAAAAAAAAAAAAAJgCAABkcnMvZG93bnJl&#10;di54bWxQSwUGAAAAAAQABAD1AAAAhAMAAAAA&#10;" strokecolor="#930" strokeweight=".26mm">
                  <v:fill r:id="rId14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Dzieci nie kontynuują edukacji</w:t>
                        </w:r>
                      </w:p>
                    </w:txbxContent>
                  </v:textbox>
                </v:roundrect>
                <v:roundrect id="_s1691" o:spid="_x0000_s1404" style="position:absolute;left:5647;top:5358;width:1533;height:11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R+cUA&#10;AADcAAAADwAAAGRycy9kb3ducmV2LnhtbESPT2/CMAzF75P2HSJP2m2k64FNhYAQ0yRO3fgrjqYx&#10;bUXjVE0G2befD0i72XrP7/08nSfXqSsNofVs4HWUgSKuvG25NrDbfr68gwoR2WLnmQz8UoD57PFh&#10;ioX1N17TdRNrJSEcCjTQxNgXWoeqIYdh5Hti0c5+cBhlHWptB7xJuOt0nmVj7bBlaWiwp2VD1WXz&#10;4wycUrn62J+Zl/nX92lMx/KQ8tKY56e0mICKlOK/+X69soL/JvjyjEy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ZH5xQAAANwAAAAPAAAAAAAAAAAAAAAAAJgCAABkcnMv&#10;ZG93bnJldi54bWxQSwUGAAAAAAQABAD1AAAAigMAAAAA&#10;" strokecolor="#930" strokeweight=".26mm">
                  <v:fill r:id="rId151"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zajęć dla dzieci niepełnosprawnych, brak dojazdu</w:t>
                        </w:r>
                      </w:p>
                    </w:txbxContent>
                  </v:textbox>
                </v:roundrect>
                <v:roundrect id="_s1692" o:spid="_x0000_s1405" style="position:absolute;left:4320;top:6698;width:2860;height:886;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V8UA&#10;AADcAAAADwAAAGRycy9kb3ducmV2LnhtbERPS2vCQBC+F/oflil4M5uofZC6ioiKBz007SG9Ddlp&#10;kpqdDdlVo7/eLQi9zcf3nOm8N404UedqywqSKAZBXFhdc6ng63M9fAPhPLLGxjIpuJCD+ezxYYqp&#10;tmf+oFPmSxFC2KWooPK+TaV0RUUGXWRb4sD92M6gD7Arpe7wHMJNI0dx/CIN1hwaKmxpWVFxyI5G&#10;wWLzvbrmON4l+er5mh1+c9PsJ0oNnvrFOwhPvf8X391bHea/JvD3TLh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81hXxQAAANwAAAAPAAAAAAAAAAAAAAAAAJgCAABkcnMv&#10;ZG93bnJldi54bWxQSwUGAAAAAAQABAD1AAAAigMAAAAA&#10;" strokecolor="#930" strokeweight=".26mm">
                  <v:fill r:id="rId152" o:title="" recolor="t" type="frame"/>
                  <v:stroke joinstyle="miter" endcap="square"/>
                </v:roundrect>
                <v:roundrect id="_s1693" o:spid="_x0000_s1406" style="position:absolute;left:5264;top:7835;width:1916;height:10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cIA&#10;AADcAAAADwAAAGRycy9kb3ducmV2LnhtbERPS4vCMBC+C/6HMMLeNFXxVY0iri576cHHwePQjG2x&#10;mZQmavXXbxYEb/PxPWexakwp7lS7wrKCfi8CQZxaXXCm4HTcdacgnEfWWFomBU9ysFq2WwuMtX3w&#10;nu4Hn4kQwi5GBbn3VSylS3My6Hq2Ig7cxdYGfYB1JnWNjxBuSjmIorE0WHBoyLGiTU7p9XAzCoY+&#10;eWXnn5EtzTO5JcPv2Wy6TZT66jTrOQhPjf+I3+5fHeZPBvD/TLh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gYv5wgAAANwAAAAPAAAAAAAAAAAAAAAAAJgCAABkcnMvZG93&#10;bnJldi54bWxQSwUGAAAAAAQABAD1AAAAhwMAAAAA&#10;" strokecolor="#930" strokeweight=".26mm">
                  <v:fill r:id="rId153"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Niska świadomość rodziców radzenia sobie z niepełnosprawnością ich dzieci</w:t>
                        </w:r>
                      </w:p>
                    </w:txbxContent>
                  </v:textbox>
                </v:roundrect>
                <v:roundrect id="_s1694" o:spid="_x0000_s1407" style="position:absolute;left:8820;top:4077;width:2128;height:12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LzeMMA&#10;AADcAAAADwAAAGRycy9kb3ducmV2LnhtbERPTWsCMRC9C/6HMEIvpWa1oGU1iopVb+JaCt6Gzbi7&#10;uJmETarb/nojFLzN433OdN6aWlyp8ZVlBYN+AoI4t7riQsHX8fPtA4QPyBpry6TglzzMZ93OFFNt&#10;b3ygaxYKEUPYp6igDMGlUvq8JIO+bx1x5M62MRgibAqpG7zFcFPLYZKMpMGKY0OJjlYl5ZfsxyiQ&#10;4bt+lUvnzht92qxH+7/tIDkq9dJrFxMQgdrwFP+7dzrOH7/D45l4gZ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LzeMMAAADcAAAADwAAAAAAAAAAAAAAAACYAgAAZHJzL2Rv&#10;d25yZXYueG1sUEsFBgAAAAAEAAQA9QAAAIgDAAAAAA==&#10;" strokecolor="#930" strokeweight=".26mm">
                  <v:fill r:id="rId154"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wiedzy i przygotowania osób pełnosprawnych do życia z osobami niepełnosprawnymi</w:t>
                        </w:r>
                      </w:p>
                    </w:txbxContent>
                  </v:textbox>
                </v:roundrect>
                <v:roundrect id="_s1695" o:spid="_x0000_s1408" style="position:absolute;left:8820;top:5436;width:2512;height:11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4xiMMA&#10;AADcAAAADwAAAGRycy9kb3ducmV2LnhtbERPzWrCQBC+F3yHZYReim4sRW3qRoK04sWDtg8wzU6z&#10;IdnZsLvG9O27BcHbfHy/s9mOthMD+dA4VrCYZyCIK6cbrhV8fX7M1iBCRNbYOSYFvxRgW0weNphr&#10;d+UTDedYixTCIUcFJsY+lzJUhiyGueuJE/fjvMWYoK+l9nhN4baTz1m2lBYbTg0Ge9oZqtrzxSrY&#10;n0pXlgvz9D0ch72vjq/vYxuVepyO5RuISGO8i2/ug07zVy/w/0y6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4xiMMAAADcAAAADwAAAAAAAAAAAAAAAACYAgAAZHJzL2Rv&#10;d25yZXYueG1sUEsFBgAAAAAEAAQA9QAAAIgDAAAAAA==&#10;" strokecolor="#930" strokeweight=".26mm">
                  <v:fill r:id="rId155"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imprez integrujących środowiska osób niepełnosprawnych i pełnosprawnych</w:t>
                        </w:r>
                      </w:p>
                    </w:txbxContent>
                  </v:textbox>
                </v:roundrect>
                <v:roundrect id="_s1696" o:spid="_x0000_s1409" style="position:absolute;left:8820;top:6794;width:1534;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dzMEA&#10;AADcAAAADwAAAGRycy9kb3ducmV2LnhtbERPS2vCQBC+F/oflin0VjdGbEp0E0QQvDYWep1mp3mY&#10;nQ3ZNUn7611B8DYf33O2+Ww6MdLgGssKlosIBHFpdcOVgq/T4e0DhPPIGjvLpOCPHOTZ89MWU20n&#10;/qSx8JUIIexSVFB736dSurImg25he+LA/drBoA9wqKQecArhppNxFL1Lgw2Hhhp72tdUnouLUbCP&#10;5E975ng1fl+SMmmbNu7mf6VeX+bdBoSn2T/Ed/dRh/nJGm7PhAtk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lnczBAAAA3AAAAA8AAAAAAAAAAAAAAAAAmAIAAGRycy9kb3du&#10;cmV2LnhtbFBLBQYAAAAABAAEAPUAAACGAwAAAAA=&#10;" strokecolor="#930" strokeweight=".26mm">
                  <v:fill r:id="rId14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wolontariatu na rzecz osób niepełnosprawnych</w:t>
                        </w:r>
                      </w:p>
                    </w:txbxContent>
                  </v:textbox>
                </v:roundrect>
                <v:roundrect id="_s1697" o:spid="_x0000_s1410" style="position:absolute;left:8820;top:7959;width:1534;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Du78A&#10;AADcAAAADwAAAGRycy9kb3ducmV2LnhtbERPy6rCMBDdC/5DGMGdpreClV6jXATBrQ9wOzZz+7CZ&#10;lCbW6tcbQXA3h/Oc5bo3teiodaVlBT/TCARxZnXJuYLTcTtZgHAeWWNtmRQ8yMF6NRwsMdX2znvq&#10;Dj4XIYRdigoK75tUSpcVZNBNbUMcuH/bGvQBtrnULd5DuKllHEVzabDk0FBgQ5uCsuvhZhRsInmp&#10;rhzPuvMtyZKqrOK6fyo1HvV/vyA89f4r/rh3OsxP5v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9wO7vwAAANwAAAAPAAAAAAAAAAAAAAAAAJgCAABkcnMvZG93bnJl&#10;di54bWxQSwUGAAAAAAQABAD1AAAAhAMAAAAA&#10;" strokecolor="#930" strokeweight=".26mm">
                  <v:fill r:id="rId14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organizacji zajmującej się niepełnosprawnymi</w:t>
                        </w:r>
                      </w:p>
                    </w:txbxContent>
                  </v:textbox>
                </v:roundrect>
                <v:roundrect id="_s1698" o:spid="_x0000_s1411" style="position:absolute;left:11430;top:4155;width:1533;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mIL8A&#10;AADcAAAADwAAAGRycy9kb3ducmV2LnhtbERPy6rCMBDdX/AfwgjurqkVrFSjiCDcrQ9wOzZjHzaT&#10;0sTa69cbQXA3h/Oc5bo3teiodaVlBZNxBII4s7rkXMHpuPudg3AeWWNtmRT8k4P1avCzxFTbB++p&#10;O/hchBB2KSoovG9SKV1WkEE3tg1x4K62NegDbHOpW3yEcFPLOIpm0mDJoaHAhrYFZbfD3SjYRvJS&#10;3Tiedud7kiVVWcV1/1RqNOw3CxCeev8Vf9x/OsxPEng/Ey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6YgvwAAANwAAAAPAAAAAAAAAAAAAAAAAJgCAABkcnMvZG93bnJl&#10;di54bWxQSwUGAAAAAAQABAD1AAAAhAMAAAAA&#10;" strokecolor="#930" strokeweight=".26mm">
                  <v:fill r:id="rId149"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profilaktyki kobiet w ciąży</w:t>
                        </w:r>
                      </w:p>
                    </w:txbxContent>
                  </v:textbox>
                </v:roundrect>
                <v:roundrect id="_s1699" o:spid="_x0000_s1412" style="position:absolute;left:3239;top:4077;width:2153;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HXzsQA&#10;AADcAAAADwAAAGRycy9kb3ducmV2LnhtbESPQW/CMAyF70j7D5En7UbTVRNMHWm1TUziwgHYhZvV&#10;eG21xOmaAN2/xwckbrbe83ufV/XknTrTGPvABp6zHBRxE2zPrYHvw9f8FVRMyBZdYDLwTxHq6mG2&#10;wtKGC+/ovE+tkhCOJRroUhpKrWPTkceYhYFYtJ8wekyyjq22I14k3Dtd5PlCe+xZGjoc6LOj5nd/&#10;8gY+6Lh+2fwVRd8mG902L9zi6I15epze30AlmtLdfLveWMFfCq08IxPo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187EAAAA3AAAAA8AAAAAAAAAAAAAAAAAmAIAAGRycy9k&#10;b3ducmV2LnhtbFBLBQYAAAAABAAEAPUAAACJAwAAAAA=&#10;" strokecolor="#930" strokeweight=".26mm">
                  <v:fill r:id="rId143"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Dorośli niepełnosprawni nie przygotowani do pracy</w:t>
                        </w:r>
                      </w:p>
                    </w:txbxContent>
                  </v:textbox>
                </v:roundrect>
                <v:roundrect id="_s1700" o:spid="_x0000_s1413" style="position:absolute;left:3239;top:5307;width:2153;height:8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1yVcEA&#10;AADcAAAADwAAAGRycy9kb3ducmV2LnhtbERPS4vCMBC+C/6HMMLeNLWIj2oUV1zwsgerF29DM7bF&#10;ZNJtonb//WZB8DYf33NWm84a8aDW144VjEcJCOLC6ZpLBefT13AOwgdkjcYxKfglD5t1v7fCTLsn&#10;H+mRh1LEEPYZKqhCaDIpfVGRRT9yDXHkrq61GCJsS6lbfMZwa2SaJFNpsebYUGFDu4qKW363Cj7p&#10;sp8cftK0LoP25jtJzfRilfoYdNsliEBdeItf7oOO82cL+H8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dclXBAAAA3AAAAA8AAAAAAAAAAAAAAAAAmAIAAGRycy9kb3du&#10;cmV2LnhtbFBLBQYAAAAABAAEAPUAAACGAwAAAAA=&#10;" strokecolor="#930" strokeweight=".26mm">
                  <v:fill r:id="rId143" o:title="" recolor="t" type="frame"/>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staży dla młodzieży niepełnosprawnej</w:t>
                        </w:r>
                      </w:p>
                    </w:txbxContent>
                  </v:textbox>
                </v:roundrect>
                <v:line id="Line 352" o:spid="_x0000_s1414" style="position:absolute;visibility:visible;mso-wrap-style:square" from="3600,3105" to="4313,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sDfsQAAADcAAAADwAAAGRycy9kb3ducmV2LnhtbESPT2sCQQzF74V+hyEFb3VWRdHVUUpB&#10;EG+1Iu0t7GT/tDuZZSfq9ts3h0JvCe/lvV82uyG05kZ9aiI7mIwzMMRF9A1XDs7v++clmCTIHtvI&#10;5OCHEuy2jw8bzH288xvdTlIZDeGUo4NapMutTUVNAdM4dsSqlbEPKLr2lfU93jU8tHaaZQsbsGFt&#10;qLGj15qK79M1OLjMZ59f5cIfJ4M/yrz4WJWVF+dGT8PLGozQIP/mv+uDV/yl4uszOoHd/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ewN+xAAAANwAAAAPAAAAAAAAAAAA&#10;AAAAAKECAABkcnMvZG93bnJldi54bWxQSwUGAAAAAAQABAD5AAAAkgMAAAAA&#10;" strokeweight=".53mm">
                  <v:stroke joinstyle="miter" endcap="square"/>
                </v:line>
                <w10:anchorlock/>
              </v:group>
            </w:pict>
          </mc:Fallback>
        </mc:AlternateContent>
      </w:r>
    </w:p>
    <w:p w:rsidR="00A51B60" w:rsidRDefault="00A51B60" w:rsidP="00A51B60">
      <w:pPr>
        <w:spacing w:line="300" w:lineRule="auto"/>
        <w:jc w:val="both"/>
      </w:pPr>
    </w:p>
    <w:p w:rsidR="00A51B60" w:rsidRDefault="00A51B60" w:rsidP="00A51B60">
      <w:pPr>
        <w:spacing w:line="300" w:lineRule="auto"/>
        <w:jc w:val="both"/>
      </w:pPr>
    </w:p>
    <w:p w:rsidR="00A51B60" w:rsidRDefault="00120D02" w:rsidP="00A51B60">
      <w:pPr>
        <w:spacing w:line="300" w:lineRule="auto"/>
        <w:jc w:val="both"/>
        <w:sectPr w:rsidR="00A51B60">
          <w:pgSz w:w="16838" w:h="11906" w:orient="landscape"/>
          <w:pgMar w:top="1134" w:right="1247" w:bottom="1418" w:left="1247" w:header="708" w:footer="708" w:gutter="0"/>
          <w:cols w:space="708"/>
          <w:docGrid w:linePitch="360"/>
        </w:sectPr>
      </w:pPr>
      <w:r>
        <w:rPr>
          <w:noProof/>
          <w:lang w:eastAsia="pl-PL"/>
        </w:rPr>
        <w:lastRenderedPageBreak/>
        <mc:AlternateContent>
          <mc:Choice Requires="wpg">
            <w:drawing>
              <wp:inline distT="0" distB="0" distL="0" distR="0">
                <wp:extent cx="8911590" cy="5485765"/>
                <wp:effectExtent l="10795" t="0" r="2540" b="0"/>
                <wp:docPr id="8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1590" cy="5485765"/>
                          <a:chOff x="0" y="0"/>
                          <a:chExt cx="14034" cy="8639"/>
                        </a:xfrm>
                      </wpg:grpSpPr>
                      <wps:wsp>
                        <wps:cNvPr id="88" name="Rectangle 354"/>
                        <wps:cNvSpPr>
                          <a:spLocks noChangeArrowheads="1"/>
                        </wps:cNvSpPr>
                        <wps:spPr bwMode="auto">
                          <a:xfrm>
                            <a:off x="0" y="0"/>
                            <a:ext cx="14033" cy="8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89" name="_s1705"/>
                        <wps:cNvCnPr>
                          <a:cxnSpLocks noChangeShapeType="1"/>
                        </wps:cNvCnPr>
                        <wps:spPr bwMode="auto">
                          <a:xfrm rot="16200000" flipV="1">
                            <a:off x="2572" y="4220"/>
                            <a:ext cx="1281" cy="1229"/>
                          </a:xfrm>
                          <a:prstGeom prst="bentConnector3">
                            <a:avLst>
                              <a:gd name="adj1" fmla="val 1389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_s1703"/>
                        <wps:cNvCnPr>
                          <a:cxnSpLocks noChangeShapeType="1"/>
                        </wps:cNvCnPr>
                        <wps:spPr bwMode="auto">
                          <a:xfrm rot="16200000">
                            <a:off x="1199" y="4210"/>
                            <a:ext cx="1423" cy="1393"/>
                          </a:xfrm>
                          <a:prstGeom prst="bentConnector3">
                            <a:avLst>
                              <a:gd name="adj1" fmla="val 1250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1" name="_s1614"/>
                        <wps:cNvCnPr>
                          <a:cxnSpLocks noChangeShapeType="1"/>
                        </wps:cNvCnPr>
                        <wps:spPr bwMode="auto">
                          <a:xfrm flipV="1">
                            <a:off x="10965" y="6476"/>
                            <a:ext cx="1268" cy="472"/>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2" name="_s1615"/>
                        <wps:cNvCnPr>
                          <a:cxnSpLocks noChangeShapeType="1"/>
                        </wps:cNvCnPr>
                        <wps:spPr bwMode="auto">
                          <a:xfrm rot="10800000">
                            <a:off x="9705" y="4823"/>
                            <a:ext cx="3422" cy="1230"/>
                          </a:xfrm>
                          <a:prstGeom prst="bentConnector4">
                            <a:avLst>
                              <a:gd name="adj1" fmla="val 75509"/>
                              <a:gd name="adj2" fmla="val 67389"/>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_s1616"/>
                        <wps:cNvCnPr>
                          <a:cxnSpLocks noChangeShapeType="1"/>
                        </wps:cNvCnPr>
                        <wps:spPr bwMode="auto">
                          <a:xfrm rot="16200000" flipV="1">
                            <a:off x="10765" y="1006"/>
                            <a:ext cx="614" cy="2552"/>
                          </a:xfrm>
                          <a:prstGeom prst="bentConnector3">
                            <a:avLst>
                              <a:gd name="adj1" fmla="val 2686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_s1617"/>
                        <wps:cNvCnPr>
                          <a:cxnSpLocks noChangeShapeType="1"/>
                        </wps:cNvCnPr>
                        <wps:spPr bwMode="auto">
                          <a:xfrm rot="10800000">
                            <a:off x="9700" y="4822"/>
                            <a:ext cx="1262" cy="553"/>
                          </a:xfrm>
                          <a:prstGeom prst="bentConnector4">
                            <a:avLst>
                              <a:gd name="adj1" fmla="val 99056"/>
                              <a:gd name="adj2" fmla="val 72278"/>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_s1618"/>
                        <wps:cNvCnPr>
                          <a:cxnSpLocks noChangeShapeType="1"/>
                        </wps:cNvCnPr>
                        <wps:spPr bwMode="auto">
                          <a:xfrm flipV="1">
                            <a:off x="9000" y="3445"/>
                            <a:ext cx="1396" cy="955"/>
                          </a:xfrm>
                          <a:prstGeom prst="bentConnector4">
                            <a:avLst>
                              <a:gd name="adj1" fmla="val -12824"/>
                              <a:gd name="adj2" fmla="val 7248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_s1619"/>
                        <wps:cNvCnPr>
                          <a:cxnSpLocks noChangeShapeType="1"/>
                        </wps:cNvCnPr>
                        <wps:spPr bwMode="auto">
                          <a:xfrm rot="16200000" flipV="1">
                            <a:off x="9786" y="1984"/>
                            <a:ext cx="614" cy="595"/>
                          </a:xfrm>
                          <a:prstGeom prst="bentConnector3">
                            <a:avLst>
                              <a:gd name="adj1" fmla="val 2686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_s1620"/>
                        <wps:cNvCnPr>
                          <a:cxnSpLocks noChangeShapeType="1"/>
                        </wps:cNvCnPr>
                        <wps:spPr bwMode="auto">
                          <a:xfrm flipV="1">
                            <a:off x="7106" y="3260"/>
                            <a:ext cx="169" cy="2628"/>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_s1621"/>
                        <wps:cNvCnPr>
                          <a:cxnSpLocks noChangeShapeType="1"/>
                        </wps:cNvCnPr>
                        <wps:spPr bwMode="auto">
                          <a:xfrm flipV="1">
                            <a:off x="7106" y="3132"/>
                            <a:ext cx="169" cy="1373"/>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_s1622"/>
                        <wps:cNvCnPr>
                          <a:cxnSpLocks noChangeShapeType="1"/>
                        </wps:cNvCnPr>
                        <wps:spPr bwMode="auto">
                          <a:xfrm rot="16200000">
                            <a:off x="8947" y="1725"/>
                            <a:ext cx="614" cy="1114"/>
                          </a:xfrm>
                          <a:prstGeom prst="bentConnector3">
                            <a:avLst>
                              <a:gd name="adj1" fmla="val 2686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0" name="_s1623"/>
                        <wps:cNvCnPr>
                          <a:cxnSpLocks noChangeShapeType="1"/>
                        </wps:cNvCnPr>
                        <wps:spPr bwMode="auto">
                          <a:xfrm rot="16200000">
                            <a:off x="8013" y="792"/>
                            <a:ext cx="614" cy="2980"/>
                          </a:xfrm>
                          <a:prstGeom prst="bentConnector3">
                            <a:avLst>
                              <a:gd name="adj1" fmla="val 26866"/>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1" name="_s1624"/>
                        <wps:cNvCnPr>
                          <a:cxnSpLocks noChangeShapeType="1"/>
                        </wps:cNvCnPr>
                        <wps:spPr bwMode="auto">
                          <a:xfrm flipV="1">
                            <a:off x="4639" y="4493"/>
                            <a:ext cx="360" cy="2616"/>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2" name="_s1625"/>
                        <wps:cNvCnPr>
                          <a:cxnSpLocks noChangeShapeType="1"/>
                        </wps:cNvCnPr>
                        <wps:spPr bwMode="auto">
                          <a:xfrm flipV="1">
                            <a:off x="4807" y="3445"/>
                            <a:ext cx="192" cy="1204"/>
                          </a:xfrm>
                          <a:prstGeom prst="bentConnector2">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3" name="_s1626"/>
                        <wps:cNvCnPr>
                          <a:cxnSpLocks noChangeShapeType="1"/>
                        </wps:cNvCnPr>
                        <wps:spPr bwMode="auto">
                          <a:xfrm rot="16200000">
                            <a:off x="1670" y="3889"/>
                            <a:ext cx="639" cy="1247"/>
                          </a:xfrm>
                          <a:prstGeom prst="bentConnector3">
                            <a:avLst>
                              <a:gd name="adj1" fmla="val 2812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4" name="_s1627"/>
                        <wps:cNvCnPr>
                          <a:cxnSpLocks noChangeShapeType="1"/>
                        </wps:cNvCnPr>
                        <wps:spPr bwMode="auto">
                          <a:xfrm rot="16200000" flipV="1">
                            <a:off x="3467" y="1384"/>
                            <a:ext cx="432" cy="1986"/>
                          </a:xfrm>
                          <a:prstGeom prst="bentConnector3">
                            <a:avLst>
                              <a:gd name="adj1" fmla="val 38185"/>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5" name="_s1628"/>
                        <wps:cNvCnPr>
                          <a:cxnSpLocks noChangeShapeType="1"/>
                        </wps:cNvCnPr>
                        <wps:spPr bwMode="auto">
                          <a:xfrm rot="16200000">
                            <a:off x="2438" y="2332"/>
                            <a:ext cx="432" cy="90"/>
                          </a:xfrm>
                          <a:prstGeom prst="bentConnector3">
                            <a:avLst>
                              <a:gd name="adj1" fmla="val 4173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6" name="_s1629"/>
                        <wps:cNvCnPr>
                          <a:cxnSpLocks noChangeShapeType="1"/>
                        </wps:cNvCnPr>
                        <wps:spPr bwMode="auto">
                          <a:xfrm rot="16200000">
                            <a:off x="1488" y="1381"/>
                            <a:ext cx="432" cy="1992"/>
                          </a:xfrm>
                          <a:prstGeom prst="bentConnector3">
                            <a:avLst>
                              <a:gd name="adj1" fmla="val 4173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7" name="_s1630"/>
                        <wps:cNvCnPr>
                          <a:cxnSpLocks noChangeShapeType="1"/>
                        </wps:cNvCnPr>
                        <wps:spPr bwMode="auto">
                          <a:xfrm rot="16200000" flipV="1">
                            <a:off x="8342" y="-175"/>
                            <a:ext cx="312" cy="2619"/>
                          </a:xfrm>
                          <a:prstGeom prst="bentConnector3">
                            <a:avLst>
                              <a:gd name="adj1" fmla="val 48727"/>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8" name="_s1631"/>
                        <wps:cNvCnPr>
                          <a:cxnSpLocks noChangeShapeType="1"/>
                        </wps:cNvCnPr>
                        <wps:spPr bwMode="auto">
                          <a:xfrm rot="16200000">
                            <a:off x="4697" y="-1017"/>
                            <a:ext cx="504" cy="4500"/>
                          </a:xfrm>
                          <a:prstGeom prst="bentConnector3">
                            <a:avLst>
                              <a:gd name="adj1" fmla="val 32731"/>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9" name="_s1632"/>
                        <wps:cNvSpPr>
                          <a:spLocks noChangeArrowheads="1"/>
                        </wps:cNvSpPr>
                        <wps:spPr bwMode="auto">
                          <a:xfrm>
                            <a:off x="2340" y="165"/>
                            <a:ext cx="9713" cy="820"/>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6. NIEWYSTARCZAJĄCY POZIOM POCZUCIA BEZPIECZEŃSTWA WŚRÓD SPOŁECZNOŚCI</w:t>
                              </w:r>
                            </w:p>
                          </w:txbxContent>
                        </wps:txbx>
                        <wps:bodyPr rot="0" vert="horz" wrap="square" lIns="0" tIns="0" rIns="0" bIns="0" anchor="ctr" anchorCtr="0">
                          <a:noAutofit/>
                        </wps:bodyPr>
                      </wps:wsp>
                      <wps:wsp>
                        <wps:cNvPr id="110" name="_s1633"/>
                        <wps:cNvSpPr>
                          <a:spLocks noChangeArrowheads="1"/>
                        </wps:cNvSpPr>
                        <wps:spPr bwMode="auto">
                          <a:xfrm>
                            <a:off x="1079" y="1488"/>
                            <a:ext cx="3232" cy="665"/>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 BEZPIECZEŃSTWA PUBLICZNEGO</w:t>
                              </w:r>
                            </w:p>
                          </w:txbxContent>
                        </wps:txbx>
                        <wps:bodyPr rot="0" vert="horz" wrap="square" lIns="0" tIns="0" rIns="0" bIns="0" anchor="ctr" anchorCtr="0">
                          <a:noAutofit/>
                        </wps:bodyPr>
                      </wps:wsp>
                      <wps:wsp>
                        <wps:cNvPr id="111" name="_s1634"/>
                        <wps:cNvSpPr>
                          <a:spLocks noChangeArrowheads="1"/>
                        </wps:cNvSpPr>
                        <wps:spPr bwMode="auto">
                          <a:xfrm>
                            <a:off x="8280" y="1296"/>
                            <a:ext cx="3053" cy="682"/>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 BEZPIECZEŃSTWA W RODZINACH</w:t>
                              </w:r>
                            </w:p>
                          </w:txbxContent>
                        </wps:txbx>
                        <wps:bodyPr rot="0" vert="horz" wrap="square" lIns="0" tIns="0" rIns="0" bIns="0" anchor="ctr" anchorCtr="0">
                          <a:noAutofit/>
                        </wps:bodyPr>
                      </wps:wsp>
                      <wps:wsp>
                        <wps:cNvPr id="112" name="_s1635"/>
                        <wps:cNvSpPr>
                          <a:spLocks noChangeArrowheads="1"/>
                        </wps:cNvSpPr>
                        <wps:spPr bwMode="auto">
                          <a:xfrm>
                            <a:off x="0" y="2593"/>
                            <a:ext cx="1419" cy="1229"/>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Słabe oświetlenie (zwłaszcza na wsi)</w:t>
                              </w:r>
                            </w:p>
                          </w:txbxContent>
                        </wps:txbx>
                        <wps:bodyPr rot="0" vert="horz" wrap="square" lIns="0" tIns="0" rIns="0" bIns="0" anchor="ctr" anchorCtr="0">
                          <a:noAutofit/>
                        </wps:bodyPr>
                      </wps:wsp>
                      <wps:wsp>
                        <wps:cNvPr id="113" name="_s1636"/>
                        <wps:cNvSpPr>
                          <a:spLocks noChangeArrowheads="1"/>
                        </wps:cNvSpPr>
                        <wps:spPr bwMode="auto">
                          <a:xfrm>
                            <a:off x="1619" y="2593"/>
                            <a:ext cx="1973" cy="1605"/>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Przestępczość</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bójki</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kradzieże</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włamania</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xml:space="preserve"> - wandalizm</w:t>
                              </w:r>
                            </w:p>
                          </w:txbxContent>
                        </wps:txbx>
                        <wps:bodyPr rot="0" vert="horz" wrap="square" lIns="0" tIns="0" rIns="0" bIns="0" anchor="ctr" anchorCtr="0">
                          <a:noAutofit/>
                        </wps:bodyPr>
                      </wps:wsp>
                      <wps:wsp>
                        <wps:cNvPr id="114" name="_s1637"/>
                        <wps:cNvSpPr>
                          <a:spLocks noChangeArrowheads="1"/>
                        </wps:cNvSpPr>
                        <wps:spPr bwMode="auto">
                          <a:xfrm>
                            <a:off x="3960" y="2593"/>
                            <a:ext cx="1432" cy="857"/>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Zagrożenie na drodze</w:t>
                              </w:r>
                            </w:p>
                          </w:txbxContent>
                        </wps:txbx>
                        <wps:bodyPr rot="0" vert="horz" wrap="square" lIns="0" tIns="0" rIns="0" bIns="0" anchor="ctr" anchorCtr="0">
                          <a:noAutofit/>
                        </wps:bodyPr>
                      </wps:wsp>
                      <wps:wsp>
                        <wps:cNvPr id="115" name="_s1638"/>
                        <wps:cNvSpPr>
                          <a:spLocks noChangeArrowheads="1"/>
                        </wps:cNvSpPr>
                        <wps:spPr bwMode="auto">
                          <a:xfrm>
                            <a:off x="387" y="4836"/>
                            <a:ext cx="1958" cy="488"/>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patroli policji</w:t>
                              </w:r>
                            </w:p>
                          </w:txbxContent>
                        </wps:txbx>
                        <wps:bodyPr rot="0" vert="horz" wrap="square" lIns="0" tIns="0" rIns="0" bIns="0" anchor="ctr" anchorCtr="0">
                          <a:noAutofit/>
                        </wps:bodyPr>
                      </wps:wsp>
                      <wps:wsp>
                        <wps:cNvPr id="116" name="_s1639"/>
                        <wps:cNvSpPr>
                          <a:spLocks noChangeArrowheads="1"/>
                        </wps:cNvSpPr>
                        <wps:spPr bwMode="auto">
                          <a:xfrm>
                            <a:off x="3020" y="4404"/>
                            <a:ext cx="1780" cy="488"/>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Nietrzeźwi kierujący</w:t>
                              </w:r>
                            </w:p>
                          </w:txbxContent>
                        </wps:txbx>
                        <wps:bodyPr rot="0" vert="horz" wrap="square" lIns="0" tIns="0" rIns="0" bIns="0" anchor="ctr" anchorCtr="0">
                          <a:noAutofit/>
                        </wps:bodyPr>
                      </wps:wsp>
                      <wps:wsp>
                        <wps:cNvPr id="117" name="_s1640"/>
                        <wps:cNvSpPr>
                          <a:spLocks noChangeArrowheads="1"/>
                        </wps:cNvSpPr>
                        <wps:spPr bwMode="auto">
                          <a:xfrm>
                            <a:off x="2839" y="6950"/>
                            <a:ext cx="1960" cy="325"/>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Piraci drogowi</w:t>
                              </w:r>
                            </w:p>
                          </w:txbxContent>
                        </wps:txbx>
                        <wps:bodyPr rot="0" vert="horz" wrap="square" lIns="0" tIns="0" rIns="0" bIns="0" anchor="ctr" anchorCtr="0">
                          <a:noAutofit/>
                        </wps:bodyPr>
                      </wps:wsp>
                      <wps:wsp>
                        <wps:cNvPr id="118" name="_s1641"/>
                        <wps:cNvSpPr>
                          <a:spLocks noChangeArrowheads="1"/>
                        </wps:cNvSpPr>
                        <wps:spPr bwMode="auto">
                          <a:xfrm>
                            <a:off x="5939" y="2593"/>
                            <a:ext cx="1773" cy="542"/>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Rozpad rodziny</w:t>
                              </w:r>
                            </w:p>
                          </w:txbxContent>
                        </wps:txbx>
                        <wps:bodyPr rot="0" vert="horz" wrap="square" lIns="0" tIns="0" rIns="0" bIns="0" anchor="ctr" anchorCtr="0">
                          <a:noAutofit/>
                        </wps:bodyPr>
                      </wps:wsp>
                      <wps:wsp>
                        <wps:cNvPr id="119" name="_s1642"/>
                        <wps:cNvSpPr>
                          <a:spLocks noChangeArrowheads="1"/>
                        </wps:cNvSpPr>
                        <wps:spPr bwMode="auto">
                          <a:xfrm>
                            <a:off x="7988" y="2593"/>
                            <a:ext cx="1419" cy="857"/>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własnego mieszkania</w:t>
                              </w:r>
                            </w:p>
                          </w:txbxContent>
                        </wps:txbx>
                        <wps:bodyPr rot="0" vert="horz" wrap="square" lIns="0" tIns="0" rIns="0" bIns="0" anchor="ctr" anchorCtr="0">
                          <a:noAutofit/>
                        </wps:bodyPr>
                      </wps:wsp>
                      <wps:wsp>
                        <wps:cNvPr id="120" name="_s1643"/>
                        <wps:cNvSpPr>
                          <a:spLocks noChangeArrowheads="1"/>
                        </wps:cNvSpPr>
                        <wps:spPr bwMode="auto">
                          <a:xfrm>
                            <a:off x="5220" y="3971"/>
                            <a:ext cx="1884" cy="1066"/>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Niewywiązywanie się rodziców z ich obowiązków rodzicielskich</w:t>
                              </w:r>
                            </w:p>
                          </w:txbxContent>
                        </wps:txbx>
                        <wps:bodyPr rot="0" vert="horz" wrap="square" lIns="0" tIns="0" rIns="0" bIns="0" anchor="ctr" anchorCtr="0">
                          <a:noAutofit/>
                        </wps:bodyPr>
                      </wps:wsp>
                      <wps:wsp>
                        <wps:cNvPr id="121" name="_s1644"/>
                        <wps:cNvSpPr>
                          <a:spLocks noChangeArrowheads="1"/>
                        </wps:cNvSpPr>
                        <wps:spPr bwMode="auto">
                          <a:xfrm>
                            <a:off x="5399" y="5295"/>
                            <a:ext cx="1705" cy="1186"/>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więzi emocjonalnej pomiędzy członkami rodziny</w:t>
                              </w:r>
                            </w:p>
                          </w:txbxContent>
                        </wps:txbx>
                        <wps:bodyPr rot="0" vert="horz" wrap="square" lIns="0" tIns="0" rIns="0" bIns="0" anchor="ctr" anchorCtr="0">
                          <a:noAutofit/>
                        </wps:bodyPr>
                      </wps:wsp>
                      <wps:wsp>
                        <wps:cNvPr id="122" name="_s1645"/>
                        <wps:cNvSpPr>
                          <a:spLocks noChangeArrowheads="1"/>
                        </wps:cNvSpPr>
                        <wps:spPr bwMode="auto">
                          <a:xfrm>
                            <a:off x="9683" y="2593"/>
                            <a:ext cx="1418" cy="857"/>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środków finansowych na życie</w:t>
                              </w:r>
                            </w:p>
                          </w:txbxContent>
                        </wps:txbx>
                        <wps:bodyPr rot="0" vert="horz" wrap="square" lIns="0" tIns="0" rIns="0" bIns="0" anchor="ctr" anchorCtr="0">
                          <a:noAutofit/>
                        </wps:bodyPr>
                      </wps:wsp>
                      <wps:wsp>
                        <wps:cNvPr id="123" name="_s1646"/>
                        <wps:cNvSpPr>
                          <a:spLocks noChangeArrowheads="1"/>
                        </wps:cNvSpPr>
                        <wps:spPr bwMode="auto">
                          <a:xfrm>
                            <a:off x="9000" y="3971"/>
                            <a:ext cx="1419" cy="858"/>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Ubóstwo rodzin</w:t>
                              </w:r>
                            </w:p>
                          </w:txbxContent>
                        </wps:txbx>
                        <wps:bodyPr rot="0" vert="horz" wrap="square" lIns="0" tIns="0" rIns="0" bIns="0" anchor="ctr" anchorCtr="0">
                          <a:noAutofit/>
                        </wps:bodyPr>
                      </wps:wsp>
                      <wps:wsp>
                        <wps:cNvPr id="124" name="_s1647"/>
                        <wps:cNvSpPr>
                          <a:spLocks noChangeArrowheads="1"/>
                        </wps:cNvSpPr>
                        <wps:spPr bwMode="auto">
                          <a:xfrm>
                            <a:off x="9540" y="5129"/>
                            <a:ext cx="1419" cy="488"/>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Bezrobocie</w:t>
                              </w:r>
                            </w:p>
                          </w:txbxContent>
                        </wps:txbx>
                        <wps:bodyPr rot="0" vert="horz" wrap="square" lIns="0" tIns="0" rIns="0" bIns="0" anchor="ctr" anchorCtr="0">
                          <a:noAutofit/>
                        </wps:bodyPr>
                      </wps:wsp>
                      <wps:wsp>
                        <wps:cNvPr id="125" name="_s1648"/>
                        <wps:cNvSpPr>
                          <a:spLocks noChangeArrowheads="1"/>
                        </wps:cNvSpPr>
                        <wps:spPr bwMode="auto">
                          <a:xfrm>
                            <a:off x="11377" y="2593"/>
                            <a:ext cx="1935" cy="874"/>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Fizyczna i psychiczna przemoc w rodzinie</w:t>
                              </w:r>
                            </w:p>
                          </w:txbxContent>
                        </wps:txbx>
                        <wps:bodyPr rot="0" vert="horz" wrap="square" lIns="0" tIns="0" rIns="0" bIns="0" anchor="ctr" anchorCtr="0">
                          <a:noAutofit/>
                        </wps:bodyPr>
                      </wps:wsp>
                      <wps:wsp>
                        <wps:cNvPr id="126" name="_s1649"/>
                        <wps:cNvSpPr>
                          <a:spLocks noChangeArrowheads="1"/>
                        </wps:cNvSpPr>
                        <wps:spPr bwMode="auto">
                          <a:xfrm>
                            <a:off x="11340" y="5625"/>
                            <a:ext cx="1779" cy="856"/>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Patologie</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alkoholizm</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przestępczość</w:t>
                              </w:r>
                            </w:p>
                          </w:txbxContent>
                        </wps:txbx>
                        <wps:bodyPr rot="0" vert="horz" wrap="square" lIns="0" tIns="0" rIns="0" bIns="0" anchor="ctr" anchorCtr="0">
                          <a:noAutofit/>
                        </wps:bodyPr>
                      </wps:wsp>
                      <wps:wsp>
                        <wps:cNvPr id="127" name="_s1650"/>
                        <wps:cNvSpPr>
                          <a:spLocks noChangeArrowheads="1"/>
                        </wps:cNvSpPr>
                        <wps:spPr bwMode="auto">
                          <a:xfrm>
                            <a:off x="9180" y="6618"/>
                            <a:ext cx="1779" cy="654"/>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działań profilaktycznych</w:t>
                              </w:r>
                            </w:p>
                          </w:txbxContent>
                        </wps:txbx>
                        <wps:bodyPr rot="0" vert="horz" wrap="square" lIns="0" tIns="0" rIns="0" bIns="0" anchor="ctr" anchorCtr="0">
                          <a:noAutofit/>
                        </wps:bodyPr>
                      </wps:wsp>
                      <wps:wsp>
                        <wps:cNvPr id="128" name="Line 394"/>
                        <wps:cNvCnPr>
                          <a:cxnSpLocks noChangeShapeType="1"/>
                        </wps:cNvCnPr>
                        <wps:spPr bwMode="auto">
                          <a:xfrm flipV="1">
                            <a:off x="12240" y="3472"/>
                            <a:ext cx="0" cy="2143"/>
                          </a:xfrm>
                          <a:prstGeom prst="line">
                            <a:avLst/>
                          </a:prstGeom>
                          <a:noFill/>
                          <a:ln w="1908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_s1702"/>
                        <wps:cNvSpPr>
                          <a:spLocks noChangeArrowheads="1"/>
                        </wps:cNvSpPr>
                        <wps:spPr bwMode="auto">
                          <a:xfrm>
                            <a:off x="229" y="5623"/>
                            <a:ext cx="2288" cy="1201"/>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Niedostosowanie i wykolejenie społeczne, uzależnienia (alkoholizm, narkomania), zanik wzorców osobowych</w:t>
                              </w:r>
                            </w:p>
                          </w:txbxContent>
                        </wps:txbx>
                        <wps:bodyPr rot="0" vert="horz" wrap="square" lIns="0" tIns="0" rIns="0" bIns="0" anchor="ctr" anchorCtr="0">
                          <a:noAutofit/>
                        </wps:bodyPr>
                      </wps:wsp>
                      <wps:wsp>
                        <wps:cNvPr id="130" name="_s1704"/>
                        <wps:cNvSpPr>
                          <a:spLocks noChangeArrowheads="1"/>
                        </wps:cNvSpPr>
                        <wps:spPr bwMode="auto">
                          <a:xfrm>
                            <a:off x="2839" y="5479"/>
                            <a:ext cx="1973" cy="858"/>
                          </a:xfrm>
                          <a:prstGeom prst="roundRect">
                            <a:avLst>
                              <a:gd name="adj" fmla="val 16667"/>
                            </a:avLst>
                          </a:prstGeom>
                          <a:gradFill rotWithShape="0">
                            <a:gsLst>
                              <a:gs pos="0">
                                <a:srgbClr val="92D050"/>
                              </a:gs>
                              <a:gs pos="100000">
                                <a:srgbClr val="FFFFFF"/>
                              </a:gs>
                            </a:gsLst>
                            <a:lin ang="5400000" scaled="1"/>
                          </a:gradFill>
                          <a:ln w="9360" cap="sq">
                            <a:solidFill>
                              <a:srgbClr val="008000"/>
                            </a:solidFill>
                            <a:miter lim="800000"/>
                            <a:headEnd/>
                            <a:tailEnd/>
                          </a:ln>
                        </wps:spPr>
                        <wps:txbx>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skutecznych programów zapobiegania przestępczości</w:t>
                              </w:r>
                            </w:p>
                          </w:txbxContent>
                        </wps:txbx>
                        <wps:bodyPr rot="0" vert="horz" wrap="square" lIns="0" tIns="0" rIns="0" bIns="0" anchor="ctr" anchorCtr="0">
                          <a:noAutofit/>
                        </wps:bodyPr>
                      </wps:wsp>
                    </wpg:wgp>
                  </a:graphicData>
                </a:graphic>
              </wp:inline>
            </w:drawing>
          </mc:Choice>
          <mc:Fallback>
            <w:pict>
              <v:group id="Group 353" o:spid="_x0000_s1415" style="width:701.7pt;height:431.95pt;mso-position-horizontal-relative:char;mso-position-vertical-relative:line" coordsize="14034,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">
                <v:rect id="Rectangle 354" o:spid="_x0000_s1416" style="position:absolute;width:14033;height:863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5LMAA&#10;AADbAAAADwAAAGRycy9kb3ducmV2LnhtbERPTa/BQBTdv8R/mFyJ3TP1FiJlCOKJBUKRWN50rrZ0&#10;7jSdQf17s5BYnpzv0aQxpXhQ7QrLCnrdCARxanXBmYLj4f93AMJ5ZI2lZVLwIgeTcetnhLG2T97T&#10;I/GZCCHsYlSQe1/FUro0J4OuayviwF1sbdAHWGdS1/gM4aaUf1HUlwYLDg05VjTPKb0ld6Pgejan&#10;bKf7t2ZzwPUr2S6uy9lRqU67mQ5BeGr8V/xxr7SCQRgbvoQfIM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x5LMAAAADbAAAADwAAAAAAAAAAAAAAAACYAgAAZHJzL2Rvd25y&#10;ZXYueG1sUEsFBgAAAAAEAAQA9QAAAIUDAAAAAA==&#10;" filled="f" stroked="f" strokecolor="#3465a4">
                  <v:stroke joinstyle="round"/>
                </v:rect>
                <v:shape id="_s1705" o:spid="_x0000_s1417" type="#_x0000_t34" style="position:absolute;left:2572;top:4220;width:1281;height:122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0mcQAAADbAAAADwAAAGRycy9kb3ducmV2LnhtbESPQYvCMBSE78L+h/AEL6LpehCtRpEF&#10;F8XDYhXU27N5tsXmpTTRdv/9ZkHwOMzMN8x82ZpSPKl2hWUFn8MIBHFqdcGZguNhPZiAcB5ZY2mZ&#10;FPySg+XiozPHWNuG9/RMfCYChF2MCnLvq1hKl+Zk0A1tRRy8m60N+iDrTOoamwA3pRxF0VgaLDgs&#10;5FjRV07pPXkYBTuqvu/b4vI4n7y+NslPfy0bUqrXbVczEJ5a/w6/2hutYDKF/y/h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qrSZxAAAANsAAAAPAAAAAAAAAAAA&#10;AAAAAKECAABkcnMvZG93bnJldi54bWxQSwUGAAAAAAQABAD5AAAAkgMAAAAA&#10;" adj="3002" strokeweight=".53mm">
                  <v:stroke endcap="square"/>
                </v:shape>
                <v:shape id="_s1703" o:spid="_x0000_s1418" type="#_x0000_t34" style="position:absolute;left:1199;top:4210;width:1423;height:139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ezsL8AAADbAAAADwAAAGRycy9kb3ducmV2LnhtbERPy4rCMBTdC/5DuII7TX0gtmMUERQR&#10;N9bB2V6aO22xualN1Pr3ZiG4PJz3YtWaSjyocaVlBaNhBII4s7rkXMHveTuYg3AeWWNlmRS8yMFq&#10;2e0sMNH2ySd6pD4XIYRdggoK7+tESpcVZNANbU0cuH/bGPQBNrnUDT5DuKnkOIpm0mDJoaHAmjYF&#10;Zdf0bhRMsl3a5ocLX27x5C+6oYun46NS/V67/gHhqfVf8ce91wrisD5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XezsL8AAADbAAAADwAAAAAAAAAAAAAAAACh&#10;AgAAZHJzL2Rvd25yZXYueG1sUEsFBgAAAAAEAAQA+QAAAI0DAAAAAA==&#10;" adj="2702" strokeweight=".53mm">
                  <v:stroke endcap="square"/>
                </v:shape>
                <v:shape id="_s1614" o:spid="_x0000_s1419" type="#_x0000_t33" style="position:absolute;left:10965;top:6476;width:1268;height:47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9cBMQAAADbAAAADwAAAGRycy9kb3ducmV2LnhtbESPwWrDMBBE74X8g9hAbrUcU0rrRAnB&#10;pGAopdTuIcdF2tgm1spYSuz8fVUo9DjMzBtmu59tL240+s6xgnWSgiDWznTcKPiu3x5fQPiAbLB3&#10;TAru5GG/WzxsMTdu4i+6VaEREcI+RwVtCEMupdctWfSJG4ijd3ajxRDl2Egz4hThtpdZmj5Lix3H&#10;hRYHKlrSl+pqFXT6kGXvxUdxlGVfsP48VbV+Umq1nA8bEIHm8B/+a5dGwesa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v1wExAAAANsAAAAPAAAAAAAAAAAA&#10;AAAAAKECAABkcnMvZG93bnJldi54bWxQSwUGAAAAAAQABAD5AAAAkgMAAAAA&#10;" strokeweight=".53mm">
                  <v:stroke endcap="square"/>
                </v:shape>
                <v:shape id="_s1615" o:spid="_x0000_s1420" type="#_x0000_t35" style="position:absolute;left:9705;top:4823;width:3422;height:1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CuHcMAAADbAAAADwAAAGRycy9kb3ducmV2LnhtbESPzWrDMBCE74G+g9hCb4lsU0LjRgnF&#10;0FCaU9yf82JtLVPvyrWUxH37KhDocZiZb5j1duJenWgMnRcD+SIDRdJ420lr4P3tef4AKkQUi70X&#10;MvBLAbabm9kaS+vPcqBTHVuVIBJKNOBiHEqtQ+OIMSz8QJK8Lz8yxiTHVtsRzwnOvS6ybKkZO0kL&#10;DgeqHDXf9ZEN7PNdXrHng/x8UPX6ueLa3RfG3N1OT4+gIk3xP3xtv1gDqwIuX9IP0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Arh3DAAAA2wAAAA8AAAAAAAAAAAAA&#10;AAAAoQIAAGRycy9kb3ducmV2LnhtbFBLBQYAAAAABAAEAPkAAACRAwAAAAA=&#10;" adj="16310,14556" strokeweight=".53mm">
                  <v:stroke endcap="square"/>
                </v:shape>
                <v:shape id="_s1616" o:spid="_x0000_s1421" type="#_x0000_t34" style="position:absolute;left:10765;top:1006;width:614;height:255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OzCMMAAADbAAAADwAAAGRycy9kb3ducmV2LnhtbESPQYvCMBSE78L+h/AWvGnqyorWRnEF&#10;QdCL1oPHZ/NsS5uX0kSt/vrNwoLHYWa+YZJlZ2pxp9aVlhWMhhEI4szqknMFp3QzmIJwHlljbZkU&#10;PMnBcvHRSzDW9sEHuh99LgKEXYwKCu+bWEqXFWTQDW1DHLyrbQ36INtc6hYfAW5q+RVFE2mw5LBQ&#10;YEPrgrLqeDMKfPb9s9umq9fVGn0er+X+Usm9Uv3PbjUH4anz7/B/e6sVzMbw9yX8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TswjDAAAA2wAAAA8AAAAAAAAAAAAA&#10;AAAAoQIAAGRycy9kb3ducmV2LnhtbFBLBQYAAAAABAAEAPkAAACRAwAAAAA=&#10;" adj="5803" strokeweight=".53mm">
                  <v:stroke endcap="square"/>
                </v:shape>
                <v:shape id="_s1617" o:spid="_x0000_s1422" type="#_x0000_t35" style="position:absolute;left:9700;top:4822;width:1262;height:55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pU9cUAAADbAAAADwAAAGRycy9kb3ducmV2LnhtbESP3WoCMRSE7wt9h3AKvavZ1h90u1Gq&#10;ZcGCvejqAxw2Z39wc7IkUbd9elMQvBxmvhkmWw2mE2dyvrWs4HWUgCAurW65VnDY5y9zED4ga+ws&#10;k4Jf8rBaPj5kmGp74R86F6EWsYR9igqaEPpUSl82ZNCPbE8cvco6gyFKV0vt8BLLTSffkmQmDbYc&#10;FxrsadNQeSxORsHCjXPfy9nnMS/a7101me7Wf19KPT8NH+8gAg3hHr7RWx25Cfx/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pU9cUAAADbAAAADwAAAAAAAAAA&#10;AAAAAAChAgAAZHJzL2Rvd25yZXYueG1sUEsFBgAAAAAEAAQA+QAAAJMDAAAAAA==&#10;" adj="21396,15612" strokeweight=".53mm">
                  <v:stroke endcap="square"/>
                </v:shape>
                <v:shape id="_s1618" o:spid="_x0000_s1423" type="#_x0000_t35" style="position:absolute;left:9000;top:3445;width:1396;height:95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ND4MMAAADbAAAADwAAAGRycy9kb3ducmV2LnhtbESPQWvCQBSE74X+h+UVeqsbAxaNrlIK&#10;BW/aREuPj91nEsy+DbvbmPbXdwXB4zAz3zCrzWg7MZAPrWMF00kGglg703Kt4FB9vMxBhIhssHNM&#10;Cn4pwGb9+LDCwrgLf9JQxlokCIcCFTQx9oWUQTdkMUxcT5y8k/MWY5K+lsbjJcFtJ/Mse5UWW04L&#10;Dfb03pA+lz9WQa533zn/bd2pKodqevza6+D3Sj0/jW9LEJHGeA/f2lujYDGD65f0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DQ+DDAAAA2wAAAA8AAAAAAAAAAAAA&#10;AAAAoQIAAGRycy9kb3ducmV2LnhtbFBLBQYAAAAABAAEAPkAAACRAwAAAAA=&#10;" adj="-2770,15657" strokeweight=".53mm">
                  <v:stroke endcap="square"/>
                </v:shape>
                <v:shape id="_s1619" o:spid="_x0000_s1424" type="#_x0000_t34" style="position:absolute;left:9786;top:1984;width:614;height:59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QQkMQAAADbAAAADwAAAGRycy9kb3ducmV2LnhtbESPT2vCQBTE7wW/w/IEb81GRWmjq8RA&#10;QdBL1YPH1+zLH8y+DdmtRj+9KxR6HGbmN8xy3ZtGXKlztWUF4ygGQZxbXXOp4HT8ev8A4TyyxsYy&#10;KbiTg/Vq8LbERNsbf9P14EsRIOwSVFB53yZSurwigy6yLXHwCtsZ9EF2pdQd3gLcNHISx3NpsOaw&#10;UGFLWUX55fBrFPh8ttltj+mjsEafp5nc/1zkXqnRsE8XIDz1/j/8195qBZ9zeH0JP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ZBCQxAAAANsAAAAPAAAAAAAAAAAA&#10;AAAAAKECAABkcnMvZG93bnJldi54bWxQSwUGAAAAAAQABAD5AAAAkgMAAAAA&#10;" adj="5803" strokeweight=".53mm">
                  <v:stroke endcap="square"/>
                </v:shape>
                <v:shape id="_s1620" o:spid="_x0000_s1425" type="#_x0000_t33" style="position:absolute;left:7106;top:3260;width:169;height:262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ph68QAAADbAAAADwAAAGRycy9kb3ducmV2LnhtbESPQWvCQBSE70L/w/IKvemmoVQb3QQJ&#10;FYQiYtKDx8fuaxKafRuyq6b/visUehxm5htmU0y2F1cafedYwfMiAUGsnem4UfBZ7+YrED4gG+wd&#10;k4If8lDkD7MNZsbd+ETXKjQiQthnqKANYcik9Loli37hBuLofbnRYohybKQZ8RbhtpdpkrxKix3H&#10;hRYHKlvS39XFKuj0Nk0/ykP5Lvd9yfp4rmr9otTT47Rdgwg0hf/wX3tvFLwt4f4l/gC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GmHrxAAAANsAAAAPAAAAAAAAAAAA&#10;AAAAAKECAABkcnMvZG93bnJldi54bWxQSwUGAAAAAAQABAD5AAAAkgMAAAAA&#10;" strokeweight=".53mm">
                  <v:stroke endcap="square"/>
                </v:shape>
                <v:shape id="_s1621" o:spid="_x0000_s1426" type="#_x0000_t33" style="position:absolute;left:7106;top:3132;width:169;height:137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X1mcAAAADbAAAADwAAAGRycy9kb3ducmV2LnhtbERPTYvCMBC9C/6HMII3TS2yaNcoUhQE&#10;kWVbD3scktm2bDMpTdT6781hwePjfW92g23FnXrfOFawmCcgiLUzDVcKruVxtgLhA7LB1jEpeJKH&#10;3XY82mBm3IO/6V6ESsQQ9hkqqEPoMim9rsmin7uOOHK/rrcYIuwraXp8xHDbyjRJPqTFhmNDjR3l&#10;Nem/4mYVNHqfpuf8kh/kqc1Zf/0UpV4qNZ0M+08QgYbwFv+7T0bBOo6NX+IPkN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mF9ZnAAAAA2wAAAA8AAAAAAAAAAAAAAAAA&#10;oQIAAGRycy9kb3ducmV2LnhtbFBLBQYAAAAABAAEAPkAAACOAwAAAAA=&#10;" strokeweight=".53mm">
                  <v:stroke endcap="square"/>
                </v:shape>
                <v:shape id="_s1622" o:spid="_x0000_s1427" type="#_x0000_t34" style="position:absolute;left:8947;top:1725;width:614;height:111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n28IAAADbAAAADwAAAGRycy9kb3ducmV2LnhtbESPQWsCMRSE70L/Q3iF3jSpBXG3RilS&#10;oSgIrvb+2Dx3l25eliTq1l9vBMHjMDPfMLNFb1txJh8axxreRwoEcelMw5WGw341nIIIEdlg65g0&#10;/FOAxfxlMMPcuAvv6FzESiQIhxw11DF2uZShrMliGLmOOHlH5y3GJH0ljcdLgttWjpWaSIsNp4Ua&#10;O1rWVP4VJ6vhQxXfa790m90xTH7V1eCq2a61fnvtvz5BROrjM/xo/xgNWQb3L+kH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n28IAAADbAAAADwAAAAAAAAAAAAAA&#10;AAChAgAAZHJzL2Rvd25yZXYueG1sUEsFBgAAAAAEAAQA+QAAAJADAAAAAA==&#10;" adj="5803" strokeweight=".53mm">
                  <v:stroke endcap="square"/>
                </v:shape>
                <v:shape id="_s1623" o:spid="_x0000_s1428" type="#_x0000_t34" style="position:absolute;left:8013;top:792;width:614;height:29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HWMMAAADcAAAADwAAAGRycy9kb3ducmV2LnhtbESPQWsCMRCF74X+hzAFbzWxgpTVKCIV&#10;xELBVe/DZtxd3EyWJOq2v75zKPQ2w3vz3jeL1eA7daeY2sAWJmMDirgKruXawum4fX0HlTKywy4w&#10;WfimBKvl89MCCxcefKB7mWslIZwKtNDk3Bdap6ohj2kcemLRLiF6zLLGWruIDwn3nX4zZqY9tiwN&#10;Dfa0aai6ljdvYWrKj33chM/DJc3O5sfhtv3aWzt6GdZzUJmG/G/+u945wTeCL8/IBH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tR1jDAAAA3AAAAA8AAAAAAAAAAAAA&#10;AAAAoQIAAGRycy9kb3ducmV2LnhtbFBLBQYAAAAABAAEAPkAAACRAwAAAAA=&#10;" adj="5803" strokeweight=".53mm">
                  <v:stroke endcap="square"/>
                </v:shape>
                <v:shape id="_s1624" o:spid="_x0000_s1429" type="#_x0000_t33" style="position:absolute;left:4639;top:4493;width:360;height:261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RYL8IAAADcAAAADwAAAGRycy9kb3ducmV2LnhtbERPTWuDQBC9B/Iflgn0FlellGLdBJEW&#10;AiWUag49DrtTlbqz4m4T+++7gUBu83ifU+4XO4ozzX5wrCBLUhDE2pmBOwWn9m37DMIHZIOjY1Lw&#10;Rx72u/WqxMK4C3/SuQmdiCHsC1TQhzAVUnrdk0WfuIk4ct9uthginDtpZrzEcDvKPE2fpMWBY0OP&#10;E9U96Z/m1yoYdJXn7/WxfpWHsWb98dW0+lGph81SvYAItIS7+OY+mDg/zeD6TLxA7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RYL8IAAADcAAAADwAAAAAAAAAAAAAA&#10;AAChAgAAZHJzL2Rvd25yZXYueG1sUEsFBgAAAAAEAAQA+QAAAJADAAAAAA==&#10;" strokeweight=".53mm">
                  <v:stroke endcap="square"/>
                </v:shape>
                <v:shape id="_s1625" o:spid="_x0000_s1430" type="#_x0000_t33" style="position:absolute;left:4807;top:3445;width:192;height:12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WMIAAADcAAAADwAAAGRycy9kb3ducmV2LnhtbERPTWuDQBC9F/oflin01qyRUorJJogk&#10;IIRQqj30OOxOVOLOirtR+++7gUJv83ifs90vthcTjb5zrGC9SkAQa2c6bhR81ceXdxA+IBvsHZOC&#10;H/Kw3z0+bDEzbuZPmqrQiBjCPkMFbQhDJqXXLVn0KzcQR+7iRoshwrGRZsQ5httepknyJi12HBta&#10;HKhoSV+rm1XQ6TxNT8W5OMiyL1h/fFe1flXq+WnJNyACLeFf/OcuTZyfpHB/Jl4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GWMIAAADcAAAADwAAAAAAAAAAAAAA&#10;AAChAgAAZHJzL2Rvd25yZXYueG1sUEsFBgAAAAAEAAQA+QAAAJADAAAAAA==&#10;" strokeweight=".53mm">
                  <v:stroke endcap="square"/>
                </v:shape>
                <v:shape id="_s1626" o:spid="_x0000_s1431" type="#_x0000_t34" style="position:absolute;left:1670;top:3889;width:639;height:124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tUwsIAAADcAAAADwAAAGRycy9kb3ducmV2LnhtbERPyWrDMBC9B/oPYgq5JXJbKIkbxRRD&#10;oT3kkO3Q22BNLRNrZCQlXr4+KhR6m8dbZ1MMthU38qFxrOBpmYEgrpxuuFZwOn4sViBCRNbYOiYF&#10;IwUotg+zDeba9byn2yHWIoVwyFGBibHLpQyVIYth6TrixP04bzEm6GupPfYp3LbyOctepcWGU4PB&#10;jkpD1eVwtQq87+X0xZdyMu66O3ff69Gf1krNH4f3NxCRhvgv/nN/6jQ/e4HfZ9IFcn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tUwsIAAADcAAAADwAAAAAAAAAAAAAA&#10;AAChAgAAZHJzL2Rvd25yZXYueG1sUEsFBgAAAAAEAAQA+QAAAJADAAAAAA==&#10;" adj="6075" strokeweight=".53mm">
                  <v:stroke endcap="square"/>
                </v:shape>
                <v:shape id="_s1627" o:spid="_x0000_s1432" type="#_x0000_t34" style="position:absolute;left:3467;top:1384;width:432;height:198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BiOcIAAADcAAAADwAAAGRycy9kb3ducmV2LnhtbERPTYvCMBC9C/6HMII3TRWRpRpFBEHQ&#10;g3Vd9Tg2Y1tsJqWJtu6v3yws7G0e73Pmy9aU4kW1KywrGA0jEMSp1QVnCk6fm8EHCOeRNZaWScGb&#10;HCwX3c4cY20bTuh19JkIIexiVJB7X8VSujQng25oK+LA3W1t0AdYZ1LX2IRwU8pxFE2lwYJDQ44V&#10;rXNKH8enUZDcducv43TTXg6n1X5/4WvyzUr1e+1qBsJT6//Ff+6tDvOjCfw+Ey6Qi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uBiOcIAAADcAAAADwAAAAAAAAAAAAAA&#10;AAChAgAAZHJzL2Rvd25yZXYueG1sUEsFBgAAAAAEAAQA+QAAAJADAAAAAA==&#10;" adj="8248" strokeweight=".53mm">
                  <v:stroke endcap="square"/>
                </v:shape>
                <v:shape id="_s1628" o:spid="_x0000_s1433" type="#_x0000_t34" style="position:absolute;left:2438;top:2332;width:432;height:9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YaV8MAAADcAAAADwAAAGRycy9kb3ducmV2LnhtbERPS2vCQBC+C/0PyxS86aaFiqSuIn2I&#10;5JCSWPE6ZKdJaHY2za5J/PduQfA2H99zVpvRNKKnztWWFTzNIxDEhdU1lwq+D5+zJQjnkTU2lknB&#10;hRxs1g+TFcbaDpxRn/tShBB2MSqovG9jKV1RkUE3ty1x4H5sZ9AH2JVSdziEcNPI5yhaSIM1h4YK&#10;W3qrqPjNz0bBaSeLdPd1tIlb9tv3Ms2Sv49RqenjuH0F4Wn0d/HNvddhfvQC/8+EC+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mGlfDAAAA3AAAAA8AAAAAAAAAAAAA&#10;AAAAoQIAAGRycy9kb3ducmV2LnhtbFBLBQYAAAAABAAEAPkAAACRAwAAAAA=&#10;" adj="9014" strokeweight=".53mm">
                  <v:stroke endcap="square"/>
                </v:shape>
                <v:shape id="_s1629" o:spid="_x0000_s1434" type="#_x0000_t34" style="position:absolute;left:1488;top:1381;width:432;height:199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SEIMMAAADcAAAADwAAAGRycy9kb3ducmV2LnhtbERPTWvCQBC9F/oflil4qxt7CBLdhFDb&#10;IB4saovXITsmodnZNLsm8d93CwVv83ifs84m04qBetdYVrCYRyCIS6sbrhR8nt6flyCcR9bYWiYF&#10;N3KQpY8Pa0y0HflAw9FXIoSwS1BB7X2XSOnKmgy6ue2IA3exvUEfYF9J3eMYwk0rX6IolgYbDg01&#10;dvRaU/l9vBoF50KW++Ljy+7ccsg31f6w+3mblJo9TfkKhKfJ38X/7q0O86MY/p4JF8j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0hCDDAAAA3AAAAA8AAAAAAAAAAAAA&#10;AAAAoQIAAGRycy9kb3ducmV2LnhtbFBLBQYAAAAABAAEAPkAAACRAwAAAAA=&#10;" adj="9014" strokeweight=".53mm">
                  <v:stroke endcap="square"/>
                </v:shape>
                <v:shape id="_s1630" o:spid="_x0000_s1435" type="#_x0000_t34" style="position:absolute;left:8342;top:-175;width:312;height:261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Uw18QAAADcAAAADwAAAGRycy9kb3ducmV2LnhtbERPTWsCMRC9C/6HMIIXqdn2YOtqFCm0&#10;qIeCaykeh824WdxMliR1t/31TUHwNo/3Oct1bxtxJR9qxwoepxkI4tLpmisFn8e3hxcQISJrbByT&#10;gh8KsF4NB0vMtev4QNciViKFcMhRgYmxzaUMpSGLYepa4sSdnbcYE/SV1B67FG4b+ZRlM2mx5tRg&#10;sKVXQ+Wl+LYK5pPNjHZ+99E5czruzf59/tt9KTUe9ZsFiEh9vItv7q1O87Nn+H8mXS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hTDXxAAAANwAAAAPAAAAAAAAAAAA&#10;AAAAAKECAABkcnMvZG93bnJldi54bWxQSwUGAAAAAAQABAD5AAAAkgMAAAAA&#10;" adj="10525" strokeweight=".53mm">
                  <v:stroke endcap="square"/>
                </v:shape>
                <v:shape id="_s1631" o:spid="_x0000_s1436" type="#_x0000_t34" style="position:absolute;left:4697;top:-1017;width:504;height:45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XzR8QAAADcAAAADwAAAGRycy9kb3ducmV2LnhtbESPzW7CQAyE75V4h5WRuMGGHloUWBBQ&#10;UdJLxd8DmKxJIrLeKLtA6NPXh0q92ZrxzOfZonO1ulMbKs8GxqMEFHHubcWFgdNxM5yAChHZYu2Z&#10;DDwpwGLee5lhav2D93Q/xEJJCIcUDZQxNqnWIS/JYRj5hli0i28dRlnbQtsWHxLuav2aJG/aYcXS&#10;UGJD65Ly6+HmDKB7P+F2+0Wfq+wcsvHup/p2H8YM+t1yCipSF//Nf9eZFfxEaOUZmU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9fNHxAAAANwAAAAPAAAAAAAAAAAA&#10;AAAAAKECAABkcnMvZG93bnJldi54bWxQSwUGAAAAAAQABAD5AAAAkgMAAAAA&#10;" adj="7070" strokeweight=".53mm">
                  <v:stroke endcap="square"/>
                </v:shape>
                <v:roundrect id="_s1632" o:spid="_x0000_s1437" style="position:absolute;left:2340;top:165;width:9713;height:8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ksQA&#10;AADcAAAADwAAAGRycy9kb3ducmV2LnhtbERPS2sCMRC+C/0PYYReFs22h2LXjaKFgocKrm3xOmxm&#10;H7qZLEnUbX+9KRS8zcf3nHw5mE5cyPnWsoKnaQqCuLS65VrB1+f7ZAbCB2SNnWVS8EMelouHUY6Z&#10;tlcu6LIPtYgh7DNU0ITQZ1L6siGDfmp74shV1hkMEbpaaofXGG46+ZymL9Jgy7GhwZ7eGipP+7NR&#10;gL/bXbJOPo7ucFhvv4tCJ1UZlHocD6s5iEBDuIv/3Rsd56ev8Pd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rpLEAAAA3AAAAA8AAAAAAAAAAAAAAAAAmAIAAGRycy9k&#10;b3ducmV2LnhtbFBLBQYAAAAABAAEAPUAAACJAw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b/>
                            <w:kern w:val="1"/>
                            <w:sz w:val="32"/>
                            <w:szCs w:val="32"/>
                          </w:rPr>
                        </w:pPr>
                        <w:r>
                          <w:rPr>
                            <w:rFonts w:ascii="Arial Narrow" w:hAnsi="Arial Narrow" w:cs="Arial Narrow"/>
                            <w:b/>
                            <w:kern w:val="1"/>
                            <w:sz w:val="32"/>
                            <w:szCs w:val="32"/>
                          </w:rPr>
                          <w:t>6. NIEWYSTARCZAJĄCY POZIOM POCZUCIA BEZPIECZEŃSTWA WŚRÓD SPOŁECZNOŚCI</w:t>
                        </w:r>
                      </w:p>
                    </w:txbxContent>
                  </v:textbox>
                </v:roundrect>
                <v:roundrect id="_s1633" o:spid="_x0000_s1438" style="position:absolute;left:1079;top:1488;width:3232;height:6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OR0sYA&#10;AADcAAAADwAAAGRycy9kb3ducmV2LnhtbESPQWvCQBCF74X+h2UKvQTd2EMp0VW0UPBQwdiK1yE7&#10;JtHsbNhdNfXXdw6F3mZ4b977ZrYYXKeuFGLr2cBknIMirrxtuTbw/fUxegMVE7LFzjMZ+KEIi/nj&#10;wwwL629c0nWXaiUhHAs00KTUF1rHqiGHcex7YtGOPjhMsoZa24A3CXedfsnzV+2wZWlosKf3hqrz&#10;7uIM4H2zzVbZ5ykcDqvNvixtdqySMc9Pw3IKKtGQ/s1/12sr+BPBl2dkA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OR0sYAAADcAAAADwAAAAAAAAAAAAAAAACYAgAAZHJz&#10;L2Rvd25yZXYueG1sUEsFBgAAAAAEAAQA9QAAAIs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 BEZPIECZEŃSTWA PUBLICZNEGO</w:t>
                        </w:r>
                      </w:p>
                    </w:txbxContent>
                  </v:textbox>
                </v:roundrect>
                <v:roundrect id="_s1634" o:spid="_x0000_s1439" style="position:absolute;left:8280;top:1296;width:3053;height:6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80ScMA&#10;AADcAAAADwAAAGRycy9kb3ducmV2LnhtbERPTWvCQBC9F/wPywheQt3EQympq6ggeKjQaIvXITsm&#10;0exs2N1q9Ne7QqG3ebzPmc5704oLOd9YVpCNUxDEpdUNVwq+9+vXdxA+IGtsLZOCG3mYzwYvU8y1&#10;vXJBl12oRAxhn6OCOoQul9KXNRn0Y9sRR+5oncEQoaukdniN4aaVkzR9kwYbjg01drSqqTzvfo0C&#10;vG+/kmXyeXKHw3L7UxQ6OZZBqdGwX3yACNSHf/Gfe6Pj/CyD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80Sc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PROBLEM BEZPIECZEŃSTWA W RODZINACH</w:t>
                        </w:r>
                      </w:p>
                    </w:txbxContent>
                  </v:textbox>
                </v:roundrect>
                <v:roundrect id="_s1635" o:spid="_x0000_s1440" style="position:absolute;top:2593;width:1419;height:1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2qPsMA&#10;AADcAAAADwAAAGRycy9kb3ducmV2LnhtbERPTYvCMBC9L/gfwgheyprqYVmqUVQQPChs3RWvQzO2&#10;XZtJSaJWf70RFvY2j/c503lnGnEl52vLCkbDFARxYXXNpYKf7/X7JwgfkDU2lknBnTzMZ723KWba&#10;3jin6z6UIoawz1BBFUKbSemLigz6oW2JI3eyzmCI0JVSO7zFcNPIcZp+SIM1x4YKW1pVVJz3F6MA&#10;H7uvZJlsf93xuNwd8lwnpyIoNeh3iwmIQF34F/+5NzrOH43h9Uy8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2qPs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Słabe oświetlenie (zwłaszcza na wsi)</w:t>
                        </w:r>
                      </w:p>
                    </w:txbxContent>
                  </v:textbox>
                </v:roundrect>
                <v:roundrect id="_s1636" o:spid="_x0000_s1441" style="position:absolute;left:1619;top:2593;width:1973;height:16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PpcMA&#10;AADcAAAADwAAAGRycy9kb3ducmV2LnhtbERPTWvCQBC9F/wPywheQt1ooUjqKioIHioYtXgdsmOS&#10;mp0Nu6um/fVuoeBtHu9zpvPONOJGzteWFYyGKQjiwuqaSwXHw/p1AsIHZI2NZVLwQx7ms97LFDNt&#10;75zTbR9KEUPYZ6igCqHNpPRFRQb90LbEkTtbZzBE6EqpHd5juGnkOE3fpcGaY0OFLa0qKi77q1GA&#10;v9tdskw+v93ptNx+5blOzkVQatDvFh8gAnXhKf53b3ScP3q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EPpc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Przestępczość</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bójki</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kradzieże</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włamania</w:t>
                        </w:r>
                      </w:p>
                      <w:p w:rsidR="00A51B60" w:rsidRDefault="00A51B60" w:rsidP="00A51B60">
                        <w:pPr>
                          <w:overflowPunct w:val="0"/>
                          <w:jc w:val="center"/>
                          <w:rPr>
                            <w:rFonts w:ascii="Arial Narrow" w:hAnsi="Arial Narrow" w:cs="Arial Narrow"/>
                            <w:kern w:val="1"/>
                          </w:rPr>
                        </w:pPr>
                        <w:r>
                          <w:rPr>
                            <w:rFonts w:ascii="Arial Narrow" w:hAnsi="Arial Narrow" w:cs="Arial Narrow"/>
                            <w:kern w:val="1"/>
                          </w:rPr>
                          <w:t xml:space="preserve"> - wandalizm</w:t>
                        </w:r>
                      </w:p>
                    </w:txbxContent>
                  </v:textbox>
                </v:roundrect>
                <v:roundrect id="_s1637" o:spid="_x0000_s1442" style="position:absolute;left:3960;top:2593;width:1432;height: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iX0cMA&#10;AADcAAAADwAAAGRycy9kb3ducmV2LnhtbERPTWvCQBC9F/wPywheQt0opUjqKioIHioYtXgdsmOS&#10;mp0Nu6um/fVuoeBtHu9zpvPONOJGzteWFYyGKQjiwuqaSwXHw/p1AsIHZI2NZVLwQx7ms97LFDNt&#10;75zTbR9KEUPYZ6igCqHNpPRFRQb90LbEkTtbZzBE6EqpHd5juGnkOE3fpcGaY0OFLa0qKi77q1GA&#10;v9tdskw+v93ptNx+5blOzkVQatDvFh8gAnXhKf53b3ScP3q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iX0c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Zagrożenie na drodze</w:t>
                        </w:r>
                      </w:p>
                    </w:txbxContent>
                  </v:textbox>
                </v:roundrect>
                <v:roundrect id="_s1638" o:spid="_x0000_s1443" style="position:absolute;left:387;top:4836;width:1958;height:4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ySsMA&#10;AADcAAAADwAAAGRycy9kb3ducmV2LnhtbERPTWvCQBC9F/wPywheQt0otEjqKioIHioYtXgdsmOS&#10;mp0Nu6um/fVuoeBtHu9zpvPONOJGzteWFYyGKQjiwuqaSwXHw/p1AsIHZI2NZVLwQx7ms97LFDNt&#10;75zTbR9KEUPYZ6igCqHNpPRFRQb90LbEkTtbZzBE6EqpHd5juGnkOE3fpcGaY0OFLa0qKi77q1GA&#10;v9tdskw+v93ptNx+5blOzkVQatDvFh8gAnXhKf53b3ScP3q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QySs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patroli policji</w:t>
                        </w:r>
                      </w:p>
                    </w:txbxContent>
                  </v:textbox>
                </v:roundrect>
                <v:roundrect id="_s1639" o:spid="_x0000_s1444" style="position:absolute;left:3020;top:4404;width:1780;height:4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asPcMA&#10;AADcAAAADwAAAGRycy9kb3ducmV2LnhtbERPS2sCMRC+F/wPYYReFs3qQcpqVlQQelDo2orXYTP7&#10;0M1kSVLd9tc3hUJv8/E9Z7UeTCfu5HxrWcFsmoIgLq1uuVbw8b6fvIDwAVljZ5kUfJGHdT56WmGm&#10;7YMLup9CLWII+wwVNCH0mZS+bMign9qeOHKVdQZDhK6W2uEjhptOztN0IQ22HBsa7GnXUHk7fRoF&#10;+H18S7bJ4eoul+3xXBQ6qcqg1PN42CxBBBrCv/jP/arj/NkC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asPc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Nietrzeźwi kierujący</w:t>
                        </w:r>
                      </w:p>
                    </w:txbxContent>
                  </v:textbox>
                </v:roundrect>
                <v:roundrect id="_s1640" o:spid="_x0000_s1445" style="position:absolute;left:2839;top:6950;width:1960;height:3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psMA&#10;AADcAAAADwAAAGRycy9kb3ducmV2LnhtbERPTWvCQBC9F/wPywheQt3ooZXUVVQQPFQwavE6ZMck&#10;NTsbdldN++vdQsHbPN7nTOedacSNnK8tKxgNUxDEhdU1lwqOh/XrBIQPyBoby6TghzzMZ72XKWba&#10;3jmn2z6UIoawz1BBFUKbSemLigz6oW2JI3e2zmCI0JVSO7zHcNPIcZq+SYM1x4YKW1pVVFz2V6MA&#10;f7e7ZJl8frvTabn9ynOdnIug1KDfLT5ABOrCU/zv3ug4f/QOf8/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Jps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Piraci drogowi</w:t>
                        </w:r>
                      </w:p>
                    </w:txbxContent>
                  </v:textbox>
                </v:roundrect>
                <v:roundrect id="_s1641" o:spid="_x0000_s1446" style="position:absolute;left:5939;top:2593;width:1773;height:5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d1MYA&#10;AADcAAAADwAAAGRycy9kb3ducmV2LnhtbESPQWvCQBCF74X+h2UKvQTd2EMp0VW0UPBQwdiK1yE7&#10;JtHsbNhdNfXXdw6F3mZ4b977ZrYYXKeuFGLr2cBknIMirrxtuTbw/fUxegMVE7LFzjMZ+KEIi/nj&#10;wwwL629c0nWXaiUhHAs00KTUF1rHqiGHcex7YtGOPjhMsoZa24A3CXedfsnzV+2wZWlosKf3hqrz&#10;7uIM4H2zzVbZ5ykcDqvNvixtdqySMc9Pw3IKKtGQ/s1/12sr+BOhlWdkA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Wd1MYAAADcAAAADwAAAAAAAAAAAAAAAACYAgAAZHJz&#10;L2Rvd25yZXYueG1sUEsFBgAAAAAEAAQA9QAAAIs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Rozpad rodziny</w:t>
                        </w:r>
                      </w:p>
                    </w:txbxContent>
                  </v:textbox>
                </v:roundrect>
                <v:roundrect id="_s1642" o:spid="_x0000_s1447" style="position:absolute;left:7988;top:2593;width:1419;height: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4T8MA&#10;AADcAAAADwAAAGRycy9kb3ducmV2LnhtbERPTWvCQBC9F/wPywheQt3oodTUVVQQPFQwavE6ZMck&#10;NTsbdldN++vdQsHbPN7nTOedacSNnK8tKxgNUxDEhdU1lwqOh/XrOwgfkDU2lknBD3mYz3ovU8y0&#10;vXNOt30oRQxhn6GCKoQ2k9IXFRn0Q9sSR+5sncEQoSuldniP4aaR4zR9kwZrjg0VtrSqqLjsr0YB&#10;/m53yTL5/Han03L7lec6ORdBqUG/W3yACNSFp/jfvdFx/mgCf8/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4T8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własnego mieszkania</w:t>
                        </w:r>
                      </w:p>
                    </w:txbxContent>
                  </v:textbox>
                </v:roundrect>
                <v:roundrect id="_s1643" o:spid="_x0000_s1448" style="position:absolute;left:5220;top:3971;width:1884;height:10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9bb8YA&#10;AADcAAAADwAAAGRycy9kb3ducmV2LnhtbESPQWvCQBCF7wX/wzKCl6AbPZSSukotFDwoNLbF65Ad&#10;k9jsbNhdNfbXdw6F3mZ4b977ZrkeXKeuFGLr2cB8loMirrxtuTbw+fE2fQIVE7LFzjMZuFOE9Wr0&#10;sMTC+huXdD2kWkkIxwINNCn1hdaxashhnPmeWLSTDw6TrKHWNuBNwl2nF3n+qB22LA0N9vTaUPV9&#10;uDgD+LN/zzbZ7hyOx83+qyxtdqqSMZPx8PIMKtGQ/s1/11sr+AvBl2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9bb8YAAADcAAAADwAAAAAAAAAAAAAAAACYAgAAZHJz&#10;L2Rvd25yZXYueG1sUEsFBgAAAAAEAAQA9QAAAIs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Niewywiązywanie się rodziców z ich obowiązków rodzicielskich</w:t>
                        </w:r>
                      </w:p>
                    </w:txbxContent>
                  </v:textbox>
                </v:roundrect>
                <v:roundrect id="_s1644" o:spid="_x0000_s1449" style="position:absolute;left:5399;top:5295;width:1705;height:11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9MMA&#10;AADcAAAADwAAAGRycy9kb3ducmV2LnhtbERPTYvCMBC9L/gfwgheyprqYVmqUVQQPChs3RWvQzO2&#10;XZtJSaJWf70RFvY2j/c503lnGnEl52vLCkbDFARxYXXNpYKf7/X7JwgfkDU2lknBnTzMZ723KWba&#10;3jin6z6UIoawz1BBFUKbSemLigz6oW2JI3eyzmCI0JVSO7zFcNPIcZp+SIM1x4YKW1pVVJz3F6MA&#10;H7uvZJlsf93xuNwd8lwnpyIoNeh3iwmIQF34F/+5NzrOH4/g9Uy8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P+9M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Brak więzi emocjonalnej pomiędzy członkami rodziny</w:t>
                        </w:r>
                      </w:p>
                    </w:txbxContent>
                  </v:textbox>
                </v:roundrect>
                <v:roundrect id="_s1645" o:spid="_x0000_s1450" style="position:absolute;left:9683;top:2593;width:1418;height: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gg8MA&#10;AADcAAAADwAAAGRycy9kb3ducmV2LnhtbERPTWvCQBC9F/wPywi9hLoxhyKpq6gg9FCh0RavQ3ZM&#10;otnZsLvV6K93BaG3ebzPmc5704ozOd9YVjAepSCIS6sbrhT87NZvExA+IGtsLZOCK3mYzwYvU8y1&#10;vXBB522oRAxhn6OCOoQul9KXNRn0I9sRR+5gncEQoaukdniJ4aaVWZq+S4MNx4YaO1rVVJ62f0YB&#10;3jbfyTL5Orr9frn5LQqdHMqg1OuwX3yACNSHf/HT/anj/CyDx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Fgg8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Brak środków finansowych na życie</w:t>
                        </w:r>
                      </w:p>
                    </w:txbxContent>
                  </v:textbox>
                </v:roundrect>
                <v:roundrect id="_s1646" o:spid="_x0000_s1451" style="position:absolute;left:9000;top:3971;width:1419;height: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FGMMA&#10;AADcAAAADwAAAGRycy9kb3ducmV2LnhtbERPTWvCQBC9F/wPywheQt1ooUjqKioIHioYtXgdsmOS&#10;mp0Nu6um/fVuoeBtHu9zpvPONOJGzteWFYyGKQjiwuqaSwXHw/p1AsIHZI2NZVLwQx7ms97LFDNt&#10;75zTbR9KEUPYZ6igCqHNpPRFRQb90LbEkTtbZzBE6EqpHd5juGnkOE3fpcGaY0OFLa0qKi77q1GA&#10;v9tdskw+v93ptNx+5blOzkVQatDvFh8gAnXhKf53b3ScP36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3FGM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Ubóstwo rodzin</w:t>
                        </w:r>
                      </w:p>
                    </w:txbxContent>
                  </v:textbox>
                </v:roundrect>
                <v:roundrect id="_s1647" o:spid="_x0000_s1452" style="position:absolute;left:9540;top:5129;width:1419;height:4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dbMMA&#10;AADcAAAADwAAAGRycy9kb3ducmV2LnhtbERPTWvCQBC9F/wPywheQt0opUjqKioIHioYtXgdsmOS&#10;mp0Nu6um/fVuoeBtHu9zpvPONOJGzteWFYyGKQjiwuqaSwXHw/p1AsIHZI2NZVLwQx7ms97LFDNt&#10;75zTbR9KEUPYZ6igCqHNpPRFRQb90LbEkTtbZzBE6EqpHd5juGnkOE3fpcGaY0OFLa0qKi77q1GA&#10;v9tdskw+v93ptNx+5blOzkVQatDvFh8gAnXhKf53b3ScP36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RdbM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Bezrobocie</w:t>
                        </w:r>
                      </w:p>
                    </w:txbxContent>
                  </v:textbox>
                </v:roundrect>
                <v:roundrect id="_s1648" o:spid="_x0000_s1453" style="position:absolute;left:11377;top:2593;width:1935;height: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498MA&#10;AADcAAAADwAAAGRycy9kb3ducmV2LnhtbERPTWvCQBC9F/wPywheQt0otEjqKioIHioYtXgdsmOS&#10;mp0Nu6um/fVuoeBtHu9zpvPONOJGzteWFYyGKQjiwuqaSwXHw/p1AsIHZI2NZVLwQx7ms97LFDNt&#10;75zTbR9KEUPYZ6igCqHNpPRFRQb90LbEkTtbZzBE6EqpHd5juGnkOE3fpcGaY0OFLa0qKi77q1GA&#10;v9tdskw+v93ptNx+5blOzkVQatDvFh8gAnXhKf53b3ScP36Dv2fiB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498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rPr>
                        </w:pPr>
                        <w:r>
                          <w:rPr>
                            <w:rFonts w:ascii="Arial Narrow" w:hAnsi="Arial Narrow" w:cs="Arial Narrow"/>
                            <w:kern w:val="1"/>
                          </w:rPr>
                          <w:t>Fizyczna i psychiczna przemoc w rodzinie</w:t>
                        </w:r>
                      </w:p>
                    </w:txbxContent>
                  </v:textbox>
                </v:roundrect>
                <v:roundrect id="_s1649" o:spid="_x0000_s1454" style="position:absolute;left:11340;top:5625;width:1779;height:8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mgMQA&#10;AADcAAAADwAAAGRycy9kb3ducmV2LnhtbERPTWvCQBC9F/wPywhegm6ag5ToKioIPVRobMXrkB2T&#10;aHY27G5j7K/vFgq9zeN9znI9mFb05HxjWcHzLAVBXFrdcKXg82M/fQHhA7LG1jIpeJCH9Wr0tMRc&#10;2zsX1B9DJWII+xwV1CF0uZS+rMmgn9mOOHIX6wyGCF0ltcN7DDetzNJ0Lg02HBtq7GhXU3k7fhkF&#10;+H14T7bJ29Wdz9vDqSh0cimDUpPxsFmACDSEf/Gf+1XH+dkcfp+JF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aZoDEAAAA3AAAAA8AAAAAAAAAAAAAAAAAmAIAAGRycy9k&#10;b3ducmV2LnhtbFBLBQYAAAAABAAEAPUAAACJAw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Patologie</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alkoholizm</w:t>
                        </w:r>
                      </w:p>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 przestępczość</w:t>
                        </w:r>
                      </w:p>
                    </w:txbxContent>
                  </v:textbox>
                </v:roundrect>
                <v:roundrect id="_s1650" o:spid="_x0000_s1455" style="position:absolute;left:9180;top:6618;width:1779;height:6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DG8MA&#10;AADcAAAADwAAAGRycy9kb3ducmV2LnhtbERPTWvCQBC9F/wPywheQt3ooZXUVVQQPFQwavE6ZMck&#10;NTsbdldN++vdQsHbPN7nTOedacSNnK8tKxgNUxDEhdU1lwqOh/XrBIQPyBoby6TghzzMZ72XKWba&#10;3jmn2z6UIoawz1BBFUKbSemLigz6oW2JI3e2zmCI0JVSO7zHcNPIcZq+SYM1x4YKW1pVVFz2V6MA&#10;f7e7ZJl8frvTabn9ynOdnIug1KDfLT5ABOrCU/zv3ug4f/wOf8/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DG8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20"/>
                            <w:szCs w:val="20"/>
                          </w:rPr>
                        </w:pPr>
                        <w:r>
                          <w:rPr>
                            <w:rFonts w:ascii="Arial Narrow" w:hAnsi="Arial Narrow" w:cs="Arial Narrow"/>
                            <w:kern w:val="1"/>
                            <w:sz w:val="20"/>
                            <w:szCs w:val="20"/>
                          </w:rPr>
                          <w:t>za mało działań profilaktycznych</w:t>
                        </w:r>
                      </w:p>
                    </w:txbxContent>
                  </v:textbox>
                </v:roundrect>
                <v:line id="Line 394" o:spid="_x0000_s1456" style="position:absolute;flip:y;visibility:visible;mso-wrap-style:square" from="12240,3472" to="12240,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F068UAAADcAAAADwAAAGRycy9kb3ducmV2LnhtbESPQUvDQBCF74L/YRnBi9iNexBJuy1t&#10;oSJ4MhZKb2N2moRmZ9PdNY3/3jkI3mZ4b977ZrGafK9GiqkLbOFpVoAiroPruLGw/9w9voBKGdlh&#10;H5gs/FCC1fL2ZoGlC1f+oLHKjZIQTiVaaHMeSq1T3ZLHNAsDsWinED1mWWOjXcSrhPtem6J41h47&#10;loYWB9q2VJ+rb29hfUjGh+PDcfyKl/i+MdvXk6msvb+b1nNQmab8b/67fnOCb4RW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F068UAAADcAAAADwAAAAAAAAAA&#10;AAAAAAChAgAAZHJzL2Rvd25yZXYueG1sUEsFBgAAAAAEAAQA+QAAAJMDAAAAAA==&#10;" strokeweight=".53mm">
                  <v:stroke joinstyle="miter" endcap="square"/>
                </v:line>
                <v:roundrect id="_s1702" o:spid="_x0000_s1457" style="position:absolute;left:229;top:5623;width:2288;height:1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y8sMA&#10;AADcAAAADwAAAGRycy9kb3ducmV2LnhtbERPTWvCQBC9F/wPywheQt3oodTUVVQQPFQwavE6ZMck&#10;NTsbdldN++vdQsHbPN7nTOedacSNnK8tKxgNUxDEhdU1lwqOh/XrOwgfkDU2lknBD3mYz3ovU8y0&#10;vXNOt30oRQxhn6GCKoQ2k9IXFRn0Q9sSR+5sncEQoSuldniP4aaR4zR9kwZrjg0VtrSqqLjsr0YB&#10;/m53yTL5/Han03L7lec6ORdBqUG/W3yACNSFp/jfvdFx/ngCf8/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Xy8sMAAADcAAAADwAAAAAAAAAAAAAAAACYAgAAZHJzL2Rv&#10;d25yZXYueG1sUEsFBgAAAAAEAAQA9QAAAIgDA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Niedostosowanie i wykolejenie społeczne, uzależnienia (alkoholizm, narkomania), zanik wzorców osobowych</w:t>
                        </w:r>
                      </w:p>
                    </w:txbxContent>
                  </v:textbox>
                </v:roundrect>
                <v:roundrect id="_s1704" o:spid="_x0000_s1458" style="position:absolute;left:2839;top:5479;width:1973;height: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NsscA&#10;AADcAAAADwAAAGRycy9kb3ducmV2LnhtbESPQWvCQBCF74X+h2UKvQTdtEIp0VW0UOihgrEVr0N2&#10;TKLZ2bC71dhf3zkIvc3w3rz3zWwxuE6dKcTWs4GncQ6KuPK25drA99f76BVUTMgWO89k4EoRFvP7&#10;uxkW1l+4pPM21UpCOBZooEmpL7SOVUMO49j3xKIdfHCYZA21tgEvEu46/ZznL9phy9LQYE9vDVWn&#10;7Y8zgL/rTbbKPo9hv1+td2Vps0OVjHl8GJZTUImG9G++XX9YwZ8Ivj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mzbLHAAAA3AAAAA8AAAAAAAAAAAAAAAAAmAIAAGRy&#10;cy9kb3ducmV2LnhtbFBLBQYAAAAABAAEAPUAAACMAwAAAAA=&#10;" fillcolor="#92d050" strokecolor="green" strokeweight=".26mm">
                  <v:fill focus="100%" type="gradient"/>
                  <v:stroke joinstyle="miter" endcap="square"/>
                  <v:textbox inset="0,0,0,0">
                    <w:txbxContent>
                      <w:p w:rsidR="00A51B60" w:rsidRDefault="00A51B60" w:rsidP="00A51B60">
                        <w:pPr>
                          <w:overflowPunct w:val="0"/>
                          <w:jc w:val="center"/>
                          <w:rPr>
                            <w:rFonts w:ascii="Arial Narrow" w:hAnsi="Arial Narrow" w:cs="Arial Narrow"/>
                            <w:kern w:val="1"/>
                            <w:sz w:val="18"/>
                            <w:szCs w:val="18"/>
                          </w:rPr>
                        </w:pPr>
                        <w:r>
                          <w:rPr>
                            <w:rFonts w:ascii="Arial Narrow" w:hAnsi="Arial Narrow" w:cs="Arial Narrow"/>
                            <w:kern w:val="1"/>
                            <w:sz w:val="18"/>
                            <w:szCs w:val="18"/>
                          </w:rPr>
                          <w:t>Brak skutecznych programów zapobiegania przestępczości</w:t>
                        </w:r>
                      </w:p>
                    </w:txbxContent>
                  </v:textbox>
                </v:roundrect>
                <w10:anchorlock/>
              </v:group>
            </w:pict>
          </mc:Fallback>
        </mc:AlternateContent>
      </w:r>
    </w:p>
    <w:p w:rsidR="00A51B60" w:rsidRDefault="00A51B60" w:rsidP="00A51B60">
      <w:pPr>
        <w:pStyle w:val="Nagwek1"/>
        <w:numPr>
          <w:ilvl w:val="0"/>
          <w:numId w:val="3"/>
        </w:numPr>
        <w:rPr>
          <w:rFonts w:ascii="Garamond" w:hAnsi="Garamond" w:cs="Garamond"/>
        </w:rPr>
      </w:pPr>
      <w:bookmarkStart w:id="25" w:name="__RefHeading___Toc213513978"/>
      <w:bookmarkEnd w:id="25"/>
      <w:r>
        <w:lastRenderedPageBreak/>
        <w:t>3. Kierunki rozwoju społecznego gminy</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r>
        <w:rPr>
          <w:rFonts w:ascii="Garamond" w:hAnsi="Garamond" w:cs="Garamond"/>
        </w:rPr>
        <w:t>Szczegółowa diagnoza gminy Miłakowo, zaprezentowana w rozdziale poprzednim, stanowi podstawę planowania strategicznego. Wiedząc już, jak było i jest w gminie obecnie, można zacząć „patrzeć przed siebie”, aby określić pożądane kierunki zmian społecznych.</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26" w:name="__RefHeading___Toc213513979"/>
      <w:bookmarkEnd w:id="26"/>
      <w:r>
        <w:t>3.1. Wizja rozwoju</w:t>
      </w:r>
    </w:p>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sz w:val="12"/>
        </w:rPr>
      </w:pPr>
      <w:r>
        <w:rPr>
          <w:rFonts w:ascii="Garamond" w:hAnsi="Garamond" w:cs="Garamond"/>
        </w:rPr>
        <w:t>Uczestnicy drugich warsztatów odpowiadali na pytania: Jaka będzie Gmina Miłakowo w 2015 roku? Co się w niej zmieni i w jaki sposób? Ze zbioru ich pozytywnych wyobrażeń („marzeń”) o przyszłości naszej „małej ojczyzny”, powstała wizja rozwoju gminy:</w:t>
      </w:r>
    </w:p>
    <w:p w:rsidR="00A51B60" w:rsidRDefault="00A51B60" w:rsidP="00A51B60">
      <w:pPr>
        <w:spacing w:line="300" w:lineRule="auto"/>
        <w:jc w:val="both"/>
        <w:rPr>
          <w:rFonts w:ascii="Garamond" w:hAnsi="Garamond" w:cs="Garamond"/>
          <w:sz w:val="12"/>
        </w:rPr>
      </w:pP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 xml:space="preserve">Większa aktywność społeczna: mieszkańcy uczestniczą w różnych wydarzeniach i imprezach, zarazem biorąc aktywny udział w ich organizacji. </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Organizacje pozarządowe rozwijają się i prowadzą więcej działań dla mieszkańców.</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Kościół współpracuje z młodzieżą, parafia jest wspólnotą, która aktywnie działa i pomaga wszystkim mieszkańcom.</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Mieszkańcy aktywnie spędzają wolny czas, np. jeżdżą rowerami, uczęszczają na siłownie, aerobik, karaoke, śpiew i taniec, dzięki czemu są w dobrej kondycji fizycznej i psychicznej.</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Jest dużo więcej miejsc na odpoczynek, relaks, zabawę dla różnych grup wiekowych np. kawiarenki, ogródki, place zabaw, bary itp. Z tym, że ludzie potrafią bawić się i świętować bez alkoholu i używek.</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Osoby z problemami alkoholowymi są pod lepszą opieką i uczestniczą w terapii</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Społeczność pomaga sobie ponadto w grupach wsparcia: pomoc w zakresie  poszukiwania nowych miejsc pracy, ochrony i pomocy rodzin zagrożonych patologiami (alkohol, przemoc) i innych.</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Młodzież ma ciekawie zorganizowany czas wolny, działa aktywnie dla siebie i innych, uczestniczy w dbaniu o otoczenie, a rodzice dbają i interesują się dziećmi o każdej porze dnia.</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Młode małżeństwa mają lepsze warunki do życia i rozwoju, ponieważ jest więcej mieszkań, miejsc pracy, wyższe zarobki. Istnieją przedszkola.</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Młodzi ludzie zostają w gminie.</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Osoby starsze spotykają się, są bardziej aktywne, realizują swoje zainteresowania, czują się potrzebne i są w lepszej kondycji zdrowotnej.</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i/>
          <w:sz w:val="26"/>
          <w:szCs w:val="26"/>
        </w:rPr>
      </w:pPr>
      <w:r>
        <w:rPr>
          <w:rFonts w:ascii="Garamond" w:hAnsi="Garamond" w:cs="Garamond"/>
          <w:i/>
          <w:sz w:val="26"/>
          <w:szCs w:val="26"/>
        </w:rPr>
        <w:t>Rolnictwo jest bardziej ekologiczne, a agroturystyka jest rozwinięta, co się przyczynia do przybywania większej liczby turystów, rozwoju handlu i usług, wzrostu liczby miejsc pracy, poprawy zamożności mieszkańców.</w:t>
      </w:r>
    </w:p>
    <w:p w:rsidR="00A51B60" w:rsidRDefault="00A51B60" w:rsidP="00A51B60">
      <w:pPr>
        <w:numPr>
          <w:ilvl w:val="0"/>
          <w:numId w:val="2"/>
        </w:numPr>
        <w:pBdr>
          <w:top w:val="single" w:sz="4" w:space="1" w:color="000000"/>
          <w:left w:val="single" w:sz="4" w:space="4" w:color="000000"/>
          <w:bottom w:val="single" w:sz="4" w:space="1" w:color="000000"/>
          <w:right w:val="single" w:sz="4" w:space="4" w:color="000000"/>
        </w:pBdr>
        <w:shd w:val="clear" w:color="auto" w:fill="FDE9D9"/>
        <w:spacing w:after="0" w:line="300" w:lineRule="auto"/>
        <w:jc w:val="both"/>
        <w:rPr>
          <w:rFonts w:ascii="Garamond" w:hAnsi="Garamond" w:cs="Garamond"/>
        </w:rPr>
      </w:pPr>
      <w:r>
        <w:rPr>
          <w:rFonts w:ascii="Garamond" w:hAnsi="Garamond" w:cs="Garamond"/>
          <w:i/>
          <w:sz w:val="26"/>
          <w:szCs w:val="26"/>
        </w:rPr>
        <w:t>Społeczność szanuje  i dba o swoje otoczenie i środowisko oraz potrafi zagospodarować surowce wtórne.</w:t>
      </w:r>
    </w:p>
    <w:p w:rsidR="00A51B60" w:rsidRDefault="00A51B60" w:rsidP="00A51B60">
      <w:pPr>
        <w:spacing w:line="300" w:lineRule="auto"/>
        <w:ind w:firstLine="708"/>
        <w:jc w:val="both"/>
        <w:rPr>
          <w:rFonts w:ascii="Garamond" w:hAnsi="Garamond" w:cs="Garamond"/>
        </w:rPr>
      </w:pPr>
      <w:r>
        <w:rPr>
          <w:rFonts w:ascii="Garamond" w:hAnsi="Garamond" w:cs="Garamond"/>
        </w:rPr>
        <w:t>Uczestnicy warsztatów dokonali inwentaryzacji zasobów gminy, ważnych na etapie wdrażania Strategii. Zasoby należycie wykorzystane będą sprzyjać realizacji wizji rozwoju:</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lastRenderedPageBreak/>
        <w:t>Korzystne położenie geograficzne gminy</w:t>
      </w:r>
    </w:p>
    <w:p w:rsidR="00A51B60" w:rsidRDefault="00A51B60" w:rsidP="00A51B60">
      <w:pPr>
        <w:spacing w:line="300" w:lineRule="auto"/>
        <w:ind w:left="708"/>
        <w:jc w:val="both"/>
        <w:rPr>
          <w:rFonts w:ascii="Garamond" w:hAnsi="Garamond" w:cs="Garamond"/>
        </w:rPr>
      </w:pPr>
      <w:r>
        <w:rPr>
          <w:rFonts w:ascii="Garamond" w:hAnsi="Garamond" w:cs="Garamond"/>
        </w:rPr>
        <w:t>Ciekawe warunki krajobrazowe, jeziora, lasy</w:t>
      </w:r>
    </w:p>
    <w:p w:rsidR="00A51B60" w:rsidRDefault="00A51B60" w:rsidP="00A51B60">
      <w:pPr>
        <w:spacing w:line="300" w:lineRule="auto"/>
        <w:ind w:left="708"/>
        <w:jc w:val="both"/>
        <w:rPr>
          <w:rFonts w:ascii="Garamond" w:hAnsi="Garamond" w:cs="Garamond"/>
        </w:rPr>
      </w:pPr>
      <w:r>
        <w:rPr>
          <w:rFonts w:ascii="Garamond" w:hAnsi="Garamond" w:cs="Garamond"/>
        </w:rPr>
        <w:t>Czyste środowisko</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Istnieje niewykorzystany potencjał do tworzenia miejsc pracy w przemyśle, turystyce, rolnictwie (tereny pod inwestycje, wolna rolnicza przestrzeń produkcyjna, niewykorzystana siła robocza)</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Wykształcona i kompetentna kadra pedagogiczna w gminnych szkołach, dobra baza lokalowa</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Jest dużo młodych ludzi; działają grupy młodzieżowe (aktywne zwłaszcza grupy młodzieżowe przy parafiach, domu kultury)</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Jest dużo rodzin, w tym wielodzietnych i niepełnych</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Większość mieszkańców wsi utrzymuje się z pracy we własnych gospodarstwach rolnych</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Jest szeroki wachlarz imprez integracyjnych dostosowanych do potrzeb społeczeństwa</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Dobra współpraca GKRPA z sądem w zakresie przymusowego leczenia. Są specjaliści, są miejsca do leczenia stacjonarnego i ambulatoryjnego – Olsztyn, Frombork, Iława; istnieje/działa grupa AA „Barka”</w:t>
      </w:r>
    </w:p>
    <w:p w:rsidR="00A51B60" w:rsidRDefault="00A51B60" w:rsidP="00A51B60">
      <w:pPr>
        <w:numPr>
          <w:ilvl w:val="0"/>
          <w:numId w:val="9"/>
        </w:numPr>
        <w:spacing w:after="0" w:line="300" w:lineRule="auto"/>
        <w:jc w:val="both"/>
        <w:rPr>
          <w:rFonts w:ascii="Garamond" w:hAnsi="Garamond" w:cs="Garamond"/>
        </w:rPr>
      </w:pPr>
      <w:r>
        <w:rPr>
          <w:rFonts w:ascii="Garamond" w:hAnsi="Garamond" w:cs="Garamond"/>
        </w:rPr>
        <w:t>Zasoby lokalowe, miejsca do zagospodarowania i wykorzystania na cele społeczne</w:t>
      </w:r>
    </w:p>
    <w:p w:rsidR="00A51B60" w:rsidRDefault="00A51B60" w:rsidP="00A51B60">
      <w:pPr>
        <w:spacing w:line="300" w:lineRule="auto"/>
        <w:jc w:val="both"/>
        <w:rPr>
          <w:rFonts w:ascii="Garamond" w:hAnsi="Garamond" w:cs="Garamond"/>
        </w:rPr>
      </w:pPr>
      <w:r>
        <w:rPr>
          <w:rFonts w:ascii="Garamond" w:hAnsi="Garamond" w:cs="Garamond"/>
        </w:rPr>
        <w:t>Najważniejszym zasobem gminy, a zarazem celem jej istnienia, są ludzie. To od ich zaangażowania będzie zależało powodzenie strategii rozwiązywania problemów społecznych.</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27" w:name="__RefHeading___Toc213513980"/>
      <w:bookmarkEnd w:id="27"/>
      <w:r>
        <w:t>3.2. Cele rozwoju oraz zadania realizacyjne</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Strategiczne cele rozwoju gminy to przeformułowane główne problemy społeczne, zidentyfikowane i wybrane podczas warsztatów. Dla właściwego rozumienia niżej omawianych zagadnień zdefiniowane zostały następujące terminy:</w:t>
      </w:r>
    </w:p>
    <w:p w:rsidR="00A51B60" w:rsidRDefault="00A51B60" w:rsidP="00A51B60">
      <w:pPr>
        <w:numPr>
          <w:ilvl w:val="0"/>
          <w:numId w:val="1"/>
        </w:numPr>
        <w:tabs>
          <w:tab w:val="clear" w:pos="0"/>
          <w:tab w:val="num" w:pos="720"/>
        </w:tabs>
        <w:spacing w:after="0" w:line="300" w:lineRule="auto"/>
        <w:ind w:left="720"/>
        <w:jc w:val="both"/>
        <w:rPr>
          <w:rFonts w:ascii="Garamond" w:hAnsi="Garamond" w:cs="Garamond"/>
        </w:rPr>
      </w:pPr>
      <w:r>
        <w:rPr>
          <w:rFonts w:ascii="Garamond" w:hAnsi="Garamond" w:cs="Garamond"/>
        </w:rPr>
        <w:t>cel – formalnie ustalone i przewidywane do zrealizowania zamierzenie wynikające z potrzeb organizacji i jej otoczenia, będące opisem pożądanego stanu przyszłego</w:t>
      </w:r>
    </w:p>
    <w:p w:rsidR="00A51B60" w:rsidRDefault="00A51B60" w:rsidP="00A51B60">
      <w:pPr>
        <w:numPr>
          <w:ilvl w:val="0"/>
          <w:numId w:val="1"/>
        </w:numPr>
        <w:tabs>
          <w:tab w:val="clear" w:pos="0"/>
          <w:tab w:val="num" w:pos="720"/>
        </w:tabs>
        <w:spacing w:after="0" w:line="300" w:lineRule="auto"/>
        <w:ind w:left="720"/>
        <w:jc w:val="both"/>
        <w:rPr>
          <w:rFonts w:ascii="Garamond" w:hAnsi="Garamond" w:cs="Garamond"/>
        </w:rPr>
      </w:pPr>
      <w:r>
        <w:rPr>
          <w:rFonts w:ascii="Garamond" w:hAnsi="Garamond" w:cs="Garamond"/>
        </w:rPr>
        <w:t>cel strategiczny – cel charakteryzujący się wysokim poziomem ogólności oraz długim terminem realizacji</w:t>
      </w:r>
    </w:p>
    <w:p w:rsidR="00A51B60" w:rsidRDefault="00A51B60" w:rsidP="00A51B60">
      <w:pPr>
        <w:numPr>
          <w:ilvl w:val="0"/>
          <w:numId w:val="1"/>
        </w:numPr>
        <w:tabs>
          <w:tab w:val="clear" w:pos="0"/>
          <w:tab w:val="num" w:pos="720"/>
        </w:tabs>
        <w:spacing w:after="0" w:line="300" w:lineRule="auto"/>
        <w:ind w:left="720"/>
        <w:jc w:val="both"/>
        <w:rPr>
          <w:rFonts w:ascii="Garamond" w:hAnsi="Garamond" w:cs="Garamond"/>
          <w:sz w:val="16"/>
          <w:szCs w:val="16"/>
        </w:rPr>
      </w:pPr>
      <w:r>
        <w:rPr>
          <w:rFonts w:ascii="Garamond" w:hAnsi="Garamond" w:cs="Garamond"/>
        </w:rPr>
        <w:t>cel operacyjny – cel służący realizacji konkretnego celu strategicznego, charakteryzuje się wyższym niż cel strategiczny poziomem szczegółowości.</w:t>
      </w:r>
    </w:p>
    <w:p w:rsidR="00A51B60" w:rsidRDefault="00A51B60" w:rsidP="00A51B60">
      <w:pPr>
        <w:spacing w:line="300" w:lineRule="auto"/>
        <w:ind w:firstLine="708"/>
        <w:jc w:val="both"/>
        <w:rPr>
          <w:rFonts w:ascii="Garamond" w:hAnsi="Garamond" w:cs="Garamond"/>
          <w:sz w:val="16"/>
          <w:szCs w:val="16"/>
        </w:rPr>
      </w:pPr>
    </w:p>
    <w:p w:rsidR="00A51B60" w:rsidRDefault="00A51B60" w:rsidP="00A51B60">
      <w:pPr>
        <w:spacing w:line="300" w:lineRule="auto"/>
        <w:ind w:firstLine="708"/>
        <w:jc w:val="both"/>
        <w:rPr>
          <w:rFonts w:ascii="Garamond" w:hAnsi="Garamond" w:cs="Garamond"/>
        </w:rPr>
      </w:pPr>
      <w:r>
        <w:rPr>
          <w:rFonts w:ascii="Garamond" w:hAnsi="Garamond" w:cs="Garamond"/>
        </w:rPr>
        <w:t>Biorąc pod uwagę ważność problemów społecznych oraz sposoby ich rozwiązywania, ustalono hierarchię celów strategicznych, które spaja cel główny.</w:t>
      </w: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ind w:firstLine="708"/>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ectPr w:rsidR="00A51B60">
          <w:pgSz w:w="11906" w:h="16838"/>
          <w:pgMar w:top="1247" w:right="1134" w:bottom="1247" w:left="1418" w:header="708" w:footer="708" w:gutter="0"/>
          <w:cols w:space="708"/>
          <w:docGrid w:linePitch="360"/>
        </w:sectPr>
      </w:pPr>
    </w:p>
    <w:p w:rsidR="00A51B60" w:rsidRDefault="00A51B60" w:rsidP="00A51B60">
      <w:pPr>
        <w:spacing w:line="300" w:lineRule="auto"/>
        <w:jc w:val="both"/>
        <w:rPr>
          <w:rFonts w:ascii="Garamond" w:hAnsi="Garamond" w:cs="Garamond"/>
          <w:b/>
        </w:rPr>
      </w:pPr>
      <w:r>
        <w:rPr>
          <w:rFonts w:ascii="Garamond" w:hAnsi="Garamond" w:cs="Garamond"/>
          <w:b/>
        </w:rPr>
        <w:lastRenderedPageBreak/>
        <w:t>Rysunek 22. Drzewo celów</w:t>
      </w:r>
    </w:p>
    <w:p w:rsidR="00A51B60" w:rsidRDefault="00A51B60" w:rsidP="00A51B60">
      <w:pPr>
        <w:spacing w:line="300" w:lineRule="auto"/>
        <w:jc w:val="both"/>
        <w:rPr>
          <w:rFonts w:ascii="Garamond" w:hAnsi="Garamond" w:cs="Garamond"/>
          <w:b/>
        </w:rPr>
      </w:pPr>
    </w:p>
    <w:p w:rsidR="00A51B60" w:rsidRDefault="00120D02" w:rsidP="00A51B60">
      <w:pPr>
        <w:spacing w:line="300" w:lineRule="auto"/>
        <w:jc w:val="both"/>
        <w:rPr>
          <w:rFonts w:ascii="Garamond" w:hAnsi="Garamond" w:cs="Garamond"/>
          <w:b/>
        </w:rPr>
      </w:pPr>
      <w:r w:rsidRPr="0055685F">
        <w:rPr>
          <w:noProof/>
          <w:lang w:eastAsia="pl-PL"/>
        </w:rPr>
        <w:lastRenderedPageBreak/>
        <mc:AlternateContent>
          <mc:Choice Requires="wpg">
            <w:drawing>
              <wp:inline distT="0" distB="0" distL="0" distR="0">
                <wp:extent cx="8952865" cy="5461000"/>
                <wp:effectExtent l="10795" t="5715" r="8890" b="10160"/>
                <wp:docPr id="44"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2865" cy="5461000"/>
                          <a:chOff x="0" y="0"/>
                          <a:chExt cx="14099" cy="8600"/>
                        </a:xfrm>
                      </wpg:grpSpPr>
                      <wps:wsp>
                        <wps:cNvPr id="45" name="Rectangle 398"/>
                        <wps:cNvSpPr>
                          <a:spLocks noChangeArrowheads="1"/>
                        </wps:cNvSpPr>
                        <wps:spPr bwMode="auto">
                          <a:xfrm>
                            <a:off x="0" y="0"/>
                            <a:ext cx="14098" cy="8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6" name="_s1849"/>
                        <wps:cNvCnPr>
                          <a:cxnSpLocks noChangeShapeType="1"/>
                        </wps:cNvCnPr>
                        <wps:spPr bwMode="auto">
                          <a:xfrm rot="10800000">
                            <a:off x="5436" y="4126"/>
                            <a:ext cx="200" cy="4018"/>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_s1847"/>
                        <wps:cNvCnPr>
                          <a:cxnSpLocks noChangeShapeType="1"/>
                        </wps:cNvCnPr>
                        <wps:spPr bwMode="auto">
                          <a:xfrm rot="10800000">
                            <a:off x="7703" y="3390"/>
                            <a:ext cx="194" cy="2514"/>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_s1845"/>
                        <wps:cNvCnPr>
                          <a:cxnSpLocks noChangeShapeType="1"/>
                        </wps:cNvCnPr>
                        <wps:spPr bwMode="auto">
                          <a:xfrm rot="10800000">
                            <a:off x="7703" y="3403"/>
                            <a:ext cx="194" cy="758"/>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_s1843"/>
                        <wps:cNvCnPr>
                          <a:cxnSpLocks noChangeShapeType="1"/>
                        </wps:cNvCnPr>
                        <wps:spPr bwMode="auto">
                          <a:xfrm rot="10800000">
                            <a:off x="931" y="3060"/>
                            <a:ext cx="194" cy="3082"/>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_s1841"/>
                        <wps:cNvCnPr>
                          <a:cxnSpLocks noChangeShapeType="1"/>
                        </wps:cNvCnPr>
                        <wps:spPr bwMode="auto">
                          <a:xfrm rot="10800000">
                            <a:off x="931" y="3060"/>
                            <a:ext cx="194" cy="1239"/>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_s1839"/>
                        <wps:cNvCnPr>
                          <a:cxnSpLocks noChangeShapeType="1"/>
                        </wps:cNvCnPr>
                        <wps:spPr bwMode="auto">
                          <a:xfrm rot="10800000">
                            <a:off x="5448" y="4125"/>
                            <a:ext cx="212" cy="2787"/>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_s1837"/>
                        <wps:cNvCnPr>
                          <a:cxnSpLocks noChangeShapeType="1"/>
                        </wps:cNvCnPr>
                        <wps:spPr bwMode="auto">
                          <a:xfrm rot="10800000">
                            <a:off x="5437" y="4123"/>
                            <a:ext cx="222" cy="1216"/>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_s1835"/>
                        <wps:cNvCnPr>
                          <a:cxnSpLocks noChangeShapeType="1"/>
                        </wps:cNvCnPr>
                        <wps:spPr bwMode="auto">
                          <a:xfrm rot="10800000">
                            <a:off x="3082" y="3910"/>
                            <a:ext cx="298" cy="4128"/>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_s1833"/>
                        <wps:cNvCnPr>
                          <a:cxnSpLocks noChangeShapeType="1"/>
                        </wps:cNvCnPr>
                        <wps:spPr bwMode="auto">
                          <a:xfrm rot="10800000">
                            <a:off x="3082" y="3917"/>
                            <a:ext cx="298" cy="2842"/>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_s1831"/>
                        <wps:cNvCnPr>
                          <a:cxnSpLocks noChangeShapeType="1"/>
                        </wps:cNvCnPr>
                        <wps:spPr bwMode="auto">
                          <a:xfrm rot="10800000">
                            <a:off x="3082" y="3914"/>
                            <a:ext cx="298" cy="1413"/>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_s1829"/>
                        <wps:cNvCnPr>
                          <a:cxnSpLocks noChangeShapeType="1"/>
                        </wps:cNvCnPr>
                        <wps:spPr bwMode="auto">
                          <a:xfrm rot="10800000">
                            <a:off x="12117" y="3060"/>
                            <a:ext cx="294" cy="3082"/>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_s1827"/>
                        <wps:cNvCnPr>
                          <a:cxnSpLocks noChangeShapeType="1"/>
                        </wps:cNvCnPr>
                        <wps:spPr bwMode="auto">
                          <a:xfrm rot="10800000">
                            <a:off x="12117" y="3060"/>
                            <a:ext cx="294" cy="1239"/>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_s1825"/>
                        <wps:cNvCnPr>
                          <a:cxnSpLocks noChangeShapeType="1"/>
                        </wps:cNvCnPr>
                        <wps:spPr bwMode="auto">
                          <a:xfrm rot="10800000">
                            <a:off x="9963" y="3391"/>
                            <a:ext cx="191" cy="2753"/>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_s1823"/>
                        <wps:cNvCnPr>
                          <a:cxnSpLocks noChangeShapeType="1"/>
                        </wps:cNvCnPr>
                        <wps:spPr bwMode="auto">
                          <a:xfrm rot="10800000">
                            <a:off x="9963" y="3390"/>
                            <a:ext cx="191" cy="910"/>
                          </a:xfrm>
                          <a:prstGeom prst="bentConnector2">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_s1821"/>
                        <wps:cNvCnPr>
                          <a:cxnSpLocks noChangeShapeType="1"/>
                        </wps:cNvCnPr>
                        <wps:spPr bwMode="auto">
                          <a:xfrm rot="16200000" flipV="1">
                            <a:off x="9421" y="-862"/>
                            <a:ext cx="623" cy="4784"/>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_s1819"/>
                        <wps:cNvCnPr>
                          <a:cxnSpLocks noChangeShapeType="1"/>
                        </wps:cNvCnPr>
                        <wps:spPr bwMode="auto">
                          <a:xfrm rot="16200000" flipV="1">
                            <a:off x="8344" y="215"/>
                            <a:ext cx="623" cy="2630"/>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_s1817"/>
                        <wps:cNvCnPr>
                          <a:cxnSpLocks noChangeShapeType="1"/>
                        </wps:cNvCnPr>
                        <wps:spPr bwMode="auto">
                          <a:xfrm rot="16200000" flipV="1">
                            <a:off x="7211" y="1348"/>
                            <a:ext cx="623" cy="363"/>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_s1815"/>
                        <wps:cNvCnPr>
                          <a:cxnSpLocks noChangeShapeType="1"/>
                        </wps:cNvCnPr>
                        <wps:spPr bwMode="auto">
                          <a:xfrm rot="16200000">
                            <a:off x="6090" y="578"/>
                            <a:ext cx="623" cy="1904"/>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_s1814"/>
                        <wps:cNvCnPr>
                          <a:cxnSpLocks noChangeShapeType="1"/>
                        </wps:cNvCnPr>
                        <wps:spPr bwMode="auto">
                          <a:xfrm rot="16200000">
                            <a:off x="4911" y="-601"/>
                            <a:ext cx="623" cy="4262"/>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_s1813"/>
                        <wps:cNvCnPr>
                          <a:cxnSpLocks noChangeShapeType="1"/>
                        </wps:cNvCnPr>
                        <wps:spPr bwMode="auto">
                          <a:xfrm rot="16200000">
                            <a:off x="3834" y="-1678"/>
                            <a:ext cx="623" cy="6416"/>
                          </a:xfrm>
                          <a:prstGeom prst="bentConnector3">
                            <a:avLst>
                              <a:gd name="adj1" fmla="val 28569"/>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_s1809"/>
                        <wps:cNvSpPr>
                          <a:spLocks noChangeArrowheads="1"/>
                        </wps:cNvSpPr>
                        <wps:spPr bwMode="auto">
                          <a:xfrm>
                            <a:off x="2479" y="0"/>
                            <a:ext cx="9743" cy="1222"/>
                          </a:xfrm>
                          <a:prstGeom prst="roundRect">
                            <a:avLst>
                              <a:gd name="adj" fmla="val 16667"/>
                            </a:avLst>
                          </a:prstGeom>
                          <a:gradFill rotWithShape="0">
                            <a:gsLst>
                              <a:gs pos="0">
                                <a:srgbClr val="FFFF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18"/>
                                  <w:u w:val="single"/>
                                </w:rPr>
                              </w:pPr>
                              <w:r>
                                <w:rPr>
                                  <w:kern w:val="1"/>
                                  <w:sz w:val="18"/>
                                  <w:u w:val="single"/>
                                </w:rPr>
                                <w:t>CEL OGÓLNY</w:t>
                              </w:r>
                            </w:p>
                            <w:p w:rsidR="00A51B60" w:rsidRDefault="00A51B60" w:rsidP="00A51B60">
                              <w:pPr>
                                <w:overflowPunct w:val="0"/>
                                <w:jc w:val="center"/>
                                <w:rPr>
                                  <w:kern w:val="1"/>
                                  <w:sz w:val="28"/>
                                  <w:szCs w:val="28"/>
                                  <w:u w:val="single"/>
                                </w:rPr>
                              </w:pPr>
                              <w:r>
                                <w:rPr>
                                  <w:kern w:val="1"/>
                                  <w:sz w:val="28"/>
                                  <w:szCs w:val="28"/>
                                  <w:u w:val="single"/>
                                </w:rPr>
                                <w:t>Poprawa jakości życia w Gminie Miłakowo</w:t>
                              </w:r>
                            </w:p>
                          </w:txbxContent>
                        </wps:txbx>
                        <wps:bodyPr rot="0" vert="horz" wrap="square" lIns="0" tIns="0" rIns="0" bIns="0" anchor="ctr" anchorCtr="0">
                          <a:noAutofit/>
                        </wps:bodyPr>
                      </wps:wsp>
                      <wps:wsp>
                        <wps:cNvPr id="67" name="_s1810"/>
                        <wps:cNvSpPr>
                          <a:spLocks noChangeArrowheads="1"/>
                        </wps:cNvSpPr>
                        <wps:spPr bwMode="auto">
                          <a:xfrm>
                            <a:off x="0" y="1844"/>
                            <a:ext cx="1873" cy="1222"/>
                          </a:xfrm>
                          <a:prstGeom prst="roundRect">
                            <a:avLst>
                              <a:gd name="adj" fmla="val 16667"/>
                            </a:avLst>
                          </a:prstGeom>
                          <a:gradFill rotWithShape="0">
                            <a:gsLst>
                              <a:gs pos="0">
                                <a:srgbClr val="00B0F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rPr>
                              </w:pPr>
                              <w:r>
                                <w:rPr>
                                  <w:kern w:val="1"/>
                                </w:rPr>
                                <w:t>1. Aktywizacja i integracja społeczności lokalnej</w:t>
                              </w:r>
                            </w:p>
                          </w:txbxContent>
                        </wps:txbx>
                        <wps:bodyPr rot="0" vert="horz" wrap="square" lIns="0" tIns="0" rIns="0" bIns="0" anchor="ctr" anchorCtr="0">
                          <a:noAutofit/>
                        </wps:bodyPr>
                      </wps:wsp>
                      <wps:wsp>
                        <wps:cNvPr id="68" name="_s1811"/>
                        <wps:cNvSpPr>
                          <a:spLocks noChangeArrowheads="1"/>
                        </wps:cNvSpPr>
                        <wps:spPr bwMode="auto">
                          <a:xfrm>
                            <a:off x="2075" y="1844"/>
                            <a:ext cx="2032" cy="2076"/>
                          </a:xfrm>
                          <a:prstGeom prst="roundRect">
                            <a:avLst>
                              <a:gd name="adj" fmla="val 16667"/>
                            </a:avLst>
                          </a:prstGeom>
                          <a:gradFill rotWithShape="0">
                            <a:gsLst>
                              <a:gs pos="0">
                                <a:srgbClr val="FF66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szCs w:val="20"/>
                                </w:rPr>
                              </w:pPr>
                              <w:r>
                                <w:rPr>
                                  <w:kern w:val="1"/>
                                  <w:sz w:val="20"/>
                                  <w:szCs w:val="20"/>
                                </w:rPr>
                                <w:t xml:space="preserve">2. Wspieranie aktywności zawodowej i przedsiębiorczości mieszkańców. </w:t>
                              </w:r>
                            </w:p>
                          </w:txbxContent>
                        </wps:txbx>
                        <wps:bodyPr rot="0" vert="horz" wrap="square" lIns="0" tIns="0" rIns="0" bIns="0" anchor="ctr" anchorCtr="0">
                          <a:noAutofit/>
                        </wps:bodyPr>
                      </wps:wsp>
                      <wps:wsp>
                        <wps:cNvPr id="69" name="_s1812"/>
                        <wps:cNvSpPr>
                          <a:spLocks noChangeArrowheads="1"/>
                        </wps:cNvSpPr>
                        <wps:spPr bwMode="auto">
                          <a:xfrm>
                            <a:off x="4265" y="1844"/>
                            <a:ext cx="2363" cy="2286"/>
                          </a:xfrm>
                          <a:prstGeom prst="roundRect">
                            <a:avLst>
                              <a:gd name="adj" fmla="val 16667"/>
                            </a:avLst>
                          </a:prstGeom>
                          <a:gradFill rotWithShape="0">
                            <a:gsLst>
                              <a:gs pos="0">
                                <a:srgbClr val="00808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szCs w:val="16"/>
                                </w:rPr>
                              </w:pPr>
                              <w:r>
                                <w:rPr>
                                  <w:kern w:val="1"/>
                                  <w:sz w:val="20"/>
                                  <w:szCs w:val="16"/>
                                </w:rPr>
                                <w:t>3. Wspieranie rodzin w zakresie pełnienia podstawowych funkcji.</w:t>
                              </w:r>
                            </w:p>
                          </w:txbxContent>
                        </wps:txbx>
                        <wps:bodyPr rot="0" vert="horz" wrap="square" lIns="0" tIns="0" rIns="0" bIns="0" anchor="ctr" anchorCtr="0">
                          <a:noAutofit/>
                        </wps:bodyPr>
                      </wps:wsp>
                      <wps:wsp>
                        <wps:cNvPr id="70" name="_s1816"/>
                        <wps:cNvSpPr>
                          <a:spLocks noChangeArrowheads="1"/>
                        </wps:cNvSpPr>
                        <wps:spPr bwMode="auto">
                          <a:xfrm>
                            <a:off x="6770" y="1844"/>
                            <a:ext cx="1866" cy="1552"/>
                          </a:xfrm>
                          <a:prstGeom prst="roundRect">
                            <a:avLst>
                              <a:gd name="adj" fmla="val 16667"/>
                            </a:avLst>
                          </a:prstGeom>
                          <a:gradFill rotWithShape="0">
                            <a:gsLst>
                              <a:gs pos="0">
                                <a:srgbClr val="FF00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4. Wspomaganie rozwoju dzieci i młodzieży.</w:t>
                              </w:r>
                            </w:p>
                          </w:txbxContent>
                        </wps:txbx>
                        <wps:bodyPr rot="0" vert="horz" wrap="square" lIns="0" tIns="0" rIns="0" bIns="0" anchor="ctr" anchorCtr="0">
                          <a:noAutofit/>
                        </wps:bodyPr>
                      </wps:wsp>
                      <wps:wsp>
                        <wps:cNvPr id="71" name="_s1818"/>
                        <wps:cNvSpPr>
                          <a:spLocks noChangeArrowheads="1"/>
                        </wps:cNvSpPr>
                        <wps:spPr bwMode="auto">
                          <a:xfrm>
                            <a:off x="9026" y="1844"/>
                            <a:ext cx="1892" cy="1552"/>
                          </a:xfrm>
                          <a:prstGeom prst="roundRect">
                            <a:avLst>
                              <a:gd name="adj" fmla="val 16667"/>
                            </a:avLst>
                          </a:prstGeom>
                          <a:gradFill rotWithShape="0">
                            <a:gsLst>
                              <a:gs pos="0">
                                <a:srgbClr val="943634"/>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5. Osoby starsze i niepełnosprawne są bardziej zintegrowane ze społecznością i czują się potrzebne</w:t>
                              </w:r>
                            </w:p>
                          </w:txbxContent>
                        </wps:txbx>
                        <wps:bodyPr rot="0" vert="horz" wrap="square" lIns="0" tIns="0" rIns="0" bIns="0" anchor="ctr" anchorCtr="0">
                          <a:noAutofit/>
                        </wps:bodyPr>
                      </wps:wsp>
                      <wps:wsp>
                        <wps:cNvPr id="72" name="_s1820"/>
                        <wps:cNvSpPr>
                          <a:spLocks noChangeArrowheads="1"/>
                        </wps:cNvSpPr>
                        <wps:spPr bwMode="auto">
                          <a:xfrm>
                            <a:off x="11284" y="1844"/>
                            <a:ext cx="1685" cy="1222"/>
                          </a:xfrm>
                          <a:prstGeom prst="roundRect">
                            <a:avLst>
                              <a:gd name="adj" fmla="val 16667"/>
                            </a:avLst>
                          </a:prstGeom>
                          <a:gradFill rotWithShape="0">
                            <a:gsLst>
                              <a:gs pos="0">
                                <a:srgbClr val="92D05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6. Społeczność ma większe poczucie bezpieczeństwa</w:t>
                              </w:r>
                            </w:p>
                          </w:txbxContent>
                        </wps:txbx>
                        <wps:bodyPr rot="0" vert="horz" wrap="square" lIns="0" tIns="0" rIns="0" bIns="0" anchor="ctr" anchorCtr="0">
                          <a:noAutofit/>
                        </wps:bodyPr>
                      </wps:wsp>
                      <wps:wsp>
                        <wps:cNvPr id="73" name="_s1822"/>
                        <wps:cNvSpPr>
                          <a:spLocks noChangeArrowheads="1"/>
                        </wps:cNvSpPr>
                        <wps:spPr bwMode="auto">
                          <a:xfrm>
                            <a:off x="10155" y="3688"/>
                            <a:ext cx="1685" cy="1222"/>
                          </a:xfrm>
                          <a:prstGeom prst="roundRect">
                            <a:avLst>
                              <a:gd name="adj" fmla="val 16667"/>
                            </a:avLst>
                          </a:prstGeom>
                          <a:gradFill rotWithShape="0">
                            <a:gsLst>
                              <a:gs pos="0">
                                <a:srgbClr val="943634"/>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5.1. Wzrost integracji społecznej osób starszych</w:t>
                              </w:r>
                            </w:p>
                          </w:txbxContent>
                        </wps:txbx>
                        <wps:bodyPr rot="0" vert="horz" wrap="square" lIns="0" tIns="0" rIns="0" bIns="0" anchor="ctr" anchorCtr="0">
                          <a:noAutofit/>
                        </wps:bodyPr>
                      </wps:wsp>
                      <wps:wsp>
                        <wps:cNvPr id="74" name="_s1824"/>
                        <wps:cNvSpPr>
                          <a:spLocks noChangeArrowheads="1"/>
                        </wps:cNvSpPr>
                        <wps:spPr bwMode="auto">
                          <a:xfrm>
                            <a:off x="10155" y="5532"/>
                            <a:ext cx="1858" cy="1222"/>
                          </a:xfrm>
                          <a:prstGeom prst="roundRect">
                            <a:avLst>
                              <a:gd name="adj" fmla="val 16667"/>
                            </a:avLst>
                          </a:prstGeom>
                          <a:gradFill rotWithShape="0">
                            <a:gsLst>
                              <a:gs pos="0">
                                <a:srgbClr val="943634"/>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5.2.Wzrost integracji zawodowej i społecznej osób niepełnosprawnych</w:t>
                              </w:r>
                            </w:p>
                          </w:txbxContent>
                        </wps:txbx>
                        <wps:bodyPr rot="0" vert="horz" wrap="square" lIns="0" tIns="0" rIns="0" bIns="0" anchor="ctr" anchorCtr="0">
                          <a:noAutofit/>
                        </wps:bodyPr>
                      </wps:wsp>
                      <wps:wsp>
                        <wps:cNvPr id="75" name="_s1826"/>
                        <wps:cNvSpPr>
                          <a:spLocks noChangeArrowheads="1"/>
                        </wps:cNvSpPr>
                        <wps:spPr bwMode="auto">
                          <a:xfrm>
                            <a:off x="12412" y="3688"/>
                            <a:ext cx="1685" cy="1222"/>
                          </a:xfrm>
                          <a:prstGeom prst="roundRect">
                            <a:avLst>
                              <a:gd name="adj" fmla="val 16667"/>
                            </a:avLst>
                          </a:prstGeom>
                          <a:gradFill rotWithShape="0">
                            <a:gsLst>
                              <a:gs pos="0">
                                <a:srgbClr val="92D05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6.1.Wzrost bezpieczeństwa publicznego</w:t>
                              </w:r>
                            </w:p>
                          </w:txbxContent>
                        </wps:txbx>
                        <wps:bodyPr rot="0" vert="horz" wrap="square" lIns="0" tIns="0" rIns="0" bIns="0" anchor="ctr" anchorCtr="0">
                          <a:noAutofit/>
                        </wps:bodyPr>
                      </wps:wsp>
                      <wps:wsp>
                        <wps:cNvPr id="76" name="_s1828"/>
                        <wps:cNvSpPr>
                          <a:spLocks noChangeArrowheads="1"/>
                        </wps:cNvSpPr>
                        <wps:spPr bwMode="auto">
                          <a:xfrm>
                            <a:off x="12412" y="5532"/>
                            <a:ext cx="1685" cy="1222"/>
                          </a:xfrm>
                          <a:prstGeom prst="roundRect">
                            <a:avLst>
                              <a:gd name="adj" fmla="val 16667"/>
                            </a:avLst>
                          </a:prstGeom>
                          <a:gradFill rotWithShape="0">
                            <a:gsLst>
                              <a:gs pos="0">
                                <a:srgbClr val="92D05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6.2.Większe poczucie bezpieczeństwa w rodzinach</w:t>
                              </w:r>
                            </w:p>
                          </w:txbxContent>
                        </wps:txbx>
                        <wps:bodyPr rot="0" vert="horz" wrap="square" lIns="0" tIns="0" rIns="0" bIns="0" anchor="ctr" anchorCtr="0">
                          <a:noAutofit/>
                        </wps:bodyPr>
                      </wps:wsp>
                      <wps:wsp>
                        <wps:cNvPr id="77" name="_s1830"/>
                        <wps:cNvSpPr>
                          <a:spLocks noChangeArrowheads="1"/>
                        </wps:cNvSpPr>
                        <wps:spPr bwMode="auto">
                          <a:xfrm>
                            <a:off x="3385" y="4632"/>
                            <a:ext cx="1685" cy="1388"/>
                          </a:xfrm>
                          <a:prstGeom prst="roundRect">
                            <a:avLst>
                              <a:gd name="adj" fmla="val 16667"/>
                            </a:avLst>
                          </a:prstGeom>
                          <a:gradFill rotWithShape="0">
                            <a:gsLst>
                              <a:gs pos="0">
                                <a:srgbClr val="FF66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szCs w:val="20"/>
                                </w:rPr>
                              </w:pPr>
                              <w:r>
                                <w:rPr>
                                  <w:kern w:val="1"/>
                                  <w:sz w:val="20"/>
                                  <w:szCs w:val="20"/>
                                </w:rPr>
                                <w:t>2.1.Podniesienie poziomu wykształcenia i kwalifikacji zawodowych</w:t>
                              </w:r>
                            </w:p>
                          </w:txbxContent>
                        </wps:txbx>
                        <wps:bodyPr rot="0" vert="horz" wrap="square" lIns="0" tIns="0" rIns="0" bIns="0" anchor="ctr" anchorCtr="0">
                          <a:noAutofit/>
                        </wps:bodyPr>
                      </wps:wsp>
                      <wps:wsp>
                        <wps:cNvPr id="78" name="_s1832"/>
                        <wps:cNvSpPr>
                          <a:spLocks noChangeArrowheads="1"/>
                        </wps:cNvSpPr>
                        <wps:spPr bwMode="auto">
                          <a:xfrm>
                            <a:off x="3385" y="6147"/>
                            <a:ext cx="1685" cy="1222"/>
                          </a:xfrm>
                          <a:prstGeom prst="roundRect">
                            <a:avLst>
                              <a:gd name="adj" fmla="val 16667"/>
                            </a:avLst>
                          </a:prstGeom>
                          <a:gradFill rotWithShape="0">
                            <a:gsLst>
                              <a:gs pos="0">
                                <a:srgbClr val="FF66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2.2.Kształtowanie i promowanie postaw przedsiębiorczych</w:t>
                              </w:r>
                            </w:p>
                          </w:txbxContent>
                        </wps:txbx>
                        <wps:bodyPr rot="0" vert="horz" wrap="square" lIns="0" tIns="0" rIns="0" bIns="0" anchor="ctr" anchorCtr="0">
                          <a:noAutofit/>
                        </wps:bodyPr>
                      </wps:wsp>
                      <wps:wsp>
                        <wps:cNvPr id="79" name="_s1834"/>
                        <wps:cNvSpPr>
                          <a:spLocks noChangeArrowheads="1"/>
                        </wps:cNvSpPr>
                        <wps:spPr bwMode="auto">
                          <a:xfrm>
                            <a:off x="3385" y="7602"/>
                            <a:ext cx="1685" cy="879"/>
                          </a:xfrm>
                          <a:prstGeom prst="roundRect">
                            <a:avLst>
                              <a:gd name="adj" fmla="val 16667"/>
                            </a:avLst>
                          </a:prstGeom>
                          <a:gradFill rotWithShape="0">
                            <a:gsLst>
                              <a:gs pos="0">
                                <a:srgbClr val="FF66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3.Profilatyka uzależnień</w:t>
                              </w:r>
                            </w:p>
                          </w:txbxContent>
                        </wps:txbx>
                        <wps:bodyPr rot="0" vert="horz" wrap="square" lIns="0" tIns="0" rIns="0" bIns="0" anchor="ctr" anchorCtr="0">
                          <a:noAutofit/>
                        </wps:bodyPr>
                      </wps:wsp>
                      <wps:wsp>
                        <wps:cNvPr id="80" name="_s1836"/>
                        <wps:cNvSpPr>
                          <a:spLocks noChangeArrowheads="1"/>
                        </wps:cNvSpPr>
                        <wps:spPr bwMode="auto">
                          <a:xfrm>
                            <a:off x="5663" y="4453"/>
                            <a:ext cx="1954" cy="1777"/>
                          </a:xfrm>
                          <a:prstGeom prst="roundRect">
                            <a:avLst>
                              <a:gd name="adj" fmla="val 16667"/>
                            </a:avLst>
                          </a:prstGeom>
                          <a:gradFill rotWithShape="0">
                            <a:gsLst>
                              <a:gs pos="0">
                                <a:srgbClr val="00808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szCs w:val="16"/>
                                </w:rPr>
                              </w:pPr>
                              <w:r>
                                <w:rPr>
                                  <w:kern w:val="1"/>
                                  <w:sz w:val="20"/>
                                  <w:szCs w:val="16"/>
                                </w:rPr>
                                <w:t>3.1.Ograniczenie skutków głównych problemów dotykających rodzinę: bezrobocia, ubóstwa, uzależnień, przemocy</w:t>
                              </w:r>
                            </w:p>
                          </w:txbxContent>
                        </wps:txbx>
                        <wps:bodyPr rot="0" vert="horz" wrap="square" lIns="0" tIns="0" rIns="0" bIns="0" anchor="ctr" anchorCtr="0">
                          <a:noAutofit/>
                        </wps:bodyPr>
                      </wps:wsp>
                      <wps:wsp>
                        <wps:cNvPr id="81" name="_s1838"/>
                        <wps:cNvSpPr>
                          <a:spLocks noChangeArrowheads="1"/>
                        </wps:cNvSpPr>
                        <wps:spPr bwMode="auto">
                          <a:xfrm>
                            <a:off x="5661" y="6461"/>
                            <a:ext cx="1685" cy="908"/>
                          </a:xfrm>
                          <a:prstGeom prst="roundRect">
                            <a:avLst>
                              <a:gd name="adj" fmla="val 16667"/>
                            </a:avLst>
                          </a:prstGeom>
                          <a:gradFill rotWithShape="0">
                            <a:gsLst>
                              <a:gs pos="0">
                                <a:srgbClr val="00808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3.2.Łatwy dostęp do poradnictwa różnego rodzaju</w:t>
                              </w:r>
                            </w:p>
                          </w:txbxContent>
                        </wps:txbx>
                        <wps:bodyPr rot="0" vert="horz" wrap="square" lIns="0" tIns="0" rIns="0" bIns="0" anchor="ctr" anchorCtr="0">
                          <a:noAutofit/>
                        </wps:bodyPr>
                      </wps:wsp>
                      <wps:wsp>
                        <wps:cNvPr id="82" name="_s1840"/>
                        <wps:cNvSpPr>
                          <a:spLocks noChangeArrowheads="1"/>
                        </wps:cNvSpPr>
                        <wps:spPr bwMode="auto">
                          <a:xfrm>
                            <a:off x="1129" y="4137"/>
                            <a:ext cx="1684" cy="773"/>
                          </a:xfrm>
                          <a:prstGeom prst="roundRect">
                            <a:avLst>
                              <a:gd name="adj" fmla="val 16667"/>
                            </a:avLst>
                          </a:prstGeom>
                          <a:gradFill rotWithShape="0">
                            <a:gsLst>
                              <a:gs pos="0">
                                <a:srgbClr val="00B0F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1.1.Wzmacnianie więzi społecznych</w:t>
                              </w:r>
                            </w:p>
                          </w:txbxContent>
                        </wps:txbx>
                        <wps:bodyPr rot="0" vert="horz" wrap="square" lIns="0" tIns="0" rIns="0" bIns="0" anchor="ctr" anchorCtr="0">
                          <a:noAutofit/>
                        </wps:bodyPr>
                      </wps:wsp>
                      <wps:wsp>
                        <wps:cNvPr id="83" name="_s1842"/>
                        <wps:cNvSpPr>
                          <a:spLocks noChangeArrowheads="1"/>
                        </wps:cNvSpPr>
                        <wps:spPr bwMode="auto">
                          <a:xfrm>
                            <a:off x="1128" y="5532"/>
                            <a:ext cx="1685" cy="1222"/>
                          </a:xfrm>
                          <a:prstGeom prst="roundRect">
                            <a:avLst>
                              <a:gd name="adj" fmla="val 16667"/>
                            </a:avLst>
                          </a:prstGeom>
                          <a:gradFill rotWithShape="0">
                            <a:gsLst>
                              <a:gs pos="0">
                                <a:srgbClr val="00B0F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18"/>
                                </w:rPr>
                              </w:pPr>
                              <w:r>
                                <w:rPr>
                                  <w:kern w:val="1"/>
                                  <w:sz w:val="18"/>
                                </w:rPr>
                                <w:t>1.2.Aktywizowanie mieszkańców w grupach formalnych i nieformalnych</w:t>
                              </w:r>
                            </w:p>
                          </w:txbxContent>
                        </wps:txbx>
                        <wps:bodyPr rot="0" vert="horz" wrap="square" lIns="0" tIns="0" rIns="0" bIns="0" anchor="ctr" anchorCtr="0">
                          <a:noAutofit/>
                        </wps:bodyPr>
                      </wps:wsp>
                      <wps:wsp>
                        <wps:cNvPr id="84" name="_s1844"/>
                        <wps:cNvSpPr>
                          <a:spLocks noChangeArrowheads="1"/>
                        </wps:cNvSpPr>
                        <wps:spPr bwMode="auto">
                          <a:xfrm>
                            <a:off x="7899" y="3688"/>
                            <a:ext cx="1848" cy="937"/>
                          </a:xfrm>
                          <a:prstGeom prst="roundRect">
                            <a:avLst>
                              <a:gd name="adj" fmla="val 16667"/>
                            </a:avLst>
                          </a:prstGeom>
                          <a:gradFill rotWithShape="0">
                            <a:gsLst>
                              <a:gs pos="0">
                                <a:srgbClr val="FF00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4.1.Wyrównywanie szans edukacyjnych dzieci i młodzieży</w:t>
                              </w:r>
                            </w:p>
                          </w:txbxContent>
                        </wps:txbx>
                        <wps:bodyPr rot="0" vert="horz" wrap="square" lIns="0" tIns="0" rIns="0" bIns="0" anchor="ctr" anchorCtr="0">
                          <a:noAutofit/>
                        </wps:bodyPr>
                      </wps:wsp>
                      <wps:wsp>
                        <wps:cNvPr id="85" name="_s1846"/>
                        <wps:cNvSpPr>
                          <a:spLocks noChangeArrowheads="1"/>
                        </wps:cNvSpPr>
                        <wps:spPr bwMode="auto">
                          <a:xfrm>
                            <a:off x="7899" y="5143"/>
                            <a:ext cx="1848" cy="1523"/>
                          </a:xfrm>
                          <a:prstGeom prst="roundRect">
                            <a:avLst>
                              <a:gd name="adj" fmla="val 16667"/>
                            </a:avLst>
                          </a:prstGeom>
                          <a:gradFill rotWithShape="0">
                            <a:gsLst>
                              <a:gs pos="0">
                                <a:srgbClr val="FF000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4.2. Umożliwienie pożytecznego spędzania wolnego czasu przez dzieci i młodzież</w:t>
                              </w:r>
                            </w:p>
                          </w:txbxContent>
                        </wps:txbx>
                        <wps:bodyPr rot="0" vert="horz" wrap="square" lIns="0" tIns="0" rIns="0" bIns="0" anchor="ctr" anchorCtr="0">
                          <a:noAutofit/>
                        </wps:bodyPr>
                      </wps:wsp>
                      <wps:wsp>
                        <wps:cNvPr id="86" name="_s1848"/>
                        <wps:cNvSpPr>
                          <a:spLocks noChangeArrowheads="1"/>
                        </wps:cNvSpPr>
                        <wps:spPr bwMode="auto">
                          <a:xfrm>
                            <a:off x="5641" y="7691"/>
                            <a:ext cx="1684" cy="908"/>
                          </a:xfrm>
                          <a:prstGeom prst="roundRect">
                            <a:avLst>
                              <a:gd name="adj" fmla="val 16667"/>
                            </a:avLst>
                          </a:prstGeom>
                          <a:gradFill rotWithShape="0">
                            <a:gsLst>
                              <a:gs pos="0">
                                <a:srgbClr val="008080"/>
                              </a:gs>
                              <a:gs pos="100000">
                                <a:srgbClr val="FFFFFF"/>
                              </a:gs>
                            </a:gsLst>
                            <a:lin ang="5400000" scaled="1"/>
                          </a:gradFill>
                          <a:ln w="936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3.3.Promowanie pozytywnych tradycji rodzinnych</w:t>
                              </w:r>
                            </w:p>
                          </w:txbxContent>
                        </wps:txbx>
                        <wps:bodyPr rot="0" vert="horz" wrap="square" lIns="0" tIns="0" rIns="0" bIns="0" anchor="ctr" anchorCtr="0">
                          <a:noAutofit/>
                        </wps:bodyPr>
                      </wps:wsp>
                    </wpg:wgp>
                  </a:graphicData>
                </a:graphic>
              </wp:inline>
            </w:drawing>
          </mc:Choice>
          <mc:Fallback>
            <w:pict>
              <v:group id="Group 397" o:spid="_x0000_s1459" style="width:704.95pt;height:430pt;mso-position-horizontal-relative:char;mso-position-vertical-relative:line" coordsize="1409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">
                <v:rect id="Rectangle 398" o:spid="_x0000_s1460" style="position:absolute;width:14098;height:859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sKMUA&#10;AADbAAAADwAAAGRycy9kb3ducmV2LnhtbESPQWvCQBSE74L/YXlCb2ZjqSLRVWppiwcrGhU8PrKv&#10;STT7NmS3Gv+9WxA8DjPzDTOdt6YSF2pcaVnBIIpBEGdWl5wr2O+++mMQziNrrCyTghs5mM+6nSkm&#10;2l55S5fU5yJA2CWooPC+TqR0WUEGXWRr4uD92sagD7LJpW7wGuCmkq9xPJIGSw4LBdb0UVB2Tv+M&#10;gtPRHPKNHp3bnx2ubun68/S92Cv10mvfJyA8tf4ZfrSXWsHbEP6/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GwoxQAAANsAAAAPAAAAAAAAAAAAAAAAAJgCAABkcnMv&#10;ZG93bnJldi54bWxQSwUGAAAAAAQABAD1AAAAigMAAAAA&#10;" filled="f" stroked="f" strokecolor="#3465a4">
                  <v:stroke joinstyle="round"/>
                </v:rect>
                <v:shape id="_s1849" o:spid="_x0000_s1461" type="#_x0000_t33" style="position:absolute;left:5436;top:4126;width:200;height:401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PcMAAADbAAAADwAAAGRycy9kb3ducmV2LnhtbESPS2vDMBCE74X+B7GF3hq5IYTiRAmh&#10;UAjkkkdfx8XaWCbWylhbR/33USCQ4zAz3zDzZfKtGqiPTWADr6MCFHEVbMO1gc/Dx8sbqCjIFtvA&#10;ZOCfIiwXjw9zLG04846GvdQqQziWaMCJdKXWsXLkMY5CR5y9Y+g9SpZ9rW2P5wz3rR4XxVR7bDgv&#10;OOzo3VF12v95A2kTv7eT1Vdww1h+0lH/DkHWxjw/pdUMlFCSe/jWXlsDkylcv+QfoB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nVj3DAAAA2wAAAA8AAAAAAAAAAAAA&#10;AAAAoQIAAGRycy9kb3ducmV2LnhtbFBLBQYAAAAABAAEAPkAAACRAwAAAAA=&#10;" strokeweight=".79mm">
                  <v:stroke endcap="square"/>
                </v:shape>
                <v:shape id="_s1847" o:spid="_x0000_s1462" type="#_x0000_t33" style="position:absolute;left:7703;top:3390;width:194;height:251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vzpsMAAADbAAAADwAAAGRycy9kb3ducmV2LnhtbESPX2sCMRDE3wv9DmGFvtWcIracRpFC&#10;QehLa//o43JZL4eXzXHZnum3bwTBx2FmfsMs18m3aqA+NoENTMYFKOIq2IZrA1+fr4/PoKIgW2wD&#10;k4E/irBe3d8tsbThzB807KRWGcKxRANOpCu1jpUjj3EcOuLsHUPvUbLsa217PGe4b/W0KObaY8N5&#10;wWFHL46q0+7XG0hv8ed9tvkObpjKPh31YQiyNeZhlDYLUEJJbuFre2sNzJ7g8iX/AL3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r86bDAAAA2wAAAA8AAAAAAAAAAAAA&#10;AAAAoQIAAGRycy9kb3ducmV2LnhtbFBLBQYAAAAABAAEAPkAAACRAwAAAAA=&#10;" strokeweight=".79mm">
                  <v:stroke endcap="square"/>
                </v:shape>
                <v:shape id="_s1845" o:spid="_x0000_s1463" type="#_x0000_t33" style="position:absolute;left:7703;top:3403;width:194;height:75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Rn1L8AAADbAAAADwAAAGRycy9kb3ducmV2LnhtbERPS2sCMRC+F/wPYQRvNVuRUrZGkYIg&#10;9NL6Pg6bcbN0M1k24xr/fXMo9PjxvRer5Fs1UB+bwAZepgUo4irYhmsDh/3m+Q1UFGSLbWAy8KAI&#10;q+XoaYGlDXf+pmEntcohHEs04ES6UutYOfIYp6Ejztw19B4lw77Wtsd7DvetnhXFq/bYcG5w2NGH&#10;o+pnd/MG0mc8fc3Xx+CGmZzTVV+GIFtjJuO0fgcllORf/OfeWgPzPDZ/yT9AL3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TRn1L8AAADbAAAADwAAAAAAAAAAAAAAAACh&#10;AgAAZHJzL2Rvd25yZXYueG1sUEsFBgAAAAAEAAQA+QAAAI0DAAAAAA==&#10;" strokeweight=".79mm">
                  <v:stroke endcap="square"/>
                </v:shape>
                <v:shape id="_s1843" o:spid="_x0000_s1464" type="#_x0000_t33" style="position:absolute;left:931;top:3060;width:194;height:308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jCT8MAAADbAAAADwAAAGRycy9kb3ducmV2LnhtbESPX2sCMRDE3wv9DmGFvtWcItKeRpFC&#10;QehLa//o43JZL4eXzXHZnum3bwTBx2FmfsMs18m3aqA+NoENTMYFKOIq2IZrA1+fr49PoKIgW2wD&#10;k4E/irBe3d8tsbThzB807KRWGcKxRANOpCu1jpUjj3EcOuLsHUPvUbLsa217PGe4b/W0KObaY8N5&#10;wWFHL46q0+7XG0hv8ed9tvkObpjKPh31YQiyNeZhlDYLUEJJbuFre2sNzJ7h8iX/AL3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4wk/DAAAA2wAAAA8AAAAAAAAAAAAA&#10;AAAAoQIAAGRycy9kb3ducmV2LnhtbFBLBQYAAAAABAAEAPkAAACRAwAAAAA=&#10;" strokeweight=".79mm">
                  <v:stroke endcap="square"/>
                </v:shape>
                <v:shape id="_s1841" o:spid="_x0000_s1465" type="#_x0000_t33" style="position:absolute;left:931;top:3060;width:194;height:12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v9D8AAAADbAAAADwAAAGRycy9kb3ducmV2LnhtbERPS2sCMRC+C/6HMAVvmq1YKVujiFAQ&#10;vFgfbY/DZtws3UyWzXRN/31zKPT48b1Xm+RbNVAfm8AGHmcFKOIq2IZrA5fz6/QZVBRki21gMvBD&#10;ETbr8WiFpQ13fqPhJLXKIRxLNOBEulLrWDnyGGehI87cLfQeJcO+1rbHew73rZ4XxVJ7bDg3OOxo&#10;56j6On17A+kQ34+L7TW4YS4f6aY/hyB7YyYPafsCSijJv/jPvbcGnvL6/CX/AL3+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6b/Q/AAAAA2wAAAA8AAAAAAAAAAAAAAAAA&#10;oQIAAGRycy9kb3ducmV2LnhtbFBLBQYAAAAABAAEAPkAAACOAwAAAAA=&#10;" strokeweight=".79mm">
                  <v:stroke endcap="square"/>
                </v:shape>
                <v:shape id="_s1839" o:spid="_x0000_s1466" type="#_x0000_t33" style="position:absolute;left:5448;top:4125;width:212;height:278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dYlMMAAADbAAAADwAAAGRycy9kb3ducmV2LnhtbESPX2sCMRDE34V+h7CFvmlOaaWcRpFC&#10;QehL1f57XC7r5fCyOS7bM/32piD4OMzMb5jlOvlWDdTHJrCB6aQARVwF23Bt4OPwOn4GFQXZYhuY&#10;DPxRhPXqbrTE0oYz72jYS60yhGOJBpxIV2odK0ce4yR0xNk7ht6jZNnX2vZ4znDf6llRzLXHhvOC&#10;w45eHFWn/a83kN7i1/vj5jO4YSbf6ah/hiBbYx7u02YBSijJLXxtb62Bpyn8f8k/QK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XWJTDAAAA2wAAAA8AAAAAAAAAAAAA&#10;AAAAoQIAAGRycy9kb3ducmV2LnhtbFBLBQYAAAAABAAEAPkAAACRAwAAAAA=&#10;" strokeweight=".79mm">
                  <v:stroke endcap="square"/>
                </v:shape>
                <v:shape id="_s1837" o:spid="_x0000_s1467" type="#_x0000_t33" style="position:absolute;left:5437;top:4123;width:222;height:121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XG48MAAADbAAAADwAAAGRycy9kb3ducmV2LnhtbESPzWrDMBCE74W+g9hCbo1ck5TiRgmh&#10;UAjkkqbpz3GxNpaptTLWxlHevgoUehxm5htmsUq+UyMNsQ1s4GFagCKug225MXB4f71/AhUF2WIX&#10;mAxcKMJqeXuzwMqGM7/RuJdGZQjHCg04kb7SOtaOPMZp6ImzdwyDR8lyaLQd8JzhvtNlUTxqjy3n&#10;BYc9vTiqf/YnbyBt4+dutv4IbizlKx319xhkY8zkLq2fQQkl+Q//tTfWwLyE65f8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FxuPDAAAA2wAAAA8AAAAAAAAAAAAA&#10;AAAAoQIAAGRycy9kb3ducmV2LnhtbFBLBQYAAAAABAAEAPkAAACRAwAAAAA=&#10;" strokeweight=".79mm">
                  <v:stroke endcap="square"/>
                </v:shape>
                <v:shape id="_s1835" o:spid="_x0000_s1468" type="#_x0000_t33" style="position:absolute;left:3082;top:3910;width:298;height:412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jeMQAAADbAAAADwAAAGRycy9kb3ducmV2LnhtbESPQUsDMRSE74L/ITzBW5u1tiJr01KE&#10;QsFLbavt8bF53SxuXpbN6zb+eyMIHoeZ+YaZL5Nv1UB9bAIbeBgXoIirYBuuDRz269EzqCjIFtvA&#10;ZOCbIiwXtzdzLG248jsNO6lVhnAs0YAT6UqtY+XIYxyHjjh759B7lCz7WtserxnuWz0piiftseG8&#10;4LCjV0fV1+7iDaS3+Lmdrj6CGyZyTGd9GoJsjLm/S6sXUEJJ/sN/7Y01MHuE3y/5B+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SWN4xAAAANsAAAAPAAAAAAAAAAAA&#10;AAAAAKECAABkcnMvZG93bnJldi54bWxQSwUGAAAAAAQABAD5AAAAkgMAAAAA&#10;" strokeweight=".79mm">
                  <v:stroke endcap="square"/>
                </v:shape>
                <v:shape id="_s1833" o:spid="_x0000_s1469" type="#_x0000_t33" style="position:absolute;left:3082;top:3917;width:298;height:284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D7DMMAAADbAAAADwAAAGRycy9kb3ducmV2LnhtbESPX2sCMRDE3wv9DmGFvtWcoqWcRpFC&#10;QehLa//o43JZL4eXzXHZnum3bwTBx2FmfsMs18m3aqA+NoENTMYFKOIq2IZrA1+fr4/PoKIgW2wD&#10;k4E/irBe3d8tsbThzB807KRWGcKxRANOpCu1jpUjj3EcOuLsHUPvUbLsa217PGe4b/W0KJ60x4bz&#10;gsOOXhxVp92vN5De4s/7bPMd3DCVfTrqwxBka8zDKG0WoISS3MLX9tYamM/g8iX/AL3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g+wzDAAAA2wAAAA8AAAAAAAAAAAAA&#10;AAAAoQIAAGRycy9kb3ducmV2LnhtbFBLBQYAAAAABAAEAPkAAACRAwAAAAA=&#10;" strokeweight=".79mm">
                  <v:stroke endcap="square"/>
                </v:shape>
                <v:shape id="_s1831" o:spid="_x0000_s1470" type="#_x0000_t33" style="position:absolute;left:3082;top:3914;width:298;height:141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xel8MAAADbAAAADwAAAGRycy9kb3ducmV2LnhtbESPzWrDMBCE74W+g9hCb7Xc0JTiRAmh&#10;EAj00qa/x8XaWCbWylgbR3n7qBDIcZiZb5j5MvlOjTTENrCBx6IERVwH23Jj4Otz/fACKgqyxS4w&#10;GThRhOXi9maOlQ1H/qBxK43KEI4VGnAifaV1rB15jEXoibO3C4NHyXJotB3wmOG+05OyfNYeW84L&#10;Dnt6dVTvtwdvIL3Fn/en1Xdw40R+007/jUE2xtzfpdUMlFCSa/jS3lgD0yn8f8k/QC/O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sXpfDAAAA2wAAAA8AAAAAAAAAAAAA&#10;AAAAoQIAAGRycy9kb3ducmV2LnhtbFBLBQYAAAAABAAEAPkAAACRAwAAAAA=&#10;" strokeweight=".79mm">
                  <v:stroke endcap="square"/>
                </v:shape>
                <v:shape id="_s1829" o:spid="_x0000_s1471" type="#_x0000_t33" style="position:absolute;left:12117;top:3060;width:294;height:3082;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7A4MMAAADbAAAADwAAAGRycy9kb3ducmV2LnhtbESPzWrDMBCE74G+g9hCb7Hc0IbiRAmh&#10;EAj00qa/x8XaWCbWylgbR3n7qFDocZiZb5jlOvlOjTTENrCB+6IERVwH23Jj4ON9O30CFQXZYheY&#10;DFwownp1M1liZcOZ32jcS6MyhGOFBpxIX2kda0ceYxF64uwdwuBRshwabQc8Z7jv9Kws59pjy3nB&#10;YU/Pjurj/uQNpJf49fqw+QxunMl3OuifMcjOmLvbtFmAEkryH/5r76yBxzn8fsk/QK+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wODDAAAA2wAAAA8AAAAAAAAAAAAA&#10;AAAAoQIAAGRycy9kb3ducmV2LnhtbFBLBQYAAAAABAAEAPkAAACRAwAAAAA=&#10;" strokeweight=".79mm">
                  <v:stroke endcap="square"/>
                </v:shape>
                <v:shape id="_s1827" o:spid="_x0000_s1472" type="#_x0000_t33" style="position:absolute;left:12117;top:3060;width:294;height:12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Jle8QAAADbAAAADwAAAGRycy9kb3ducmV2LnhtbESPQUsDMRSE74L/ITzBW5u12Cpr01KE&#10;QsFLbavt8bF53SxuXpbN6zb+eyMIHoeZ+YaZL5Nv1UB9bAIbeBgXoIirYBuuDRz269EzqCjIFtvA&#10;ZOCbIiwXtzdzLG248jsNO6lVhnAs0YAT6UqtY+XIYxyHjjh759B7lCz7WtserxnuWz0pipn22HBe&#10;cNjRq6Pqa3fxBtJb/Nw+rj6CGyZyTGd9GoJsjLm/S6sXUEJJ/sN/7Y01MH2C3y/5B+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cmV7xAAAANsAAAAPAAAAAAAAAAAA&#10;AAAAAKECAABkcnMvZG93bnJldi54bWxQSwUGAAAAAAQABAD5AAAAkgMAAAAA&#10;" strokeweight=".79mm">
                  <v:stroke endcap="square"/>
                </v:shape>
                <v:shape id="_s1825" o:spid="_x0000_s1473" type="#_x0000_t33" style="position:absolute;left:9963;top:3391;width:191;height:275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3xCcAAAADbAAAADwAAAGRycy9kb3ducmV2LnhtbERPS2sCMRC+C/6HMAVvmq1YKVujiFAQ&#10;vFgfbY/DZtws3UyWzXRN/31zKPT48b1Xm+RbNVAfm8AGHmcFKOIq2IZrA5fz6/QZVBRki21gMvBD&#10;ETbr8WiFpQ13fqPhJLXKIRxLNOBEulLrWDnyGGehI87cLfQeJcO+1rbHew73rZ4XxVJ7bDg3OOxo&#10;56j6On17A+kQ34+L7TW4YS4f6aY/hyB7YyYPafsCSijJv/jPvbcGnvLY/CX/AL3+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t8QnAAAAA2wAAAA8AAAAAAAAAAAAAAAAA&#10;oQIAAGRycy9kb3ducmV2LnhtbFBLBQYAAAAABAAEAPkAAACOAwAAAAA=&#10;" strokeweight=".79mm">
                  <v:stroke endcap="square"/>
                </v:shape>
                <v:shape id="_s1823" o:spid="_x0000_s1474" type="#_x0000_t33" style="position:absolute;left:9963;top:3390;width:191;height:91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FUksQAAADbAAAADwAAAGRycy9kb3ducmV2LnhtbESPQUsDMRSE74L/ITzBW5u12KJr01KE&#10;QsFLbavt8bF53SxuXpbN6zb+eyMIHoeZ+YaZL5Nv1UB9bAIbeBgXoIirYBuuDRz269ETqCjIFtvA&#10;ZOCbIiwXtzdzLG248jsNO6lVhnAs0YAT6UqtY+XIYxyHjjh759B7lCz7WtserxnuWz0pipn22HBe&#10;cNjRq6Pqa3fxBtJb/Nw+rj6CGyZyTGd9GoJsjLm/S6sXUEJJ/sN/7Y01MH2G3y/5B+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SSxAAAANsAAAAPAAAAAAAAAAAA&#10;AAAAAKECAABkcnMvZG93bnJldi54bWxQSwUGAAAAAAQABAD5AAAAkgMAAAAA&#10;" strokeweight=".79mm">
                  <v:stroke endcap="square"/>
                </v:shape>
                <v:shape id="_s1821" o:spid="_x0000_s1475" type="#_x0000_t34" style="position:absolute;left:9421;top:-862;width:623;height:478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vlVcEAAADbAAAADwAAAGRycy9kb3ducmV2LnhtbERPS27CMBDdV+IO1lRiV5yySKuAQXwF&#10;LAAFOMAoHpKIeJzEBtLb4wVSl0/vP552phIPal1pWcH3IAJBnFldcq7gcl5//YJwHlljZZkU/JGD&#10;6aT3McZE2yen9Dj5XIQQdgkqKLyvEyldVpBBN7A1ceCutjXoA2xzqVt8hnBTyWEUxdJgyaGhwJoW&#10;BWW3090o2K3u2X646Y6z5qdZHuJ5k84vjVL9z242AuGp8//it3urFcRhffgSfoC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O+VVwQAAANsAAAAPAAAAAAAAAAAAAAAA&#10;AKECAABkcnMvZG93bnJldi54bWxQSwUGAAAAAAQABAD5AAAAjwMAAAAA&#10;" adj="6171" strokeweight=".79mm">
                  <v:stroke endcap="square"/>
                </v:shape>
                <v:shape id="_s1819" o:spid="_x0000_s1476" type="#_x0000_t34" style="position:absolute;left:8344;top:215;width:623;height:263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dAzsYAAADbAAAADwAAAGRycy9kb3ducmV2LnhtbESPzWrDMBCE74W8g9hAbrUcH9ziWAn5&#10;aUl7aEt+HmCxNraJtbItOXHfvioUehxm5hsmX42mETfqXW1ZwTyKQRAXVtdcKjifXh+fQTiPrLGx&#10;TAq+ycFqOXnIMdP2zge6HX0pAoRdhgoq79tMSldUZNBFtiUO3sX2Bn2QfSl1j/cAN41M4jiVBmsO&#10;CxW2tK2ouB4Ho+D9ZSg+kv34te6eut1nuukOm3On1Gw6rhcgPI3+P/zXftMK0jn8fgk/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3QM7GAAAA2wAAAA8AAAAAAAAA&#10;AAAAAAAAoQIAAGRycy9kb3ducmV2LnhtbFBLBQYAAAAABAAEAPkAAACUAwAAAAA=&#10;" adj="6171" strokeweight=".79mm">
                  <v:stroke endcap="square"/>
                </v:shape>
                <v:shape id="_s1817" o:spid="_x0000_s1477" type="#_x0000_t34" style="position:absolute;left:7211;top:1348;width:623;height:36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XeucYAAADbAAAADwAAAGRycy9kb3ducmV2LnhtbESPwW7CMBBE70j8g7VIvRWnOYQqxaAE&#10;WhUOpQrlA1bxNokar5PYQPr3NVIljqOZeaNZrkfTigsNrrGs4GkegSAurW64UnD6ent8BuE8ssbW&#10;Min4JQfr1XSyxFTbKxd0OfpKBAi7FBXU3neplK6syaCb2444eN92MOiDHCqpB7wGuGllHEWJNNhw&#10;WKixo01N5c/xbBTsX8/lR/w+fmb9ot8ekrwv8lOv1MNszF5AeBr9Pfzf3mkFSQy3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l3rnGAAAA2wAAAA8AAAAAAAAA&#10;AAAAAAAAoQIAAGRycy9kb3ducmV2LnhtbFBLBQYAAAAABAAEAPkAAACUAwAAAAA=&#10;" adj="6171" strokeweight=".79mm">
                  <v:stroke endcap="square"/>
                </v:shape>
                <v:shape id="_s1815" o:spid="_x0000_s1478" type="#_x0000_t34" style="position:absolute;left:6090;top:578;width:623;height:190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jdP8QAAADbAAAADwAAAGRycy9kb3ducmV2LnhtbESPUWvCQBCE3wv+h2OFvtVLFUKJnlKK&#10;gqgPbfQHrLltEpLbC7lVY3+9Vyj0cZiZb5jFanCtulIfas8GXicJKOLC25pLA6fj5uUNVBBki61n&#10;MnCnAKvl6GmBmfU3/qJrLqWKEA4ZGqhEukzrUFTkMEx8Rxy9b987lCj7UtsebxHuWj1NklQ7rDku&#10;VNjRR0VFk1+cgfCZ7u9N3qx3h/Nxtl+38rN1YszzeHifgxIa5D/8195aA+kMfr/EH6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N0/xAAAANsAAAAPAAAAAAAAAAAA&#10;AAAAAKECAABkcnMvZG93bnJldi54bWxQSwUGAAAAAAQABAD5AAAAkgMAAAAA&#10;" adj="6171" strokeweight=".79mm">
                  <v:stroke endcap="square"/>
                </v:shape>
                <v:shape id="_s1814" o:spid="_x0000_s1479" type="#_x0000_t34" style="position:absolute;left:4911;top:-601;width:623;height:426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FFS8QAAADbAAAADwAAAGRycy9kb3ducmV2LnhtbESPUWvCQBCE3wv9D8cWfKuX2hJK9BQp&#10;CqJ9qLE/YM2tSUhuL+S2Gvvre4LQx2FmvmFmi8G16kx9qD0beBknoIgLb2suDXwf1s/voIIgW2w9&#10;k4ErBVjMHx9mmFl/4T2dcylVhHDI0EAl0mVah6Iih2HsO+LonXzvUKLsS217vES4a/UkSVLtsOa4&#10;UGFHHxUVTf7jDISvdHdt8ma1/TweXnerVn43TowZPQ3LKSihQf7D9/bGGkjf4PYl/gA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VLxAAAANsAAAAPAAAAAAAAAAAA&#10;AAAAAKECAABkcnMvZG93bnJldi54bWxQSwUGAAAAAAQABAD5AAAAkgMAAAAA&#10;" adj="6171" strokeweight=".79mm">
                  <v:stroke endcap="square"/>
                </v:shape>
                <v:shape id="_s1813" o:spid="_x0000_s1480" type="#_x0000_t34" style="position:absolute;left:3834;top:-1678;width:623;height:64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3g0MQAAADbAAAADwAAAGRycy9kb3ducmV2LnhtbESPUWvCQBCE3wv9D8cWfKuXWhpK9BQp&#10;CqJ9qLE/YM2tSUhuL+S2Gvvre4LQx2FmvmFmi8G16kx9qD0beBknoIgLb2suDXwf1s/voIIgW2w9&#10;k4ErBVjMHx9mmFl/4T2dcylVhHDI0EAl0mVah6Iih2HsO+LonXzvUKLsS217vES4a/UkSVLtsOa4&#10;UGFHHxUVTf7jDISvdHdt8ma1/TweXnerVn43TowZPQ3LKSihQf7D9/bGGkjf4PYl/gA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eDQxAAAANsAAAAPAAAAAAAAAAAA&#10;AAAAAKECAABkcnMvZG93bnJldi54bWxQSwUGAAAAAAQABAD5AAAAkgMAAAAA&#10;" adj="6171" strokeweight=".79mm">
                  <v:stroke endcap="square"/>
                </v:shape>
                <v:roundrect id="_s1809" o:spid="_x0000_s1481" style="position:absolute;left:2479;width:9743;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EEMUA&#10;AADbAAAADwAAAGRycy9kb3ducmV2LnhtbESPT2vCQBTE74LfYXmCN90oEkrqGkQQU+ulKqW9PbIv&#10;fzD7Ns2umvrpu4VCj8PM/IZZpr1pxI06V1tWMJtGIIhzq2suFZxP28kTCOeRNTaWScE3OUhXw8ES&#10;E23v/Ea3oy9FgLBLUEHlfZtI6fKKDLqpbYmDV9jOoA+yK6Xu8B7gppHzKIqlwZrDQoUtbSrKL8er&#10;UdAfvvzlZbf43L5a/Hh/7LKi3GdKjUf9+hmEp97/h//amVYQx/D7Jf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wQQxQAAANsAAAAPAAAAAAAAAAAAAAAAAJgCAABkcnMv&#10;ZG93bnJldi54bWxQSwUGAAAAAAQABAD1AAAAigMAAAAA&#10;" fillcolor="yellow" strokeweight=".26mm">
                  <v:fill focus="100%" type="gradient"/>
                  <v:stroke joinstyle="miter" endcap="square"/>
                  <v:textbox inset="0,0,0,0">
                    <w:txbxContent>
                      <w:p w:rsidR="00A51B60" w:rsidRDefault="00A51B60" w:rsidP="00A51B60">
                        <w:pPr>
                          <w:overflowPunct w:val="0"/>
                          <w:jc w:val="center"/>
                          <w:rPr>
                            <w:kern w:val="1"/>
                            <w:sz w:val="18"/>
                            <w:u w:val="single"/>
                          </w:rPr>
                        </w:pPr>
                        <w:r>
                          <w:rPr>
                            <w:kern w:val="1"/>
                            <w:sz w:val="18"/>
                            <w:u w:val="single"/>
                          </w:rPr>
                          <w:t>CEL OGÓLNY</w:t>
                        </w:r>
                      </w:p>
                      <w:p w:rsidR="00A51B60" w:rsidRDefault="00A51B60" w:rsidP="00A51B60">
                        <w:pPr>
                          <w:overflowPunct w:val="0"/>
                          <w:jc w:val="center"/>
                          <w:rPr>
                            <w:kern w:val="1"/>
                            <w:sz w:val="28"/>
                            <w:szCs w:val="28"/>
                            <w:u w:val="single"/>
                          </w:rPr>
                        </w:pPr>
                        <w:r>
                          <w:rPr>
                            <w:kern w:val="1"/>
                            <w:sz w:val="28"/>
                            <w:szCs w:val="28"/>
                            <w:u w:val="single"/>
                          </w:rPr>
                          <w:t>Poprawa jakości życia w Gminie Miłakowo</w:t>
                        </w:r>
                      </w:p>
                    </w:txbxContent>
                  </v:textbox>
                </v:roundrect>
                <v:roundrect id="_s1810" o:spid="_x0000_s1482" style="position:absolute;top:1844;width:1873;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LjGMMA&#10;AADbAAAADwAAAGRycy9kb3ducmV2LnhtbESPQWsCMRSE70L/Q3iF3jRb26qsRpEFwUMRjF68PTbP&#10;zdrNy7KJuv77piD0OMzMN8xi1btG3KgLtWcF76MMBHHpTc2VguNhM5yBCBHZYOOZFDwowGr5Mlhg&#10;bvyd93TTsRIJwiFHBTbGNpcylJYchpFviZN39p3DmGRXSdPhPcFdI8dZNpEOa04LFlsqLJU/+uoU&#10;fJ307qLb9dl+FFcqi30w+vNbqbfXfj0HEamP/+Fne2sUTKbw9y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LjGMMAAADbAAAADwAAAAAAAAAAAAAAAACYAgAAZHJzL2Rv&#10;d25yZXYueG1sUEsFBgAAAAAEAAQA9QAAAIgDAAAAAA==&#10;" fillcolor="#00b0f0" strokeweight=".26mm">
                  <v:fill focus="100%" type="gradient"/>
                  <v:stroke joinstyle="miter" endcap="square"/>
                  <v:textbox inset="0,0,0,0">
                    <w:txbxContent>
                      <w:p w:rsidR="00A51B60" w:rsidRDefault="00A51B60" w:rsidP="00A51B60">
                        <w:pPr>
                          <w:overflowPunct w:val="0"/>
                          <w:jc w:val="center"/>
                          <w:rPr>
                            <w:kern w:val="1"/>
                          </w:rPr>
                        </w:pPr>
                        <w:r>
                          <w:rPr>
                            <w:kern w:val="1"/>
                          </w:rPr>
                          <w:t>1. Aktywizacja i integracja społeczności lokalnej</w:t>
                        </w:r>
                      </w:p>
                    </w:txbxContent>
                  </v:textbox>
                </v:roundrect>
                <v:roundrect id="_s1811" o:spid="_x0000_s1483" style="position:absolute;left:2075;top:1844;width:2032;height:20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s7KcEA&#10;AADbAAAADwAAAGRycy9kb3ducmV2LnhtbERPTYvCMBC9C/6HMMLeNNUFdatRRBCWXRSsyl6HZmyL&#10;zaQkUbv+enMQPD7e93zZmlrcyPnKsoLhIAFBnFtdcaHgeNj0pyB8QNZYWyYF/+Rhueh25phqe+c9&#10;3bJQiBjCPkUFZQhNKqXPSzLoB7YhjtzZOoMhQldI7fAew00tR0kylgYrjg0lNrQuKb9kV6Pg8ncN&#10;7vTDm+NoOHl8bavJ6XP3q9RHr13NQARqw1v8cn9rBeM4N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LOynBAAAA2wAAAA8AAAAAAAAAAAAAAAAAmAIAAGRycy9kb3du&#10;cmV2LnhtbFBLBQYAAAAABAAEAPUAAACGAwAAAAA=&#10;" fillcolor="#f60" strokeweight=".26mm">
                  <v:fill focus="100%" type="gradient"/>
                  <v:stroke joinstyle="miter" endcap="square"/>
                  <v:textbox inset="0,0,0,0">
                    <w:txbxContent>
                      <w:p w:rsidR="00A51B60" w:rsidRDefault="00A51B60" w:rsidP="00A51B60">
                        <w:pPr>
                          <w:overflowPunct w:val="0"/>
                          <w:jc w:val="center"/>
                          <w:rPr>
                            <w:kern w:val="1"/>
                            <w:sz w:val="20"/>
                            <w:szCs w:val="20"/>
                          </w:rPr>
                        </w:pPr>
                        <w:r>
                          <w:rPr>
                            <w:kern w:val="1"/>
                            <w:sz w:val="20"/>
                            <w:szCs w:val="20"/>
                          </w:rPr>
                          <w:t xml:space="preserve">2. Wspieranie aktywności zawodowej i przedsiębiorczości mieszkańców. </w:t>
                        </w:r>
                      </w:p>
                    </w:txbxContent>
                  </v:textbox>
                </v:roundrect>
                <v:roundrect id="_s1812" o:spid="_x0000_s1484" style="position:absolute;left:4265;top:1844;width:2363;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FdsMA&#10;AADbAAAADwAAAGRycy9kb3ducmV2LnhtbESPwW7CMBBE75X6D9ZW6qUiTjlEJcSJKkQr4NbAByzx&#10;kkSN18E2kP59jVSpx9HMvNEU1WQGcSXne8sKXpMUBHFjdc+tgsP+Y/YGwgdkjYNlUvBDHqry8aHA&#10;XNsbf9G1Dq2IEPY5KuhCGHMpfdORQZ/YkTh6J+sMhihdK7XDW4SbQc7TNJMGe44LHY606qj5ri9G&#10;Aa4dNmGn546P2W612b6c+fOi1PPT9L4EEWgK/+G/9kYryBZw/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FdsMAAADbAAAADwAAAAAAAAAAAAAAAACYAgAAZHJzL2Rv&#10;d25yZXYueG1sUEsFBgAAAAAEAAQA9QAAAIgDAAAAAA==&#10;" fillcolor="teal" strokeweight=".26mm">
                  <v:fill focus="100%" type="gradient"/>
                  <v:stroke joinstyle="miter" endcap="square"/>
                  <v:textbox inset="0,0,0,0">
                    <w:txbxContent>
                      <w:p w:rsidR="00A51B60" w:rsidRDefault="00A51B60" w:rsidP="00A51B60">
                        <w:pPr>
                          <w:overflowPunct w:val="0"/>
                          <w:jc w:val="center"/>
                          <w:rPr>
                            <w:kern w:val="1"/>
                            <w:sz w:val="20"/>
                            <w:szCs w:val="16"/>
                          </w:rPr>
                        </w:pPr>
                        <w:r>
                          <w:rPr>
                            <w:kern w:val="1"/>
                            <w:sz w:val="20"/>
                            <w:szCs w:val="16"/>
                          </w:rPr>
                          <w:t>3. Wspieranie rodzin w zakresie pełnienia podstawowych funkcji.</w:t>
                        </w:r>
                      </w:p>
                    </w:txbxContent>
                  </v:textbox>
                </v:roundrect>
                <v:roundrect id="_s1816" o:spid="_x0000_s1485" style="position:absolute;left:6770;top:1844;width:1866;height:15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vI78A&#10;AADbAAAADwAAAGRycy9kb3ducmV2LnhtbERPTYvCMBC9C/6HMII3TbXsrtSmIi6CN9EVvA7N2Fab&#10;SUmytf57c1jY4+N955vBtKIn5xvLChbzBARxaXXDlYLLz362AuEDssbWMil4kYdNMR7lmGn75BP1&#10;51CJGMI+QwV1CF0mpS9rMujntiOO3M06gyFCV0nt8BnDTSuXSfIpDTYcG2rsaFdT+Tj/GgVXqW23&#10;W+lj+pGm99P3sneX/qbUdDJs1yACDeFf/Oc+aAVfcX38En+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Na8jvwAAANsAAAAPAAAAAAAAAAAAAAAAAJgCAABkcnMvZG93bnJl&#10;di54bWxQSwUGAAAAAAQABAD1AAAAhAMAAAAA&#10;" fillcolor="red"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4. Wspomaganie rozwoju dzieci i młodzieży.</w:t>
                        </w:r>
                      </w:p>
                    </w:txbxContent>
                  </v:textbox>
                </v:roundrect>
                <v:roundrect id="_s1818" o:spid="_x0000_s1486" style="position:absolute;left:9026;top:1844;width:1892;height:15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ArMUA&#10;AADbAAAADwAAAGRycy9kb3ducmV2LnhtbESPQWvCQBSE70L/w/IKXkQ3rlhLmlXaguCl1KoXb4/s&#10;axKSfRuyq4n/3i0UPA4z8w2TbQbbiCt1vnKsYT5LQBDnzlRcaDgdt9NXED4gG2wck4Ybedisn0YZ&#10;psb1/EPXQyhEhLBPUUMZQptK6fOSLPqZa4mj9+s6iyHKrpCmwz7CbSNVkrxIixXHhRJb+iwprw8X&#10;q0EtLh+N+lb7m1Rf/Xl3nCTLmrQePw/vbyACDeER/m/vjIbVHP6+x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YCsxQAAANsAAAAPAAAAAAAAAAAAAAAAAJgCAABkcnMv&#10;ZG93bnJldi54bWxQSwUGAAAAAAQABAD1AAAAigMAAAAA&#10;" fillcolor="#943634"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5. Osoby starsze i niepełnosprawne są bardziej zintegrowane ze społecznością i czują się potrzebne</w:t>
                        </w:r>
                      </w:p>
                    </w:txbxContent>
                  </v:textbox>
                </v:roundrect>
                <v:roundrect id="_s1820" o:spid="_x0000_s1487" style="position:absolute;left:11284;top:1844;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EfsQA&#10;AADbAAAADwAAAGRycy9kb3ducmV2LnhtbESPQWvCQBSE7wX/w/KE3upGBVuiq4ggWiKFqAe9PbLP&#10;JCT7NmZXjf/eLRR6HGbmG2a26Ewt7tS60rKC4SACQZxZXXKu4HhYf3yBcB5ZY22ZFDzJwWLee5th&#10;rO2DU7rvfS4ChF2MCgrvm1hKlxVk0A1sQxy8i20N+iDbXOoWHwFuajmKook0WHJYKLChVUFZtb8Z&#10;BT+3MSffm/R03lE1tsn1mLqkUuq93y2nIDx1/j/8195qBZ8j+P0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hH7EAAAA2wAAAA8AAAAAAAAAAAAAAAAAmAIAAGRycy9k&#10;b3ducmV2LnhtbFBLBQYAAAAABAAEAPUAAACJAwAAAAA=&#10;" fillcolor="#92d05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6. Społeczność ma większe poczucie bezpieczeństwa</w:t>
                        </w:r>
                      </w:p>
                    </w:txbxContent>
                  </v:textbox>
                </v:roundrect>
                <v:roundrect id="_s1822" o:spid="_x0000_s1488" style="position:absolute;left:10155;top:3688;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e7QMUA&#10;AADbAAAADwAAAGRycy9kb3ducmV2LnhtbESPQWvCQBSE7wX/w/KEXkrduNJWYlbRQsFL0cZeentk&#10;n0lI9m3Irib++25B6HGYmW+YbDPaVlyp97VjDfNZAoK4cKbmUsP36eN5CcIHZIOtY9JwIw+b9eQh&#10;w9S4gb/omodSRAj7FDVUIXSplL6oyKKfuY44emfXWwxR9qU0PQ4RblupkuRVWqw5LlTY0XtFRZNf&#10;rAa1uOxadVDHm1Sfw8/+9JS8NKT143TcrkAEGsN/+N7eGw1vC/j7En+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7tAxQAAANsAAAAPAAAAAAAAAAAAAAAAAJgCAABkcnMv&#10;ZG93bnJldi54bWxQSwUGAAAAAAQABAD1AAAAigMAAAAA&#10;" fillcolor="#943634"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5.1. Wzrost integracji społecznej osób starszych</w:t>
                        </w:r>
                      </w:p>
                    </w:txbxContent>
                  </v:textbox>
                </v:roundrect>
                <v:roundrect id="_s1824" o:spid="_x0000_s1489" style="position:absolute;left:10155;top:5532;width:1858;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jNMQA&#10;AADbAAAADwAAAGRycy9kb3ducmV2LnhtbESPQWvCQBSE7wX/w/IKXkQ3rlpL6iqtIHgRrXrx9si+&#10;JsHs25BdTfz33YLQ4zAz3zCLVWcrcafGl441jEcJCOLMmZJzDefTZvgOwgdkg5Vj0vAgD6tl72WB&#10;qXEtf9P9GHIRIexT1FCEUKdS+qwgi37kauLo/bjGYoiyyaVpsI1wW0mVJG/SYslxocCa1gVl1+PN&#10;alCT21el9urwkGrXXranQTK7ktb91+7zA0SgLvyHn+2t0TCf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zTEAAAA2wAAAA8AAAAAAAAAAAAAAAAAmAIAAGRycy9k&#10;b3ducmV2LnhtbFBLBQYAAAAABAAEAPUAAACJAwAAAAA=&#10;" fillcolor="#943634"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5.2.Wzrost integracji zawodowej i społecznej osób niepełnosprawnych</w:t>
                        </w:r>
                      </w:p>
                    </w:txbxContent>
                  </v:textbox>
                </v:roundrect>
                <v:roundrect id="_s1826" o:spid="_x0000_s1490" style="position:absolute;left:12412;top:3688;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CsQA&#10;AADbAAAADwAAAGRycy9kb3ducmV2LnhtbESPQWvCQBSE70L/w/IKvelGpVaiq5RCaUtEiPWgt0f2&#10;mYRk38bsqvHfu4LgcZiZb5j5sjO1OFPrSssKhoMIBHFmdcm5gu3/d38KwnlkjbVlUnAlB8vFS2+O&#10;sbYXTum88bkIEHYxKii8b2IpXVaQQTewDXHwDrY16INsc6lbvAS4qeUoiibSYMlhocCGvgrKqs3J&#10;KFifxpz8/aS7/YqqsU2O29QllVJvr93nDISnzj/Dj/avVvDxDv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1HArEAAAA2wAAAA8AAAAAAAAAAAAAAAAAmAIAAGRycy9k&#10;b3ducmV2LnhtbFBLBQYAAAAABAAEAPUAAACJAwAAAAA=&#10;" fillcolor="#92d05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6.1.Wzrost bezpieczeństwa publicznego</w:t>
                        </w:r>
                      </w:p>
                    </w:txbxContent>
                  </v:textbox>
                </v:roundrect>
                <v:roundrect id="_s1828" o:spid="_x0000_s1491" style="position:absolute;left:12412;top:5532;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CfcQA&#10;AADbAAAADwAAAGRycy9kb3ducmV2LnhtbESPQWvCQBSE74L/YXlCb7pRQSW6ShGklUgh1kO9PbKv&#10;SUj2bZpdNf57tyB4HGbmG2a16UwtrtS60rKC8SgCQZxZXXKu4PS9Gy5AOI+ssbZMCu7kYLPu91YY&#10;a3vjlK5Hn4sAYRejgsL7JpbSZQUZdCPbEAfv17YGfZBtLnWLtwA3tZxE0UwaLDksFNjQtqCsOl6M&#10;gq/LlJP9R/pzPlA1tcnfKXVJpdTboHtfgvDU+Vf42f7UCuYz+P8Sf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ngn3EAAAA2wAAAA8AAAAAAAAAAAAAAAAAmAIAAGRycy9k&#10;b3ducmV2LnhtbFBLBQYAAAAABAAEAPUAAACJAwAAAAA=&#10;" fillcolor="#92d05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6.2.Większe poczucie bezpieczeństwa w rodzinach</w:t>
                        </w:r>
                      </w:p>
                    </w:txbxContent>
                  </v:textbox>
                </v:roundrect>
                <v:roundrect id="_s1830" o:spid="_x0000_s1492" style="position:absolute;left:3385;top:4632;width:1685;height:13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05hsUA&#10;AADbAAAADwAAAGRycy9kb3ducmV2LnhtbESPQWvCQBSE7wX/w/KE3upGC8ambkQEobRUMCq9PrKv&#10;SUj2bdhdNfXXd4VCj8PMfMMsV4PpxIWcbywrmE4SEMSl1Q1XCo6H7dMChA/IGjvLpOCHPKzy0cMS&#10;M22vvKdLESoRIewzVFCH0GdS+rImg35ie+LofVtnMETpKqkdXiPcdHKWJHNpsOG4UGNPm5rKtjgb&#10;Be3XObjTO2+Ps2l6e/ls0tPz7kOpx/GwfgURaAj/4b/2m1aQpnD/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TmGxQAAANsAAAAPAAAAAAAAAAAAAAAAAJgCAABkcnMv&#10;ZG93bnJldi54bWxQSwUGAAAAAAQABAD1AAAAigMAAAAA&#10;" fillcolor="#f60" strokeweight=".26mm">
                  <v:fill focus="100%" type="gradient"/>
                  <v:stroke joinstyle="miter" endcap="square"/>
                  <v:textbox inset="0,0,0,0">
                    <w:txbxContent>
                      <w:p w:rsidR="00A51B60" w:rsidRDefault="00A51B60" w:rsidP="00A51B60">
                        <w:pPr>
                          <w:overflowPunct w:val="0"/>
                          <w:jc w:val="center"/>
                          <w:rPr>
                            <w:kern w:val="1"/>
                            <w:sz w:val="20"/>
                            <w:szCs w:val="20"/>
                          </w:rPr>
                        </w:pPr>
                        <w:r>
                          <w:rPr>
                            <w:kern w:val="1"/>
                            <w:sz w:val="20"/>
                            <w:szCs w:val="20"/>
                          </w:rPr>
                          <w:t>2.1.Podniesienie poziomu wykształcenia i kwalifikacji zawodowych</w:t>
                        </w:r>
                      </w:p>
                    </w:txbxContent>
                  </v:textbox>
                </v:roundrect>
                <v:roundrect id="_s1832" o:spid="_x0000_s1493" style="position:absolute;left:3385;top:6147;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t9MIA&#10;AADbAAAADwAAAGRycy9kb3ducmV2LnhtbERPW2vCMBR+H/gfwhF8m6kK66xGkUFhbGwwL/h6aI5t&#10;sTkpSXrZfv3yMNjjx3ff7kfTiJ6cry0rWMwTEMSF1TWXCs6n/PEZhA/IGhvLpOCbPOx3k4ctZtoO&#10;/EX9MZQihrDPUEEVQptJ6YuKDPq5bYkjd7POYIjQlVI7HGK4aeQySZ6kwZpjQ4UtvVRU3I+dUXC/&#10;dsFd3jg/Lxfpz/qjTi+rz3elZtPxsAERaAz/4j/3q1aQxrHxS/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q30wgAAANsAAAAPAAAAAAAAAAAAAAAAAJgCAABkcnMvZG93&#10;bnJldi54bWxQSwUGAAAAAAQABAD1AAAAhwMAAAAA&#10;" fillcolor="#f6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2.2.Kształtowanie i promowanie postaw przedsiębiorczych</w:t>
                        </w:r>
                      </w:p>
                    </w:txbxContent>
                  </v:textbox>
                </v:roundrect>
                <v:roundrect id="_s1834" o:spid="_x0000_s1494" style="position:absolute;left:3385;top:7602;width:1685;height:8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Ib8UA&#10;AADbAAAADwAAAGRycy9kb3ducmV2LnhtbESPQWvCQBSE74L/YXlCb7pJCk2NrlIKQmlRqFV6fWSf&#10;STD7NuyumvbXu4LgcZiZb5j5sjetOJPzjWUF6SQBQVxa3XClYPezGr+C8AFZY2uZFPyRh+ViOJhj&#10;oe2Fv+m8DZWIEPYFKqhD6AopfVmTQT+xHXH0DtYZDFG6SmqHlwg3rcyS5EUabDgu1NjRe03lcXsy&#10;Co6/p+D2n7zaZWn+P103+f5586XU06h/m4EI1IdH+N7+0AryKdy+x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ghvxQAAANsAAAAPAAAAAAAAAAAAAAAAAJgCAABkcnMv&#10;ZG93bnJldi54bWxQSwUGAAAAAAQABAD1AAAAigMAAAAA&#10;" fillcolor="#f6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3.Profilatyka uzależnień</w:t>
                        </w:r>
                      </w:p>
                    </w:txbxContent>
                  </v:textbox>
                </v:roundrect>
                <v:roundrect id="_s1836" o:spid="_x0000_s1495" style="position:absolute;left:5663;top:4453;width:1954;height:17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KEbsA&#10;AADbAAAADwAAAGRycy9kb3ducmV2LnhtbERPyw4BMRTdS/xDcyU2QoeFyFAigmDn8QHX9JqZmN6O&#10;thh/rwuJ5cl5zxaNqcSLnC8tKxgOEhDEmdUl5wou501/AsIHZI2VZVLwIQ+Lebs1w1TbNx/pdQq5&#10;iCHsU1RQhFCnUvqsIIN+YGviyN2sMxgidLnUDt8x3FRylCRjabDk2FBgTauCsvvpaRTg2mEWDnrk&#10;+Do+rHb73oO3T6W6nWY5BRGoCX/xz73TCiZxffwSf4C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ExShG7AAAA2wAAAA8AAAAAAAAAAAAAAAAAmAIAAGRycy9kb3ducmV2Lnht&#10;bFBLBQYAAAAABAAEAPUAAACAAwAAAAA=&#10;" fillcolor="teal" strokeweight=".26mm">
                  <v:fill focus="100%" type="gradient"/>
                  <v:stroke joinstyle="miter" endcap="square"/>
                  <v:textbox inset="0,0,0,0">
                    <w:txbxContent>
                      <w:p w:rsidR="00A51B60" w:rsidRDefault="00A51B60" w:rsidP="00A51B60">
                        <w:pPr>
                          <w:overflowPunct w:val="0"/>
                          <w:jc w:val="center"/>
                          <w:rPr>
                            <w:kern w:val="1"/>
                            <w:sz w:val="20"/>
                            <w:szCs w:val="16"/>
                          </w:rPr>
                        </w:pPr>
                        <w:r>
                          <w:rPr>
                            <w:kern w:val="1"/>
                            <w:sz w:val="20"/>
                            <w:szCs w:val="16"/>
                          </w:rPr>
                          <w:t>3.1.Ograniczenie skutków głównych problemów dotykających rodzinę: bezrobocia, ubóstwa, uzależnień, przemocy</w:t>
                        </w:r>
                      </w:p>
                    </w:txbxContent>
                  </v:textbox>
                </v:roundrect>
                <v:roundrect id="_s1838" o:spid="_x0000_s1496" style="position:absolute;left:5661;top:6461;width:1685;height: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visMA&#10;AADbAAAADwAAAGRycy9kb3ducmV2LnhtbESPQWvCQBSE70L/w/IKvYhuzEFCdBOKtEW9Ne0PeGaf&#10;SWj2bbq7xvTfu4LQ4zAz3zDbcjK9GMn5zrKC1TIBQVxb3XGj4PvrfZGB8AFZY2+ZFPyRh7J4mm0x&#10;1/bKnzRWoRERwj5HBW0IQy6lr1sy6Jd2II7e2TqDIUrXSO3wGuGml2mSrKXBjuNCiwPtWqp/qotR&#10;gG8O63DUqePT+rjbH+a//HFR6uV5et2ACDSF//CjvdcKshXcv8Qf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3visMAAADbAAAADwAAAAAAAAAAAAAAAACYAgAAZHJzL2Rv&#10;d25yZXYueG1sUEsFBgAAAAAEAAQA9QAAAIgDAAAAAA==&#10;" fillcolor="teal"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3.2.Łatwy dostęp do poradnictwa różnego rodzaju</w:t>
                        </w:r>
                      </w:p>
                    </w:txbxContent>
                  </v:textbox>
                </v:roundrect>
                <v:roundrect id="_s1840" o:spid="_x0000_s1497" style="position:absolute;left:1129;top:4137;width:1684;height:77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mmesMA&#10;AADbAAAADwAAAGRycy9kb3ducmV2LnhtbESPQWsCMRSE7wX/Q3hCbzWr1rJsjSILgodSMPbS22Pz&#10;3KxuXpZN1O2/bwTB4zAz3zDL9eBacaU+NJ4VTCcZCOLKm4ZrBT+H7VsOIkRkg61nUvBHAdar0csS&#10;C+NvvKerjrVIEA4FKrAxdoWUobLkMEx8R5y8o+8dxiT7WpoebwnuWjnLsg/psOG0YLGj0lJ11hen&#10;YPGrv0+62xztvLxQVe6D0e9fSr2Oh80niEhDfIYf7Z1RkM/g/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mmesMAAADbAAAADwAAAAAAAAAAAAAAAACYAgAAZHJzL2Rv&#10;d25yZXYueG1sUEsFBgAAAAAEAAQA9QAAAIgDAAAAAA==&#10;" fillcolor="#00b0f0"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1.1.Wzmacnianie więzi społecznych</w:t>
                        </w:r>
                      </w:p>
                    </w:txbxContent>
                  </v:textbox>
                </v:roundrect>
                <v:roundrect id="_s1842" o:spid="_x0000_s1498" style="position:absolute;left:1128;top:5532;width:1685;height:12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UD4cMA&#10;AADbAAAADwAAAGRycy9kb3ducmV2LnhtbESPQWsCMRSE7wX/Q3hCbzWr1rJsjSILgodSMPbS22Pz&#10;3KxuXpZN1O2/bwTB4zAz3zDL9eBacaU+NJ4VTCcZCOLKm4ZrBT+H7VsOIkRkg61nUvBHAdar0csS&#10;C+NvvKerjrVIEA4FKrAxdoWUobLkMEx8R5y8o+8dxiT7WpoebwnuWjnLsg/psOG0YLGj0lJ11hen&#10;YPGrv0+62xztvLxQVe6D0e9fSr2Oh80niEhDfIYf7Z1RkM/h/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UD4cMAAADbAAAADwAAAAAAAAAAAAAAAACYAgAAZHJzL2Rv&#10;d25yZXYueG1sUEsFBgAAAAAEAAQA9QAAAIgDAAAAAA==&#10;" fillcolor="#00b0f0" strokeweight=".26mm">
                  <v:fill focus="100%" type="gradient"/>
                  <v:stroke joinstyle="miter" endcap="square"/>
                  <v:textbox inset="0,0,0,0">
                    <w:txbxContent>
                      <w:p w:rsidR="00A51B60" w:rsidRDefault="00A51B60" w:rsidP="00A51B60">
                        <w:pPr>
                          <w:overflowPunct w:val="0"/>
                          <w:jc w:val="center"/>
                          <w:rPr>
                            <w:kern w:val="1"/>
                            <w:sz w:val="18"/>
                          </w:rPr>
                        </w:pPr>
                        <w:r>
                          <w:rPr>
                            <w:kern w:val="1"/>
                            <w:sz w:val="18"/>
                          </w:rPr>
                          <w:t>1.2.Aktywizowanie mieszkańców w grupach formalnych i nieformalnych</w:t>
                        </w:r>
                      </w:p>
                    </w:txbxContent>
                  </v:textbox>
                </v:roundrect>
                <v:roundrect id="_s1844" o:spid="_x0000_s1499" style="position:absolute;left:7899;top:3688;width:1848;height:93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vZB8IA&#10;AADbAAAADwAAAGRycy9kb3ducmV2LnhtbESPT4vCMBTE78J+h/AWvGmq1aVUoyyKsDfxD+z10Tzb&#10;avNSkmyt334jCB6HmfkNs1z3phEdOV9bVjAZJyCIC6trLhWcT7tRBsIHZI2NZVLwIA/r1cdgibm2&#10;dz5QdwyliBD2OSqoQmhzKX1RkUE/ti1x9C7WGQxRulJqh/cIN42cJsmXNFhzXKiwpU1Fxe34ZxT8&#10;Sm3bTab36TxNr4fttHPn7qLU8LP/XoAI1Id3+NX+0QqyGT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9kHwgAAANsAAAAPAAAAAAAAAAAAAAAAAJgCAABkcnMvZG93&#10;bnJldi54bWxQSwUGAAAAAAQABAD1AAAAhwMAAAAA&#10;" fillcolor="red"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4.1.Wyrównywanie szans edukacyjnych dzieci i młodzieży</w:t>
                        </w:r>
                      </w:p>
                    </w:txbxContent>
                  </v:textbox>
                </v:roundrect>
                <v:roundrect id="_s1846" o:spid="_x0000_s1500" style="position:absolute;left:7899;top:5143;width:1848;height:15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d8nMMA&#10;AADbAAAADwAAAGRycy9kb3ducmV2LnhtbESPwWrDMBBE74X+g9hAb40cmxTjRgkhpdBbSGrIdbE2&#10;lhtrZSTVdv++ChR6HGbmDbPZzbYXI/nQOVawWmYgiBunO24V1J/vzyWIEJE19o5JwQ8F2G0fHzZY&#10;aTfxicZzbEWCcKhQgYlxqKQMjSGLYekG4uRdnbcYk/St1B6nBLe9zLPsRVrsOC0YHOhgqLmdv62C&#10;i9RuOJT6WKyL4uv0lo++Hq9KPS3m/SuISHP8D/+1P7SCcg33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d8nMMAAADbAAAADwAAAAAAAAAAAAAAAACYAgAAZHJzL2Rv&#10;d25yZXYueG1sUEsFBgAAAAAEAAQA9QAAAIgDAAAAAA==&#10;" fillcolor="red"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4.2. Umożliwienie pożytecznego spędzania wolnego czasu przez dzieci i młodzież</w:t>
                        </w:r>
                      </w:p>
                    </w:txbxContent>
                  </v:textbox>
                </v:roundrect>
                <v:roundrect id="_s1848" o:spid="_x0000_s1501" style="position:absolute;left:5641;top:7691;width:1684;height:9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3/sAA&#10;AADbAAAADwAAAGRycy9kb3ducmV2LnhtbESPzarCMBSE9xd8h3CEu7loqosi1SgiKurOnwc4Nse2&#10;2JzUJGrv2xtBcDnMzDfMZNaaWjzI+cqygkE/AUGcW11xoeB0XPVGIHxA1lhbJgX/5GE27fxMMNP2&#10;yXt6HEIhIoR9hgrKEJpMSp+XZND3bUMcvYt1BkOUrpDa4TPCTS2HSZJKgxXHhRIbWpSUXw93owCX&#10;DvOw00PH53S32Gz/bry+K/XbbedjEIHa8A1/2hutYJTC+0v8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ZR3/sAAAADbAAAADwAAAAAAAAAAAAAAAACYAgAAZHJzL2Rvd25y&#10;ZXYueG1sUEsFBgAAAAAEAAQA9QAAAIUDAAAAAA==&#10;" fillcolor="teal" strokeweight=".26mm">
                  <v:fill focus="100%" type="gradient"/>
                  <v:stroke joinstyle="miter" endcap="square"/>
                  <v:textbox inset="0,0,0,0">
                    <w:txbxContent>
                      <w:p w:rsidR="00A51B60" w:rsidRDefault="00A51B60" w:rsidP="00A51B60">
                        <w:pPr>
                          <w:overflowPunct w:val="0"/>
                          <w:jc w:val="center"/>
                          <w:rPr>
                            <w:kern w:val="1"/>
                            <w:sz w:val="20"/>
                          </w:rPr>
                        </w:pPr>
                        <w:r>
                          <w:rPr>
                            <w:kern w:val="1"/>
                            <w:sz w:val="20"/>
                          </w:rPr>
                          <w:t>3.3.Promowanie pozytywnych tradycji rodzinnych</w:t>
                        </w:r>
                      </w:p>
                    </w:txbxContent>
                  </v:textbox>
                </v:roundrect>
                <w10:anchorlock/>
              </v:group>
            </w:pict>
          </mc:Fallback>
        </mc:AlternateContent>
      </w:r>
    </w:p>
    <w:p w:rsidR="00907B6E" w:rsidRDefault="00907B6E"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r>
        <w:rPr>
          <w:rFonts w:ascii="Garamond" w:hAnsi="Garamond" w:cs="Garamond"/>
          <w:b/>
        </w:rPr>
        <w:lastRenderedPageBreak/>
        <w:t xml:space="preserve">Tabela 14. Zadania realizacyjne wraz z harmonogramem wdrażania Strategii </w:t>
      </w:r>
    </w:p>
    <w:p w:rsidR="00A51B60" w:rsidRDefault="00A51B60" w:rsidP="00A51B60">
      <w:pPr>
        <w:spacing w:line="300" w:lineRule="auto"/>
        <w:jc w:val="both"/>
        <w:rPr>
          <w:rFonts w:ascii="Garamond" w:hAnsi="Garamond" w:cs="Garamond"/>
          <w:b/>
        </w:rPr>
      </w:pPr>
    </w:p>
    <w:p w:rsidR="00A51B60" w:rsidRDefault="00A51B60" w:rsidP="00A51B60">
      <w:pPr>
        <w:spacing w:line="300" w:lineRule="auto"/>
        <w:jc w:val="both"/>
        <w:rPr>
          <w:rFonts w:ascii="Garamond" w:hAnsi="Garamond" w:cs="Garamond"/>
          <w:b/>
        </w:rPr>
      </w:pPr>
    </w:p>
    <w:tbl>
      <w:tblPr>
        <w:tblW w:w="0" w:type="auto"/>
        <w:tblInd w:w="-35" w:type="dxa"/>
        <w:tblLayout w:type="fixed"/>
        <w:tblLook w:val="0000" w:firstRow="0" w:lastRow="0" w:firstColumn="0" w:lastColumn="0" w:noHBand="0" w:noVBand="0"/>
      </w:tblPr>
      <w:tblGrid>
        <w:gridCol w:w="585"/>
        <w:gridCol w:w="2343"/>
        <w:gridCol w:w="2172"/>
        <w:gridCol w:w="1530"/>
        <w:gridCol w:w="2445"/>
        <w:gridCol w:w="1470"/>
        <w:gridCol w:w="1410"/>
        <w:gridCol w:w="975"/>
        <w:gridCol w:w="1358"/>
      </w:tblGrid>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L.p.</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Zadania realizacyjne (działanie)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Instytucja odpowiedzialna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Realizatorzy</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Źródła finansowania</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Okres realizacji</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Wskaźnik</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b/>
              </w:rPr>
              <w:t>Wartość w 2007r.</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b/>
              </w:rPr>
              <w:t>Wartość w 2015r.</w:t>
            </w:r>
          </w:p>
        </w:tc>
      </w:tr>
      <w:tr w:rsidR="00A51B60" w:rsidTr="00BB4019">
        <w:trPr>
          <w:trHeight w:val="517"/>
        </w:trPr>
        <w:tc>
          <w:tcPr>
            <w:tcW w:w="12930" w:type="dxa"/>
            <w:gridSpan w:val="8"/>
            <w:tcBorders>
              <w:top w:val="single" w:sz="4" w:space="0" w:color="000000"/>
              <w:left w:val="single" w:sz="4" w:space="0" w:color="000000"/>
              <w:bottom w:val="single" w:sz="4" w:space="0" w:color="000000"/>
            </w:tcBorders>
            <w:shd w:val="clear" w:color="auto" w:fill="00CCFF"/>
            <w:vAlign w:val="center"/>
          </w:tcPr>
          <w:p w:rsidR="00A51B60" w:rsidRDefault="00A51B60" w:rsidP="00BB4019">
            <w:pPr>
              <w:spacing w:line="300" w:lineRule="auto"/>
            </w:pPr>
            <w:r>
              <w:rPr>
                <w:rFonts w:ascii="Garamond" w:eastAsia="Garamond" w:hAnsi="Garamond" w:cs="Garamond"/>
                <w:b/>
              </w:rPr>
              <w:t xml:space="preserve"> </w:t>
            </w:r>
            <w:r>
              <w:rPr>
                <w:rFonts w:ascii="Garamond" w:hAnsi="Garamond" w:cs="Garamond"/>
                <w:b/>
              </w:rPr>
              <w:t>Priorytet 1. AKTYWIZACJA I INTEGRACJA SPOŁECZNOŚCI LOKLANEJ</w:t>
            </w:r>
          </w:p>
        </w:tc>
        <w:tc>
          <w:tcPr>
            <w:tcW w:w="1358" w:type="dxa"/>
            <w:tcBorders>
              <w:top w:val="single" w:sz="4" w:space="0" w:color="000000"/>
              <w:left w:val="single" w:sz="4" w:space="0" w:color="000000"/>
              <w:bottom w:val="single" w:sz="4" w:space="0" w:color="000000"/>
              <w:right w:val="single" w:sz="4" w:space="0" w:color="000000"/>
            </w:tcBorders>
            <w:shd w:val="clear" w:color="auto" w:fill="00CCFF"/>
            <w:vAlign w:val="center"/>
          </w:tcPr>
          <w:p w:rsidR="00A51B60" w:rsidRDefault="00A51B60" w:rsidP="00BB4019">
            <w:pPr>
              <w:spacing w:line="300" w:lineRule="auto"/>
            </w:pPr>
          </w:p>
        </w:tc>
      </w:tr>
      <w:tr w:rsidR="00A51B60" w:rsidTr="00BB4019">
        <w:trPr>
          <w:trHeight w:val="425"/>
        </w:trPr>
        <w:tc>
          <w:tcPr>
            <w:tcW w:w="12930" w:type="dxa"/>
            <w:gridSpan w:val="8"/>
            <w:tcBorders>
              <w:top w:val="single" w:sz="4" w:space="0" w:color="000000"/>
              <w:left w:val="single" w:sz="4" w:space="0" w:color="000000"/>
              <w:bottom w:val="single" w:sz="4" w:space="0" w:color="000000"/>
            </w:tcBorders>
            <w:shd w:val="clear" w:color="auto" w:fill="66FFFF"/>
            <w:vAlign w:val="center"/>
          </w:tcPr>
          <w:p w:rsidR="00A51B60" w:rsidRDefault="00A51B60" w:rsidP="00BB4019">
            <w:pPr>
              <w:spacing w:line="300" w:lineRule="auto"/>
            </w:pPr>
            <w:r>
              <w:rPr>
                <w:rFonts w:ascii="Garamond" w:hAnsi="Garamond" w:cs="Garamond"/>
              </w:rPr>
              <w:t>Cel strategiczny 1. Wzmacnianie więzi społecznych</w:t>
            </w:r>
          </w:p>
        </w:tc>
        <w:tc>
          <w:tcPr>
            <w:tcW w:w="1358" w:type="dxa"/>
            <w:tcBorders>
              <w:top w:val="single" w:sz="4" w:space="0" w:color="000000"/>
              <w:left w:val="single" w:sz="4" w:space="0" w:color="000000"/>
              <w:bottom w:val="single" w:sz="4" w:space="0" w:color="000000"/>
              <w:right w:val="single" w:sz="4" w:space="0" w:color="000000"/>
            </w:tcBorders>
            <w:shd w:val="clear" w:color="auto" w:fill="66FFFF"/>
            <w:vAlign w:val="center"/>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1.1.1</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wydarzeń kulturalnych, sportowych i rekreacyjnych z aktywnym udziałem społeczności</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Organizacje pozarządowe, Gmina, MDK, 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szkoły, gmina organizacje pozarządowe, MDK</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własny MDK, budżet własny gminy, budżet </w:t>
            </w:r>
            <w:proofErr w:type="spellStart"/>
            <w:r>
              <w:rPr>
                <w:rFonts w:ascii="Garamond" w:hAnsi="Garamond" w:cs="Garamond"/>
              </w:rPr>
              <w:t>ngo</w:t>
            </w:r>
            <w:proofErr w:type="spellEnd"/>
            <w:r>
              <w:rPr>
                <w:rFonts w:ascii="Garamond" w:hAnsi="Garamond" w:cs="Garamond"/>
              </w:rPr>
              <w:t>, GKRPA, środki pomocowe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2016-2022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Liczba wydarzeń, </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rPr>
                <w:rFonts w:ascii="Garamond" w:hAnsi="Garamond" w:cs="Garamond"/>
              </w:rPr>
            </w:pPr>
          </w:p>
          <w:p w:rsidR="00A51B60" w:rsidRDefault="00A51B60" w:rsidP="00BB4019">
            <w:pPr>
              <w:spacing w:line="300" w:lineRule="auto"/>
              <w:rPr>
                <w:rFonts w:ascii="Garamond" w:hAnsi="Garamond" w:cs="Garamond"/>
              </w:rPr>
            </w:pPr>
            <w:r>
              <w:rPr>
                <w:rFonts w:ascii="Garamond" w:hAnsi="Garamond" w:cs="Garamond"/>
              </w:rPr>
              <w:t>9</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1500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rPr>
                <w:rFonts w:ascii="Garamond" w:hAnsi="Garamond" w:cs="Garamond"/>
              </w:rPr>
            </w:pPr>
          </w:p>
          <w:p w:rsidR="00A51B60" w:rsidRDefault="00A51B60" w:rsidP="00BB4019">
            <w:pPr>
              <w:snapToGrid w:val="0"/>
              <w:spacing w:line="300" w:lineRule="auto"/>
              <w:rPr>
                <w:rFonts w:ascii="Garamond" w:hAnsi="Garamond" w:cs="Garamond"/>
              </w:rPr>
            </w:pPr>
            <w:r>
              <w:rPr>
                <w:rFonts w:ascii="Garamond" w:hAnsi="Garamond" w:cs="Garamond"/>
              </w:rPr>
              <w:t>20</w:t>
            </w:r>
          </w:p>
          <w:p w:rsidR="00A51B60" w:rsidRDefault="00A51B60" w:rsidP="00BB4019">
            <w:pPr>
              <w:snapToGrid w:val="0"/>
              <w:spacing w:line="300" w:lineRule="auto"/>
              <w:rPr>
                <w:rFonts w:ascii="Garamond" w:hAnsi="Garamond" w:cs="Garamond"/>
              </w:rPr>
            </w:pPr>
          </w:p>
          <w:p w:rsidR="00A51B60" w:rsidRDefault="00A51B60" w:rsidP="00BB4019">
            <w:pPr>
              <w:snapToGrid w:val="0"/>
              <w:spacing w:line="300" w:lineRule="auto"/>
            </w:pPr>
            <w:r>
              <w:rPr>
                <w:rFonts w:ascii="Garamond" w:hAnsi="Garamond" w:cs="Garamond"/>
              </w:rPr>
              <w:t>3000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1.1.2</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konkursów dla małych społeczności np. wieś, osiedle, parafia itp. na zadany temat: najładniejszy ogród, posesja, grill ogrodowy, najładniejsza palma, pisanka, rękodzieło, recytacja, pamiątkę z Miłakowa, produkt lokalny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 MDK,</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 parafia, MDK, lokalni liderzy i inni</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eastAsia="Garamond" w:hAnsi="Garamond" w:cs="Garamond"/>
              </w:rPr>
              <w:t xml:space="preserve"> </w:t>
            </w:r>
            <w:r>
              <w:rPr>
                <w:rFonts w:ascii="Garamond" w:hAnsi="Garamond" w:cs="Garamond"/>
              </w:rPr>
              <w:t>budżet własny gminy, budżet organizacji pozarządowych, GKRPA, MDK, sponsorzy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2016-22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konkursów,</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eastAsia="Garamond" w:hAnsi="Garamond" w:cs="Garamond"/>
              </w:rPr>
              <w:t xml:space="preserve"> </w:t>
            </w: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r>
              <w:t>3</w:t>
            </w:r>
          </w:p>
          <w:p w:rsidR="00A51B60" w:rsidRDefault="00A51B60" w:rsidP="00BB4019">
            <w:pPr>
              <w:snapToGrid w:val="0"/>
              <w:spacing w:line="300" w:lineRule="auto"/>
            </w:pPr>
          </w:p>
          <w:p w:rsidR="00A51B60" w:rsidRDefault="00A51B60" w:rsidP="00BB4019">
            <w:pPr>
              <w:snapToGrid w:val="0"/>
              <w:spacing w:line="300" w:lineRule="auto"/>
            </w:pPr>
          </w:p>
          <w:p w:rsidR="00A51B60" w:rsidRDefault="00A51B60" w:rsidP="00BB4019">
            <w:pPr>
              <w:snapToGrid w:val="0"/>
              <w:spacing w:line="300" w:lineRule="auto"/>
            </w:pPr>
            <w:r>
              <w:t>b.d.</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r>
              <w:t>10</w:t>
            </w:r>
          </w:p>
          <w:p w:rsidR="00A51B60" w:rsidRDefault="00A51B60" w:rsidP="00BB4019">
            <w:pPr>
              <w:snapToGrid w:val="0"/>
              <w:spacing w:line="300" w:lineRule="auto"/>
            </w:pPr>
          </w:p>
          <w:p w:rsidR="00A51B60" w:rsidRDefault="00A51B60" w:rsidP="00BB4019">
            <w:pPr>
              <w:snapToGrid w:val="0"/>
              <w:spacing w:line="300" w:lineRule="auto"/>
            </w:pPr>
          </w:p>
          <w:p w:rsidR="00A51B60" w:rsidRDefault="00A51B60" w:rsidP="00BB4019">
            <w:pPr>
              <w:snapToGrid w:val="0"/>
              <w:spacing w:line="300" w:lineRule="auto"/>
            </w:pPr>
            <w:r>
              <w:t>200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1.1.3</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Organizaja</w:t>
            </w:r>
            <w:proofErr w:type="spellEnd"/>
            <w:r>
              <w:rPr>
                <w:rFonts w:ascii="Garamond" w:hAnsi="Garamond" w:cs="Garamond"/>
              </w:rPr>
              <w:t xml:space="preserve"> i szkolenie zespołów roboczych tematycznych składających się z przedstawicieli różnych instytucji i organizacji, osób prywatnych, grup nieformalnych, sołtysów, JST, firm prywatnych dla realizacji wspólnych inicjatyw – regularne, kwartalne spotkania</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szkoleń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2</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1.1.4</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Budowa/remont pomieszczeń dla działań społeczności wiejskich z ich udziałem;</w:t>
            </w:r>
          </w:p>
          <w:p w:rsidR="00A51B60" w:rsidRDefault="00A51B60" w:rsidP="00BB4019">
            <w:pPr>
              <w:spacing w:line="300" w:lineRule="auto"/>
            </w:pPr>
            <w:r>
              <w:rPr>
                <w:rFonts w:ascii="Garamond" w:hAnsi="Garamond" w:cs="Garamond"/>
              </w:rPr>
              <w:t>Przekazanie/użyczenie terenu</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organizacje pozarządowe, </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budżet gminy, środki pomocowe z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pomieszczeń i terenów przekazanych mieszkańcom</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1.1.5</w:t>
            </w: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Badanie potrzeb lokalnej społeczności (różnych grup: dorośli, dzieci, młodzież) w zakresie tematów dla działań: opracowanie ankiety, przetestowanie i dystrybucja, zebranie </w:t>
            </w:r>
            <w:r>
              <w:rPr>
                <w:rFonts w:ascii="Garamond" w:hAnsi="Garamond" w:cs="Garamond"/>
              </w:rPr>
              <w:lastRenderedPageBreak/>
              <w:t>wyników i wnioski do działań</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M-GOPS, gmina, organizacje pozarządowe, MDK, MGKS</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Dane zawarte w ankietach,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0</w:t>
            </w:r>
          </w:p>
        </w:tc>
      </w:tr>
      <w:tr w:rsidR="00A51B60" w:rsidTr="00BB4019">
        <w:trPr>
          <w:trHeight w:val="379"/>
        </w:trPr>
        <w:tc>
          <w:tcPr>
            <w:tcW w:w="12930" w:type="dxa"/>
            <w:gridSpan w:val="8"/>
            <w:tcBorders>
              <w:top w:val="single" w:sz="4" w:space="0" w:color="000000"/>
              <w:left w:val="single" w:sz="4" w:space="0" w:color="000000"/>
              <w:bottom w:val="single" w:sz="4" w:space="0" w:color="000000"/>
            </w:tcBorders>
            <w:shd w:val="clear" w:color="auto" w:fill="66FFFF"/>
            <w:vAlign w:val="center"/>
          </w:tcPr>
          <w:p w:rsidR="00A51B60" w:rsidRDefault="00A51B60" w:rsidP="00BB4019">
            <w:pPr>
              <w:spacing w:line="300" w:lineRule="auto"/>
            </w:pPr>
            <w:r>
              <w:rPr>
                <w:rFonts w:ascii="Garamond" w:hAnsi="Garamond" w:cs="Garamond"/>
              </w:rPr>
              <w:t>1.2. Aktywizowanie mieszkańców w grupach formalnych i nieformalnych</w:t>
            </w:r>
          </w:p>
        </w:tc>
        <w:tc>
          <w:tcPr>
            <w:tcW w:w="1358" w:type="dxa"/>
            <w:tcBorders>
              <w:top w:val="single" w:sz="4" w:space="0" w:color="000000"/>
              <w:left w:val="single" w:sz="4" w:space="0" w:color="000000"/>
              <w:bottom w:val="single" w:sz="4" w:space="0" w:color="000000"/>
              <w:right w:val="single" w:sz="4" w:space="0" w:color="000000"/>
            </w:tcBorders>
            <w:shd w:val="clear" w:color="auto" w:fill="66FFFF"/>
            <w:vAlign w:val="center"/>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Wspieranie finansowe, merytoryczne i organizacyjne inicjatyw nieformalnych, które wpływają naw zrost aktywności „małych ojczyzn”</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MDK, OSP, parafie,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xml:space="preserve">, budżet </w:t>
            </w:r>
            <w:proofErr w:type="spellStart"/>
            <w:r>
              <w:rPr>
                <w:rFonts w:ascii="Garamond" w:hAnsi="Garamond" w:cs="Garamond"/>
              </w:rPr>
              <w:t>gminyy</w:t>
            </w:r>
            <w:proofErr w:type="spellEnd"/>
            <w:r>
              <w:rPr>
                <w:rFonts w:ascii="Garamond" w:hAnsi="Garamond" w:cs="Garamond"/>
              </w:rPr>
              <w:t xml:space="preserv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inicjatyw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12</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Organizowanie konkursów na najlepszą inicjatywę grup nieformalnych, innych organizacji pozarządowych i instytucji zrealizowaną w gminie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MDK, OSP, parafie,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xml:space="preserve"> budżet gminy, środki pomocowe z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konkursów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Pomoc w tworzeniu i funkcjonowaniu organizacji pozarządowych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organizacji pozarządowych, sponsorzy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utworzonych organizacji pozarządowych,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2</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Opracowanie wieloletniego programu oraz karty współpracy z </w:t>
            </w:r>
            <w:r>
              <w:rPr>
                <w:rFonts w:ascii="Garamond" w:hAnsi="Garamond" w:cs="Garamond"/>
              </w:rPr>
              <w:lastRenderedPageBreak/>
              <w:t>organizacjami pozarządowymi</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Opracowanie planu współpracy z </w:t>
            </w:r>
            <w:r>
              <w:rPr>
                <w:rFonts w:ascii="Garamond" w:hAnsi="Garamond" w:cs="Garamond"/>
              </w:rPr>
              <w:lastRenderedPageBreak/>
              <w:t>organizacjami pozarządowymi</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TAK</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TAK</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konkursów dotacyjnych dla organizacji pozarządowych i kościelnych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 parafie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Organizowanie konkursów zgodnie z ustawą o pożytku publicznym</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TAK</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TAK</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Szkolenie z pozyskiwania środków na działania: sponsoring, loterie fantowe, akcje charytatywne, legalne zbiórki pieniędzy, bilety, aukcja/licytacja, koncert;  dotacje i granty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LGD Kraina Drwęcy i Pasłęki</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OSP, MGKS, MDK, organizacje pozarządowe, parafie i inne, </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 budżet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przeprowadzonych szkoleń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Informowanie o dostępnych funduszach i programach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OSP, MGKS, MDK, szkoły, organizacje pozarządowe, parafie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spotkań informacyjnych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4</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5</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Przeszkolenie z zakresu przepisów prawnych oraz zasad </w:t>
            </w:r>
            <w:r>
              <w:rPr>
                <w:rFonts w:ascii="Garamond" w:hAnsi="Garamond" w:cs="Garamond"/>
              </w:rPr>
              <w:lastRenderedPageBreak/>
              <w:t>organizowania wolontariatu</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OSP, MGKS, MDK, szkoły, organizacje </w:t>
            </w:r>
            <w:r>
              <w:rPr>
                <w:rFonts w:ascii="Garamond" w:hAnsi="Garamond" w:cs="Garamond"/>
              </w:rPr>
              <w:lastRenderedPageBreak/>
              <w:t>pozarządowe, parafie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Budżet gminy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szkoleń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w:t>
            </w:r>
          </w:p>
        </w:tc>
      </w:tr>
      <w:tr w:rsidR="00A51B60" w:rsidTr="00BB4019">
        <w:trPr>
          <w:trHeight w:val="853"/>
        </w:trPr>
        <w:tc>
          <w:tcPr>
            <w:tcW w:w="12930" w:type="dxa"/>
            <w:gridSpan w:val="8"/>
            <w:tcBorders>
              <w:top w:val="single" w:sz="4" w:space="0" w:color="000000"/>
              <w:left w:val="single" w:sz="4" w:space="0" w:color="000000"/>
              <w:bottom w:val="single" w:sz="4" w:space="0" w:color="000000"/>
            </w:tcBorders>
            <w:shd w:val="clear" w:color="auto" w:fill="FF6600"/>
            <w:vAlign w:val="center"/>
          </w:tcPr>
          <w:p w:rsidR="00A51B60" w:rsidRDefault="00A51B60" w:rsidP="00BB4019">
            <w:pPr>
              <w:spacing w:line="300" w:lineRule="auto"/>
            </w:pPr>
            <w:r>
              <w:rPr>
                <w:rFonts w:ascii="Garamond" w:hAnsi="Garamond" w:cs="Garamond"/>
                <w:b/>
              </w:rPr>
              <w:t>2. WZROST LICZBY OSÓB PODEJMUJĄCYCH PRACĘ I UTRZYMUJĄCYCH SIĘ Z NIEJ BEZ POMOCY PAŃSTWA I GMINY ORAZ SAMODZIELNIE ROZWIĄZUJĄCYCH SWOJE PROBLEMY BYTOWE</w:t>
            </w:r>
          </w:p>
        </w:tc>
        <w:tc>
          <w:tcPr>
            <w:tcW w:w="1358" w:type="dxa"/>
            <w:tcBorders>
              <w:top w:val="single" w:sz="4" w:space="0" w:color="000000"/>
              <w:left w:val="single" w:sz="4" w:space="0" w:color="000000"/>
              <w:bottom w:val="single" w:sz="4" w:space="0" w:color="000000"/>
              <w:right w:val="single" w:sz="4" w:space="0" w:color="000000"/>
            </w:tcBorders>
            <w:shd w:val="clear" w:color="auto" w:fill="FF6600"/>
            <w:vAlign w:val="center"/>
          </w:tcPr>
          <w:p w:rsidR="00A51B60" w:rsidRDefault="00A51B60" w:rsidP="00BB4019">
            <w:pPr>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FF9933"/>
          </w:tcPr>
          <w:p w:rsidR="00A51B60" w:rsidRDefault="00A51B60" w:rsidP="00BB4019">
            <w:pPr>
              <w:spacing w:line="300" w:lineRule="auto"/>
            </w:pPr>
            <w:r>
              <w:rPr>
                <w:rFonts w:ascii="Garamond" w:hAnsi="Garamond" w:cs="Garamond"/>
              </w:rPr>
              <w:t>2.1.Podniesienie poziomu wykształcenia i kwalifikacji zawodowych</w:t>
            </w:r>
          </w:p>
        </w:tc>
        <w:tc>
          <w:tcPr>
            <w:tcW w:w="1358" w:type="dxa"/>
            <w:tcBorders>
              <w:top w:val="single" w:sz="4" w:space="0" w:color="000000"/>
              <w:left w:val="single" w:sz="4" w:space="0" w:color="000000"/>
              <w:bottom w:val="single" w:sz="4" w:space="0" w:color="000000"/>
              <w:right w:val="single" w:sz="4" w:space="0" w:color="000000"/>
            </w:tcBorders>
            <w:shd w:val="clear" w:color="auto" w:fill="FF9933"/>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Kursy zawodowe dla bezrobotnych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PUP</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PUP, 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państwa, </w:t>
            </w:r>
            <w:proofErr w:type="spellStart"/>
            <w:r>
              <w:rPr>
                <w:rFonts w:ascii="Garamond" w:hAnsi="Garamond" w:cs="Garamond"/>
              </w:rPr>
              <w:t>RPOWiM</w:t>
            </w:r>
            <w:proofErr w:type="spellEnd"/>
            <w:r>
              <w:rPr>
                <w:rFonts w:ascii="Garamond" w:hAnsi="Garamond" w:cs="Garamond"/>
              </w:rPr>
              <w:t>, środki pomocowe UE, dotacje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kursów, 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Kursy przekwalifikowujące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PUP</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PUP, 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państwa, środki pomocowe UE, dotacje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kursów, 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Promowanie idei "uczenia się przez całe życie"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szkoły, organizacje pozarządowe i in.</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środki pomocowe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kursów, 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FF9933"/>
          </w:tcPr>
          <w:p w:rsidR="00A51B60" w:rsidRDefault="00A51B60" w:rsidP="00BB4019">
            <w:pPr>
              <w:spacing w:line="300" w:lineRule="auto"/>
            </w:pPr>
            <w:r>
              <w:rPr>
                <w:rFonts w:ascii="Garamond" w:hAnsi="Garamond" w:cs="Garamond"/>
              </w:rPr>
              <w:t>2.2.Kształtowanie i promowanie postaw przedsiębiorczych</w:t>
            </w:r>
          </w:p>
        </w:tc>
        <w:tc>
          <w:tcPr>
            <w:tcW w:w="1358" w:type="dxa"/>
            <w:tcBorders>
              <w:top w:val="single" w:sz="4" w:space="0" w:color="000000"/>
              <w:left w:val="single" w:sz="4" w:space="0" w:color="000000"/>
              <w:bottom w:val="single" w:sz="4" w:space="0" w:color="000000"/>
              <w:right w:val="single" w:sz="4" w:space="0" w:color="000000"/>
            </w:tcBorders>
            <w:shd w:val="clear" w:color="auto" w:fill="FF9933"/>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Promocja samozatrudnienia oraz ułatwienie warunków rozpoczęcia pracy na własny rachunek</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PUP, LGD Kraina Drwęcy i Pasłęki</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PUP, 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państwa, </w:t>
            </w:r>
            <w:proofErr w:type="spellStart"/>
            <w:r>
              <w:rPr>
                <w:rFonts w:ascii="Garamond" w:hAnsi="Garamond" w:cs="Garamond"/>
              </w:rPr>
              <w:t>RPOWiM</w:t>
            </w:r>
            <w:proofErr w:type="spellEnd"/>
            <w:r>
              <w:rPr>
                <w:rFonts w:ascii="Garamond" w:hAnsi="Garamond" w:cs="Garamond"/>
              </w:rPr>
              <w:t>, środki pomocowe UE, dotacje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spotkań informacyjnych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Propagowanie wolontariatu stanowiącego pierwszy krok do pracy zawodowej albo jej uzupełnienie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MGOPS, MDK, Gimnazjum, organizacje pozarządowe, parafie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xml:space="preserve"> , środki własne gminy, sponsorzy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zrealizowanych projektów</w:t>
            </w:r>
          </w:p>
          <w:p w:rsidR="00A51B60" w:rsidRDefault="00A51B60" w:rsidP="00BB4019">
            <w:pPr>
              <w:spacing w:line="300" w:lineRule="auto"/>
            </w:pPr>
            <w:r>
              <w:rPr>
                <w:rFonts w:ascii="Garamond" w:hAnsi="Garamond" w:cs="Garamond"/>
              </w:rPr>
              <w:t>Liczba uczestników-wolontariuszy</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Brak danych</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FF9933"/>
          </w:tcPr>
          <w:p w:rsidR="00A51B60" w:rsidRDefault="00A51B60" w:rsidP="00BB4019">
            <w:pPr>
              <w:spacing w:line="300" w:lineRule="auto"/>
            </w:pPr>
            <w:r>
              <w:rPr>
                <w:rFonts w:ascii="Garamond" w:hAnsi="Garamond" w:cs="Garamond"/>
              </w:rPr>
              <w:t>3.Profilatyka uzależnień</w:t>
            </w:r>
          </w:p>
        </w:tc>
        <w:tc>
          <w:tcPr>
            <w:tcW w:w="1358" w:type="dxa"/>
            <w:tcBorders>
              <w:top w:val="single" w:sz="4" w:space="0" w:color="000000"/>
              <w:left w:val="single" w:sz="4" w:space="0" w:color="000000"/>
              <w:bottom w:val="single" w:sz="4" w:space="0" w:color="000000"/>
              <w:right w:val="single" w:sz="4" w:space="0" w:color="000000"/>
            </w:tcBorders>
            <w:shd w:val="clear" w:color="auto" w:fill="FF9933"/>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Promowanie zmian </w:t>
            </w:r>
            <w:proofErr w:type="spellStart"/>
            <w:r>
              <w:rPr>
                <w:rFonts w:ascii="Garamond" w:hAnsi="Garamond" w:cs="Garamond"/>
              </w:rPr>
              <w:t>zachowań</w:t>
            </w:r>
            <w:proofErr w:type="spellEnd"/>
            <w:r>
              <w:rPr>
                <w:rFonts w:ascii="Garamond" w:hAnsi="Garamond" w:cs="Garamond"/>
              </w:rPr>
              <w:t xml:space="preserve"> i postaw mieszkańców wobec stosowania używek</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GKRPA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GKRPA, organizacje pozarządowe, służba zdrowia, Policja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Gminna Komisja Rozwiązywania Problemów Alkoholowych,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programów</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p w:rsidR="00A51B60" w:rsidRDefault="00A51B60" w:rsidP="00BB4019">
            <w:pPr>
              <w:spacing w:line="300" w:lineRule="auto"/>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Monitorowanie problemu uzależnień na terenie gminy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GKRPA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GKRPA, organizacje pozarządowe, służba zdrowia, Policja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GKRPA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programów</w:t>
            </w:r>
          </w:p>
          <w:p w:rsidR="00A51B60" w:rsidRDefault="00A51B60" w:rsidP="00BB4019">
            <w:pPr>
              <w:spacing w:line="300" w:lineRule="auto"/>
              <w:rPr>
                <w:rFonts w:ascii="Garamond" w:hAnsi="Garamond" w:cs="Garamond"/>
              </w:rPr>
            </w:pPr>
            <w:r>
              <w:rPr>
                <w:rFonts w:ascii="Garamond" w:hAnsi="Garamond" w:cs="Garamond"/>
              </w:rPr>
              <w:t>Liczba rodzin korzystających z pomocy z powodu uzależnień</w:t>
            </w:r>
          </w:p>
          <w:p w:rsidR="00A51B60" w:rsidRDefault="00A51B60" w:rsidP="00BB4019">
            <w:pPr>
              <w:spacing w:line="300" w:lineRule="auto"/>
            </w:pPr>
            <w:r>
              <w:rPr>
                <w:rFonts w:ascii="Garamond" w:hAnsi="Garamond" w:cs="Garamond"/>
              </w:rPr>
              <w:t xml:space="preserve">Liczba wniosków skierowanych </w:t>
            </w:r>
            <w:r>
              <w:rPr>
                <w:rFonts w:ascii="Garamond" w:hAnsi="Garamond" w:cs="Garamond"/>
              </w:rPr>
              <w:lastRenderedPageBreak/>
              <w:t xml:space="preserve">do Sądu Rejonowego </w:t>
            </w:r>
            <w:proofErr w:type="spellStart"/>
            <w:r>
              <w:rPr>
                <w:rFonts w:ascii="Garamond" w:hAnsi="Garamond" w:cs="Garamond"/>
              </w:rPr>
              <w:t>ws</w:t>
            </w:r>
            <w:proofErr w:type="spellEnd"/>
            <w:r>
              <w:rPr>
                <w:rFonts w:ascii="Garamond" w:hAnsi="Garamond" w:cs="Garamond"/>
              </w:rPr>
              <w:t>. leczenia odwykowego</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lastRenderedPageBreak/>
              <w:t>1</w:t>
            </w:r>
          </w:p>
          <w:p w:rsidR="00A51B60" w:rsidRDefault="00A51B60" w:rsidP="00BB4019">
            <w:pPr>
              <w:spacing w:line="300" w:lineRule="auto"/>
              <w:rPr>
                <w:rFonts w:ascii="Garamond" w:hAnsi="Garamond" w:cs="Garamond"/>
              </w:rPr>
            </w:pPr>
            <w:r>
              <w:rPr>
                <w:rFonts w:ascii="Garamond" w:hAnsi="Garamond" w:cs="Garamond"/>
              </w:rPr>
              <w:t>Brak danych</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Prowadzenie profilaktycznej działalności w zakresie uzależnień w szczególności dla dzieci i młodzieży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Szkoły, GKRPA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Szkoły, organizacje pozarządowe, Policja, parafie, służba zdrowia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programów</w:t>
            </w: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2</w:t>
            </w:r>
          </w:p>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pPr>
            <w:r>
              <w:rPr>
                <w:rFonts w:ascii="Garamond" w:hAnsi="Garamond" w:cs="Garamond"/>
              </w:rPr>
              <w:t>Brak danych</w:t>
            </w:r>
          </w:p>
        </w:tc>
      </w:tr>
      <w:tr w:rsidR="00A51B60" w:rsidTr="00BB4019">
        <w:trPr>
          <w:trHeight w:val="779"/>
        </w:trPr>
        <w:tc>
          <w:tcPr>
            <w:tcW w:w="12930" w:type="dxa"/>
            <w:gridSpan w:val="8"/>
            <w:tcBorders>
              <w:top w:val="single" w:sz="4" w:space="0" w:color="000000"/>
              <w:left w:val="single" w:sz="4" w:space="0" w:color="000000"/>
              <w:bottom w:val="single" w:sz="4" w:space="0" w:color="000000"/>
            </w:tcBorders>
            <w:shd w:val="clear" w:color="auto" w:fill="008080"/>
            <w:vAlign w:val="center"/>
          </w:tcPr>
          <w:p w:rsidR="00A51B60" w:rsidRDefault="00A51B60" w:rsidP="00BB4019">
            <w:pPr>
              <w:spacing w:line="300" w:lineRule="auto"/>
            </w:pPr>
            <w:r>
              <w:rPr>
                <w:rFonts w:ascii="Garamond" w:hAnsi="Garamond" w:cs="Garamond"/>
                <w:b/>
              </w:rPr>
              <w:t>3. CZŁONKOWIE RODZIN ORAZ RODZINY WZAJEMNIE SIĘ WSPIERAJĄ, WSPÓLNIE ROZWIĄZUJĄ PROBLEMY , MAJĄ PRACĘ I WSPÓLNE ZAINTERESOWANIA, POTRAFIĄ DOBRZE GOSPODAROWAĆ, FUNKCJONUJĄ ZGODNIE Z SYSTEMEM WARTOŚCI</w:t>
            </w:r>
          </w:p>
        </w:tc>
        <w:tc>
          <w:tcPr>
            <w:tcW w:w="1358"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A51B60" w:rsidRDefault="00A51B60" w:rsidP="00BB4019">
            <w:pPr>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009999"/>
          </w:tcPr>
          <w:p w:rsidR="00A51B60" w:rsidRDefault="00A51B60" w:rsidP="00BB4019">
            <w:pPr>
              <w:spacing w:line="300" w:lineRule="auto"/>
            </w:pPr>
            <w:r>
              <w:rPr>
                <w:rFonts w:ascii="Garamond" w:hAnsi="Garamond" w:cs="Garamond"/>
              </w:rPr>
              <w:t>3.1.Ograniczenie skutków głównych problemów dotykających rodzinę: bezrobocia, ubóstwa, uzależnień, przemocy</w:t>
            </w:r>
          </w:p>
        </w:tc>
        <w:tc>
          <w:tcPr>
            <w:tcW w:w="1358" w:type="dxa"/>
            <w:tcBorders>
              <w:top w:val="single" w:sz="4" w:space="0" w:color="000000"/>
              <w:left w:val="single" w:sz="4" w:space="0" w:color="000000"/>
              <w:bottom w:val="single" w:sz="4" w:space="0" w:color="000000"/>
              <w:right w:val="single" w:sz="4" w:space="0" w:color="000000"/>
            </w:tcBorders>
            <w:shd w:val="clear" w:color="auto" w:fill="009999"/>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Udzielanie pomocy w postaci zasiłków stałych, celowych lub okresowych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MGOPS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MGOPS</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Środki własne gminy oraz dotacje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2008-2015</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Wartość udzielonych zasiłków (zł),</w:t>
            </w:r>
          </w:p>
          <w:p w:rsidR="00A51B60" w:rsidRDefault="00A51B60" w:rsidP="00BB4019">
            <w:pPr>
              <w:spacing w:line="300" w:lineRule="auto"/>
            </w:pPr>
            <w:r>
              <w:rPr>
                <w:rFonts w:ascii="Garamond" w:hAnsi="Garamond" w:cs="Garamond"/>
              </w:rPr>
              <w:t>Liczba rodzin korzystających z pomocy</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1.196.260 zł</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907B6E" w:rsidP="00BB4019">
            <w:pPr>
              <w:spacing w:line="300" w:lineRule="auto"/>
            </w:pPr>
            <w:r>
              <w:t>1.137.992,26 zł</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Współuczestniczenie gminy w zapewnianiu usług medycznych w </w:t>
            </w:r>
            <w:r>
              <w:rPr>
                <w:rFonts w:ascii="Garamond" w:hAnsi="Garamond" w:cs="Garamond"/>
              </w:rPr>
              <w:lastRenderedPageBreak/>
              <w:t>celu zwiększenia ich dostępności</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Niepubliczne Zakłady </w:t>
            </w:r>
            <w:r>
              <w:rPr>
                <w:rFonts w:ascii="Garamond" w:hAnsi="Garamond" w:cs="Garamond"/>
              </w:rPr>
              <w:lastRenderedPageBreak/>
              <w:t>Opieki Zdrowotnej</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budżet gminy, NFZ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eastAsia="Garamond" w:hAnsi="Garamond" w:cs="Garamond"/>
              </w:rPr>
            </w:pPr>
            <w:r>
              <w:rPr>
                <w:rFonts w:ascii="Garamond" w:hAnsi="Garamond" w:cs="Garamond"/>
              </w:rPr>
              <w:t xml:space="preserve">Liczba specjalistów, z którymi </w:t>
            </w:r>
            <w:r>
              <w:rPr>
                <w:rFonts w:ascii="Garamond" w:hAnsi="Garamond" w:cs="Garamond"/>
              </w:rPr>
              <w:lastRenderedPageBreak/>
              <w:t>nawiązano współpracę,</w:t>
            </w:r>
          </w:p>
          <w:p w:rsidR="00A51B60" w:rsidRDefault="00A51B60" w:rsidP="00BB4019">
            <w:pPr>
              <w:spacing w:line="300" w:lineRule="auto"/>
            </w:pPr>
            <w:r>
              <w:rPr>
                <w:rFonts w:ascii="Garamond" w:eastAsia="Garamond" w:hAnsi="Garamond" w:cs="Garamond"/>
              </w:rPr>
              <w:t xml:space="preserve"> </w:t>
            </w:r>
            <w:r>
              <w:rPr>
                <w:rFonts w:ascii="Garamond" w:hAnsi="Garamond" w:cs="Garamond"/>
              </w:rPr>
              <w:t>liczba pacjentów korzystających z usług</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lastRenderedPageBreak/>
              <w:t>4</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r>
              <w:lastRenderedPageBreak/>
              <w:t>4</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Poprawa warunków BHP w przedsiębiorstwach oraz gospodarstwach domowych.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KRUS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Niepubliczne Zakłady Opieki Zdrowotnej, KRUS, sanepid</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środki pomocowe UE, środki własne gospodarstw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zrealizowanych projektów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009999"/>
          </w:tcPr>
          <w:p w:rsidR="00A51B60" w:rsidRDefault="00A51B60" w:rsidP="00BB4019">
            <w:pPr>
              <w:spacing w:line="300" w:lineRule="auto"/>
            </w:pPr>
            <w:r>
              <w:rPr>
                <w:rFonts w:ascii="Garamond" w:hAnsi="Garamond" w:cs="Garamond"/>
              </w:rPr>
              <w:t>3.2.Łatwy dostęp do poradnictwa różnego rodzaju</w:t>
            </w:r>
          </w:p>
        </w:tc>
        <w:tc>
          <w:tcPr>
            <w:tcW w:w="1358" w:type="dxa"/>
            <w:tcBorders>
              <w:top w:val="single" w:sz="4" w:space="0" w:color="000000"/>
              <w:left w:val="single" w:sz="4" w:space="0" w:color="000000"/>
              <w:bottom w:val="single" w:sz="4" w:space="0" w:color="000000"/>
              <w:right w:val="single" w:sz="4" w:space="0" w:color="000000"/>
            </w:tcBorders>
            <w:shd w:val="clear" w:color="auto" w:fill="009999"/>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Utworzenie punktu poradnictwa prawnego, pedagogicznego, psychologicznego </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gminy, </w:t>
            </w:r>
            <w:proofErr w:type="spellStart"/>
            <w:r>
              <w:rPr>
                <w:rFonts w:ascii="Garamond" w:hAnsi="Garamond" w:cs="Garamond"/>
              </w:rPr>
              <w:t>RPOWiM</w:t>
            </w:r>
            <w:proofErr w:type="spellEnd"/>
            <w:r>
              <w:rPr>
                <w:rFonts w:ascii="Garamond" w:hAnsi="Garamond" w:cs="Garamond"/>
              </w:rPr>
              <w:t>, środki pomocowe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2020</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powstałych punktów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Usprawnianie pracy socjalnej poprzez dokształcanie pracowników w zakresie działalności zawodowej i specjalistycznej</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dotacje, środki pomocowe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zrealizowanych projektów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366F5F" w:rsidP="00BB4019">
            <w:pPr>
              <w:spacing w:line="300" w:lineRule="auto"/>
            </w:pPr>
            <w:r>
              <w:t>0</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009999"/>
          </w:tcPr>
          <w:p w:rsidR="00A51B60" w:rsidRDefault="00A51B60" w:rsidP="00BB4019">
            <w:pPr>
              <w:spacing w:line="300" w:lineRule="auto"/>
            </w:pPr>
            <w:r>
              <w:rPr>
                <w:rFonts w:ascii="Garamond" w:hAnsi="Garamond" w:cs="Garamond"/>
              </w:rPr>
              <w:t>3.3.Promowanie pozytywnych tradycji rodzinnych</w:t>
            </w:r>
          </w:p>
        </w:tc>
        <w:tc>
          <w:tcPr>
            <w:tcW w:w="1358" w:type="dxa"/>
            <w:tcBorders>
              <w:top w:val="single" w:sz="4" w:space="0" w:color="000000"/>
              <w:left w:val="single" w:sz="4" w:space="0" w:color="000000"/>
              <w:bottom w:val="single" w:sz="4" w:space="0" w:color="000000"/>
              <w:right w:val="single" w:sz="4" w:space="0" w:color="000000"/>
            </w:tcBorders>
            <w:shd w:val="clear" w:color="auto" w:fill="009999"/>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Integracja rodziny – wspólne świętowanie (eucharystia, imprezy, spotkania, rozmowy, dyskusje, tradycja – niedziela, uroczystości rodzinne, urodziny/imieniny, historyczne)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MDK, Kościół</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MOPS, organizacje pozarządowe, parafia, MDK, szkoła, GKRPS, OSP i inne </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POKL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Ilość spotkań rodzinnych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Szkolenia dla rodzin, spotkania i dzielenie się własnymi doświadczeniami z gospodarowania domowym budżetem, domem</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 GKRPA, szkoły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budżet GKRPA, budżet MGOPS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zorganizowanych szkoleń, liczba zorganizowanych spotkań,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366F5F" w:rsidP="00BB4019">
            <w:pPr>
              <w:spacing w:line="300" w:lineRule="auto"/>
            </w:pPr>
            <w:r>
              <w:t>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Szkolenia/warsztaty – wikliniarstwo, lokalne tradycje kulinarne, rękodzieło</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 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 szkoły, organizacje pozarządowe, parafia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budżet MDK, dotacje, środki pomocowe z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eastAsia="Garamond" w:hAnsi="Garamond" w:cs="Garamond"/>
              </w:rPr>
            </w:pPr>
            <w:r>
              <w:rPr>
                <w:rFonts w:ascii="Garamond" w:hAnsi="Garamond" w:cs="Garamond"/>
              </w:rPr>
              <w:t>Liczba zorganizowanych szkoleń,</w:t>
            </w:r>
          </w:p>
          <w:p w:rsidR="00A51B60" w:rsidRDefault="00A51B60" w:rsidP="00BB4019">
            <w:pPr>
              <w:spacing w:line="300" w:lineRule="auto"/>
              <w:rPr>
                <w:rFonts w:ascii="Garamond" w:hAnsi="Garamond" w:cs="Garamond"/>
              </w:rPr>
            </w:pPr>
            <w:r>
              <w:rPr>
                <w:rFonts w:ascii="Garamond" w:eastAsia="Garamond" w:hAnsi="Garamond" w:cs="Garamond"/>
              </w:rPr>
              <w:t xml:space="preserve"> </w:t>
            </w:r>
            <w:r>
              <w:rPr>
                <w:rFonts w:ascii="Garamond" w:hAnsi="Garamond" w:cs="Garamond"/>
              </w:rPr>
              <w:t xml:space="preserve">liczba zorganizowanych warsztatów, </w:t>
            </w: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55</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60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rodzinnych imprez integracyjnych o charakterze kulturalnym i sportowo-rekreacyjnym, promujących konstruktywne formy spędzania wolnego czasu</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 MGKS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 MGKS, OSP, gmina, szkoły, GKRPA, organizacje pozarządowe, parafie,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budżet MDK, budżet GKRPA, środki pomocowe z UE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Liczba zorganizowanych imprez, </w:t>
            </w: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9</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12</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1500</w:t>
            </w:r>
          </w:p>
        </w:tc>
      </w:tr>
      <w:tr w:rsidR="00A51B60" w:rsidTr="00BB4019">
        <w:trPr>
          <w:trHeight w:val="392"/>
        </w:trPr>
        <w:tc>
          <w:tcPr>
            <w:tcW w:w="12930" w:type="dxa"/>
            <w:gridSpan w:val="8"/>
            <w:tcBorders>
              <w:top w:val="single" w:sz="4" w:space="0" w:color="000000"/>
              <w:left w:val="single" w:sz="4" w:space="0" w:color="000000"/>
              <w:bottom w:val="single" w:sz="4" w:space="0" w:color="000000"/>
            </w:tcBorders>
            <w:shd w:val="clear" w:color="auto" w:fill="FF0000"/>
            <w:vAlign w:val="center"/>
          </w:tcPr>
          <w:p w:rsidR="00A51B60" w:rsidRDefault="00A51B60" w:rsidP="00BB4019">
            <w:pPr>
              <w:spacing w:line="300" w:lineRule="auto"/>
            </w:pPr>
            <w:r>
              <w:rPr>
                <w:rFonts w:ascii="Garamond" w:hAnsi="Garamond" w:cs="Garamond"/>
                <w:b/>
              </w:rPr>
              <w:t>4. DZIECI I MŁODZIEŻ AKTYWNIE DZIAŁA DLA SIEBIE I INNYCH DZIĘKI ZAPEWNIENIU ODPOWIEDNICH WARUNKÓW</w:t>
            </w:r>
          </w:p>
        </w:tc>
        <w:tc>
          <w:tcPr>
            <w:tcW w:w="1358"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A51B60" w:rsidRDefault="00A51B60" w:rsidP="00BB4019">
            <w:pPr>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FF5050"/>
          </w:tcPr>
          <w:p w:rsidR="00A51B60" w:rsidRDefault="00A51B60" w:rsidP="00BB4019">
            <w:pPr>
              <w:spacing w:line="300" w:lineRule="auto"/>
            </w:pPr>
            <w:r>
              <w:rPr>
                <w:rFonts w:ascii="Garamond" w:hAnsi="Garamond" w:cs="Garamond"/>
              </w:rPr>
              <w:t>4.1.Wyrównywanie szans edukacyjnych dzieci i młodzieży</w:t>
            </w:r>
          </w:p>
        </w:tc>
        <w:tc>
          <w:tcPr>
            <w:tcW w:w="1358" w:type="dxa"/>
            <w:tcBorders>
              <w:top w:val="single" w:sz="4" w:space="0" w:color="000000"/>
              <w:left w:val="single" w:sz="4" w:space="0" w:color="000000"/>
              <w:bottom w:val="single" w:sz="4" w:space="0" w:color="000000"/>
              <w:right w:val="single" w:sz="4" w:space="0" w:color="000000"/>
            </w:tcBorders>
            <w:shd w:val="clear" w:color="auto" w:fill="FF5050"/>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Upowszechnianie edukacji przedszkolnej poprzez wzmocnienie istniejących placówek oraz stworzenie i prowadzenie nowych form wychowania przedszkolnego </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placówki oświatowe,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gminy, </w:t>
            </w:r>
            <w:proofErr w:type="spellStart"/>
            <w:r>
              <w:rPr>
                <w:rFonts w:ascii="Garamond" w:hAnsi="Garamond" w:cs="Garamond"/>
              </w:rPr>
              <w:t>RPOWiM</w:t>
            </w:r>
            <w:proofErr w:type="spellEnd"/>
            <w:r>
              <w:rPr>
                <w:rFonts w:ascii="Garamond" w:hAnsi="Garamond" w:cs="Garamond"/>
              </w:rPr>
              <w:t xml:space="preserv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Liczba oddziałów, </w:t>
            </w:r>
          </w:p>
          <w:p w:rsidR="00A51B60" w:rsidRDefault="00A51B60" w:rsidP="00BB4019">
            <w:pPr>
              <w:spacing w:line="300" w:lineRule="auto"/>
            </w:pPr>
            <w:r>
              <w:rPr>
                <w:rFonts w:ascii="Garamond" w:hAnsi="Garamond" w:cs="Garamond"/>
              </w:rPr>
              <w:t xml:space="preserve">% dzieci w wieku 3-5 lat objętych wychowaniem przedszkolnym </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6</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32,76%</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366F5F" w:rsidP="00BB4019">
            <w:pPr>
              <w:spacing w:line="300" w:lineRule="auto"/>
            </w:pPr>
            <w:r>
              <w:t>6</w:t>
            </w:r>
          </w:p>
          <w:p w:rsidR="00366F5F" w:rsidRDefault="00366F5F" w:rsidP="00BB4019">
            <w:pPr>
              <w:spacing w:line="300" w:lineRule="auto"/>
            </w:pPr>
            <w:r>
              <w:t>30%</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Wdrażanie programów rozwojowych szkół ukierunkowanych w szczególności na umiejętności kluczowe </w:t>
            </w:r>
            <w:r>
              <w:rPr>
                <w:rFonts w:ascii="Garamond" w:hAnsi="Garamond" w:cs="Garamond"/>
              </w:rPr>
              <w:lastRenderedPageBreak/>
              <w:t>(ICT, języki obce, nauki przyrodnicze)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placówki oświatowe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gminy, Ministerstwo Edukacji, </w:t>
            </w:r>
            <w:proofErr w:type="spellStart"/>
            <w:r>
              <w:rPr>
                <w:rFonts w:ascii="Garamond" w:hAnsi="Garamond" w:cs="Garamond"/>
              </w:rPr>
              <w:t>RPOWiM</w:t>
            </w:r>
            <w:proofErr w:type="spellEnd"/>
            <w:r>
              <w:rPr>
                <w:rFonts w:ascii="Garamond" w:hAnsi="Garamond" w:cs="Garamond"/>
              </w:rPr>
              <w:t xml:space="preserv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wdrożonych programów,</w:t>
            </w: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366F5F" w:rsidP="00BB4019">
            <w:pPr>
              <w:spacing w:line="300" w:lineRule="auto"/>
            </w:pPr>
            <w: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Utworzenie świetlic środowiskowych i socjoterapeutycznych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MDK. Organizacje pozarządowe</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placówki oświatowe,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budżet gminy, </w:t>
            </w:r>
            <w:proofErr w:type="spellStart"/>
            <w:r>
              <w:rPr>
                <w:rFonts w:ascii="Garamond" w:hAnsi="Garamond" w:cs="Garamond"/>
              </w:rPr>
              <w:t>RPOWiM</w:t>
            </w:r>
            <w:proofErr w:type="spellEnd"/>
            <w:r>
              <w:rPr>
                <w:rFonts w:ascii="Garamond" w:hAnsi="Garamond" w:cs="Garamond"/>
              </w:rPr>
              <w:t xml:space="preserve">, środki pomocowe UE </w:t>
            </w:r>
          </w:p>
          <w:p w:rsidR="00A51B60" w:rsidRDefault="00A51B60" w:rsidP="00BB4019">
            <w:pPr>
              <w:spacing w:line="300" w:lineRule="auto"/>
            </w:pPr>
            <w:r>
              <w:rPr>
                <w:rFonts w:ascii="Garamond" w:hAnsi="Garamond" w:cs="Garamond"/>
              </w:rPr>
              <w:t>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Liczba zajęć, </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liczba uczestników</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16</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124</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Wymiana międzynarodowa dzieci i młodzieży w wieku szkolnym</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placówki oświatowe, MDK,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Program Młodzież w Działaniu,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Ilość podpisanych lub trwających umów partnerskich</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366F5F" w:rsidP="00BB4019">
            <w:pPr>
              <w:spacing w:line="300" w:lineRule="auto"/>
            </w:pPr>
            <w:r>
              <w:t>5</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FF5050"/>
          </w:tcPr>
          <w:p w:rsidR="00A51B60" w:rsidRDefault="00A51B60" w:rsidP="00BB4019">
            <w:pPr>
              <w:spacing w:line="300" w:lineRule="auto"/>
            </w:pPr>
            <w:r>
              <w:rPr>
                <w:rFonts w:ascii="Garamond" w:hAnsi="Garamond" w:cs="Garamond"/>
              </w:rPr>
              <w:t>4.2. Umożliwienie pożytecznego spędzania wolnego czasu przez dzieci i młodzież</w:t>
            </w:r>
          </w:p>
        </w:tc>
        <w:tc>
          <w:tcPr>
            <w:tcW w:w="1358" w:type="dxa"/>
            <w:tcBorders>
              <w:top w:val="single" w:sz="4" w:space="0" w:color="000000"/>
              <w:left w:val="single" w:sz="4" w:space="0" w:color="000000"/>
              <w:bottom w:val="single" w:sz="4" w:space="0" w:color="000000"/>
              <w:right w:val="single" w:sz="4" w:space="0" w:color="000000"/>
            </w:tcBorders>
            <w:shd w:val="clear" w:color="auto" w:fill="FF5050"/>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napToGrid w:val="0"/>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 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 PCK, organizacje pozarządowe, GKRPA, OSP, szkoły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budżet MOPS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2015-20122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spotkań, liczba zainteresowanej wolontariatem młodzieży</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proofErr w:type="spellStart"/>
            <w:r>
              <w:t>b.d</w:t>
            </w:r>
            <w:proofErr w:type="spellEnd"/>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Animowanie działań samopomocowych – </w:t>
            </w:r>
            <w:proofErr w:type="spellStart"/>
            <w:r>
              <w:rPr>
                <w:rFonts w:ascii="Garamond" w:hAnsi="Garamond" w:cs="Garamond"/>
              </w:rPr>
              <w:t>popuaryzacja</w:t>
            </w:r>
            <w:proofErr w:type="spellEnd"/>
            <w:r>
              <w:rPr>
                <w:rFonts w:ascii="Garamond" w:hAnsi="Garamond" w:cs="Garamond"/>
              </w:rPr>
              <w:t xml:space="preserve"> </w:t>
            </w:r>
            <w:r>
              <w:rPr>
                <w:rFonts w:ascii="Garamond" w:hAnsi="Garamond" w:cs="Garamond"/>
              </w:rPr>
              <w:lastRenderedPageBreak/>
              <w:t>wolontariatu dzieci i młodzieży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Organizacje pozarządowe</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MOPS, PCK, organizacje pozarządowe, </w:t>
            </w:r>
            <w:r>
              <w:rPr>
                <w:rFonts w:ascii="Garamond" w:hAnsi="Garamond" w:cs="Garamond"/>
              </w:rPr>
              <w:lastRenderedPageBreak/>
              <w:t>GKRPA, OSP, szkoły i inne, Niepubliczne Zakłady Opieki Zdrowotnej</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 xml:space="preserve">Budżet gminy, </w:t>
            </w:r>
            <w:proofErr w:type="spellStart"/>
            <w:r>
              <w:rPr>
                <w:rFonts w:ascii="Garamond" w:hAnsi="Garamond" w:cs="Garamond"/>
              </w:rPr>
              <w:t>RPOWiM</w:t>
            </w:r>
            <w:proofErr w:type="spellEnd"/>
            <w:r>
              <w:rPr>
                <w:rFonts w:ascii="Garamond" w:hAnsi="Garamond" w:cs="Garamond"/>
              </w:rPr>
              <w:t xml:space="preserv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Liczba działań na </w:t>
            </w:r>
            <w:r>
              <w:rPr>
                <w:rFonts w:ascii="Garamond" w:hAnsi="Garamond" w:cs="Garamond"/>
              </w:rPr>
              <w:lastRenderedPageBreak/>
              <w:t>rzecz wolontariatu</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eastAsia="Garamond" w:hAnsi="Garamond" w:cs="Garamond"/>
              </w:rPr>
              <w:lastRenderedPageBreak/>
              <w:t xml:space="preserve"> </w:t>
            </w:r>
            <w:r>
              <w:rPr>
                <w:rFonts w:ascii="Garamond" w:hAnsi="Garamond" w:cs="Garamond"/>
              </w:rPr>
              <w:t>(zero)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t>2</w:t>
            </w:r>
          </w:p>
        </w:tc>
      </w:tr>
      <w:tr w:rsidR="00A51B60" w:rsidTr="00BB4019">
        <w:trPr>
          <w:trHeight w:val="495"/>
        </w:trPr>
        <w:tc>
          <w:tcPr>
            <w:tcW w:w="12930" w:type="dxa"/>
            <w:gridSpan w:val="8"/>
            <w:tcBorders>
              <w:top w:val="single" w:sz="4" w:space="0" w:color="000000"/>
              <w:left w:val="single" w:sz="4" w:space="0" w:color="000000"/>
              <w:bottom w:val="single" w:sz="4" w:space="0" w:color="000000"/>
            </w:tcBorders>
            <w:shd w:val="clear" w:color="auto" w:fill="A50021"/>
            <w:vAlign w:val="center"/>
          </w:tcPr>
          <w:p w:rsidR="00A51B60" w:rsidRDefault="00A51B60" w:rsidP="00BB4019">
            <w:pPr>
              <w:spacing w:line="300" w:lineRule="auto"/>
            </w:pPr>
            <w:r>
              <w:rPr>
                <w:rFonts w:ascii="Garamond" w:hAnsi="Garamond" w:cs="Garamond"/>
                <w:b/>
              </w:rPr>
              <w:t>5. OSOBY STARSZE I NIEPEŁNOSPRAWNE SĄ BARDZIEJ ZINTEGROWANE ZE SPOŁECZNOŚCIĄ I CZUJĄ SIĘ POTRZEBNE</w:t>
            </w:r>
          </w:p>
        </w:tc>
        <w:tc>
          <w:tcPr>
            <w:tcW w:w="1358" w:type="dxa"/>
            <w:tcBorders>
              <w:top w:val="single" w:sz="4" w:space="0" w:color="000000"/>
              <w:left w:val="single" w:sz="4" w:space="0" w:color="000000"/>
              <w:bottom w:val="single" w:sz="4" w:space="0" w:color="000000"/>
              <w:right w:val="single" w:sz="4" w:space="0" w:color="000000"/>
            </w:tcBorders>
            <w:shd w:val="clear" w:color="auto" w:fill="A50021"/>
            <w:vAlign w:val="center"/>
          </w:tcPr>
          <w:p w:rsidR="00A51B60" w:rsidRDefault="00A51B60" w:rsidP="00BB4019">
            <w:pPr>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9E0000"/>
          </w:tcPr>
          <w:p w:rsidR="00A51B60" w:rsidRDefault="00A51B60" w:rsidP="00BB4019">
            <w:pPr>
              <w:spacing w:line="300" w:lineRule="auto"/>
            </w:pPr>
            <w:r>
              <w:rPr>
                <w:rFonts w:ascii="Garamond" w:hAnsi="Garamond" w:cs="Garamond"/>
              </w:rPr>
              <w:t>5.1. Wzrost integracji społecznej osób starszych</w:t>
            </w:r>
          </w:p>
        </w:tc>
        <w:tc>
          <w:tcPr>
            <w:tcW w:w="1358" w:type="dxa"/>
            <w:tcBorders>
              <w:top w:val="single" w:sz="4" w:space="0" w:color="000000"/>
              <w:left w:val="single" w:sz="4" w:space="0" w:color="000000"/>
              <w:bottom w:val="single" w:sz="4" w:space="0" w:color="000000"/>
              <w:right w:val="single" w:sz="4" w:space="0" w:color="000000"/>
            </w:tcBorders>
            <w:shd w:val="clear" w:color="auto" w:fill="9E0000"/>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Wsparcie istniejącego oraz tworzenie nowych Klubów Seniora na terenie gminy</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MDK, organizacje pozarządowe, </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budżet MDK, </w:t>
            </w:r>
            <w:proofErr w:type="spellStart"/>
            <w:r>
              <w:rPr>
                <w:rFonts w:ascii="Garamond" w:hAnsi="Garamond" w:cs="Garamond"/>
              </w:rPr>
              <w:t>RPOWiM</w:t>
            </w:r>
            <w:proofErr w:type="spellEnd"/>
            <w:r>
              <w:rPr>
                <w:rFonts w:ascii="Garamond" w:hAnsi="Garamond" w:cs="Garamond"/>
              </w:rPr>
              <w:t>, budżet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klubów seniora</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1</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Usługi rekreacyjno-integracyjne świadczone w formie uroczystości i imprez okolicznościowych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MDK, organizacje pozarządowe, szkoły, parafie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MDK, budżet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Liczba uroczystości i imprez </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3</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5</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Podnoszenie jakości i ilości usług opiekuńczych, obejmujących pomoc w zaspokajaniu codziennych potrzeb życiowych oraz </w:t>
            </w:r>
            <w:r>
              <w:rPr>
                <w:rFonts w:ascii="Garamond" w:hAnsi="Garamond" w:cs="Garamond"/>
              </w:rPr>
              <w:lastRenderedPageBreak/>
              <w:t>zapewnienie kontaktu z otoczeniem</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dotacje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opiekunek</w:t>
            </w:r>
          </w:p>
          <w:p w:rsidR="00A51B60" w:rsidRDefault="00A51B60" w:rsidP="00BB4019">
            <w:pPr>
              <w:spacing w:line="300" w:lineRule="auto"/>
            </w:pPr>
            <w:r>
              <w:rPr>
                <w:rFonts w:ascii="Garamond" w:hAnsi="Garamond" w:cs="Garamond"/>
              </w:rPr>
              <w:t>Liczba osób korzystających z opieki</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16</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17</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Współuczestniczenie gminy w zapewnianiu usług medycznych w celu zwiększenia ich dostępności dla osób starszych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Niepubliczne Zakłady Opieki Zdrowotnej</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NFZ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specjalistów, z którymi nawiązano współpracę, liczba os. starszych korzystających z usług</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r>
              <w:t>4</w:t>
            </w:r>
          </w:p>
          <w:p w:rsidR="00D41693" w:rsidRDefault="00D41693" w:rsidP="00BB4019">
            <w:pPr>
              <w:spacing w:line="300" w:lineRule="auto"/>
            </w:pPr>
          </w:p>
          <w:p w:rsidR="00D41693" w:rsidRDefault="00D41693" w:rsidP="00BB4019">
            <w:pPr>
              <w:spacing w:line="300" w:lineRule="auto"/>
            </w:pPr>
          </w:p>
          <w:p w:rsidR="00D41693" w:rsidRDefault="00D41693" w:rsidP="00BB4019">
            <w:pPr>
              <w:spacing w:line="300" w:lineRule="auto"/>
            </w:pPr>
            <w:r>
              <w:t>b.d.</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9E0000"/>
          </w:tcPr>
          <w:p w:rsidR="00A51B60" w:rsidRDefault="00A51B60" w:rsidP="00BB4019">
            <w:pPr>
              <w:spacing w:line="300" w:lineRule="auto"/>
            </w:pPr>
            <w:r>
              <w:rPr>
                <w:rFonts w:ascii="Garamond" w:hAnsi="Garamond" w:cs="Garamond"/>
              </w:rPr>
              <w:t>5.2. Wzrost integracji zawodowej i społecznej osób niepełnosprawnych</w:t>
            </w:r>
          </w:p>
        </w:tc>
        <w:tc>
          <w:tcPr>
            <w:tcW w:w="1358" w:type="dxa"/>
            <w:tcBorders>
              <w:top w:val="single" w:sz="4" w:space="0" w:color="000000"/>
              <w:left w:val="single" w:sz="4" w:space="0" w:color="000000"/>
              <w:bottom w:val="single" w:sz="4" w:space="0" w:color="000000"/>
              <w:right w:val="single" w:sz="4" w:space="0" w:color="000000"/>
            </w:tcBorders>
            <w:shd w:val="clear" w:color="auto" w:fill="9E0000"/>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Dostosowanie budynków, pomieszczeń do potrzeb osób niepełnosprawnych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organizacje pozarządowe, firmy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PROW, PFRON,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 xml:space="preserve">Liczba zrealizowanych projektów, </w:t>
            </w:r>
          </w:p>
          <w:p w:rsidR="00A51B60" w:rsidRDefault="00A51B60" w:rsidP="00BB4019">
            <w:pPr>
              <w:spacing w:line="300" w:lineRule="auto"/>
            </w:pPr>
            <w:r>
              <w:rPr>
                <w:rFonts w:ascii="Garamond" w:hAnsi="Garamond" w:cs="Garamond"/>
              </w:rPr>
              <w:t>Liczba budynków i pomieszczeń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3</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3</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Podnoszenie jakości i ilości usług opiekuńczych, obejmujących pomoc w zaspokajaniu codziennych potrzeb życiowych oraz </w:t>
            </w:r>
            <w:r>
              <w:rPr>
                <w:rFonts w:ascii="Garamond" w:hAnsi="Garamond" w:cs="Garamond"/>
              </w:rPr>
              <w:lastRenderedPageBreak/>
              <w:t>zapewnienie kontaktu z otoczeniem</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MOPS</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dotacje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opiekunek</w:t>
            </w:r>
          </w:p>
          <w:p w:rsidR="00A51B60" w:rsidRDefault="00A51B60" w:rsidP="00BB4019">
            <w:pPr>
              <w:spacing w:line="300" w:lineRule="auto"/>
            </w:pPr>
            <w:r>
              <w:rPr>
                <w:rFonts w:ascii="Garamond" w:hAnsi="Garamond" w:cs="Garamond"/>
              </w:rPr>
              <w:t>Liczba osób korzystających z opieki</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16</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4</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7</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szkoleń zawodowych dla osób niepełnosprawnych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PUP, MOPS,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PFRON,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zorganizowanych szkoleń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0 (zero)</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r>
              <w:t>b.d.</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Organizacja imprez </w:t>
            </w:r>
            <w:proofErr w:type="spellStart"/>
            <w:r>
              <w:rPr>
                <w:rFonts w:ascii="Garamond" w:hAnsi="Garamond" w:cs="Garamond"/>
              </w:rPr>
              <w:t>rekreacyjno</w:t>
            </w:r>
            <w:proofErr w:type="spellEnd"/>
            <w:r>
              <w:rPr>
                <w:rFonts w:ascii="Garamond" w:hAnsi="Garamond" w:cs="Garamond"/>
              </w:rPr>
              <w:t xml:space="preserve"> – integracyjnych z udziałem osób niepełnosprawnych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MDK, 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MDK, Szkoły, organizacje pozarządowe, parafie, służba zdrowia, firmy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 PFRON,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zorganizowanych imprez</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5</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5</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Prowadzenie wypożyczalni sprzętu rehabilitacyjnego – przeciwdziałanie powstawaniu niepełnosprawności</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Polski Czerwony Krzyż</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sponsorzy, wolontariat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punktów na terenie gminy</w:t>
            </w:r>
          </w:p>
          <w:p w:rsidR="00A51B60" w:rsidRDefault="00A51B60" w:rsidP="00BB4019">
            <w:pPr>
              <w:spacing w:line="300" w:lineRule="auto"/>
            </w:pPr>
            <w:r>
              <w:rPr>
                <w:rFonts w:ascii="Garamond" w:hAnsi="Garamond" w:cs="Garamond"/>
              </w:rPr>
              <w:t>Liczba osób korzystając z usług wypożyczalni</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69</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D41693" w:rsidRDefault="00D41693" w:rsidP="00BB4019">
            <w:pPr>
              <w:spacing w:line="300" w:lineRule="auto"/>
              <w:rPr>
                <w:rFonts w:ascii="Garamond" w:hAnsi="Garamond" w:cs="Garamond"/>
              </w:rPr>
            </w:pPr>
          </w:p>
          <w:p w:rsidR="00D41693" w:rsidRDefault="00D41693" w:rsidP="00BB4019">
            <w:pPr>
              <w:spacing w:line="300" w:lineRule="auto"/>
              <w:rPr>
                <w:rFonts w:ascii="Garamond" w:hAnsi="Garamond" w:cs="Garamond"/>
              </w:rPr>
            </w:pPr>
            <w:r>
              <w:rPr>
                <w:rFonts w:ascii="Garamond" w:hAnsi="Garamond" w:cs="Garamond"/>
              </w:rPr>
              <w:t>102</w:t>
            </w:r>
          </w:p>
          <w:p w:rsidR="00D41693" w:rsidRDefault="00D41693" w:rsidP="00BB4019">
            <w:pPr>
              <w:spacing w:line="300" w:lineRule="auto"/>
              <w:rPr>
                <w:rFonts w:ascii="Garamond" w:hAnsi="Garamond" w:cs="Garamond"/>
              </w:rPr>
            </w:pPr>
          </w:p>
          <w:p w:rsidR="00D41693" w:rsidRDefault="00D41693"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Organizacja wycieczek oraz półkolonii dla dzieci i młodzieży z udziałem dzieci niepełnosprawnych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MDK</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Gmina, MOPS, </w:t>
            </w:r>
            <w:proofErr w:type="spellStart"/>
            <w:r>
              <w:rPr>
                <w:rFonts w:ascii="Garamond" w:hAnsi="Garamond" w:cs="Garamond"/>
              </w:rPr>
              <w:t>GOKiS</w:t>
            </w:r>
            <w:proofErr w:type="spellEnd"/>
            <w:r>
              <w:rPr>
                <w:rFonts w:ascii="Garamond" w:hAnsi="Garamond" w:cs="Garamond"/>
              </w:rPr>
              <w:t xml:space="preserve">, Szkoły, organizacje </w:t>
            </w:r>
            <w:r>
              <w:rPr>
                <w:rFonts w:ascii="Garamond" w:hAnsi="Garamond" w:cs="Garamond"/>
              </w:rPr>
              <w:lastRenderedPageBreak/>
              <w:t>pozarządowe, parafie, służba zdrowia, firmy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lastRenderedPageBreak/>
              <w:t>ROWiM</w:t>
            </w:r>
            <w:proofErr w:type="spellEnd"/>
            <w:r>
              <w:rPr>
                <w:rFonts w:ascii="Garamond" w:hAnsi="Garamond" w:cs="Garamond"/>
              </w:rPr>
              <w:t xml:space="preserve"> PFRON,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zrealizowanych projektów</w:t>
            </w:r>
          </w:p>
          <w:p w:rsidR="00A51B60" w:rsidRDefault="00A51B60" w:rsidP="00BB4019">
            <w:pPr>
              <w:spacing w:line="300" w:lineRule="auto"/>
            </w:pPr>
            <w:r>
              <w:rPr>
                <w:rFonts w:ascii="Garamond" w:hAnsi="Garamond" w:cs="Garamond"/>
              </w:rPr>
              <w:t xml:space="preserve">% uczestników - </w:t>
            </w:r>
            <w:r>
              <w:rPr>
                <w:rFonts w:ascii="Garamond" w:hAnsi="Garamond" w:cs="Garamond"/>
              </w:rPr>
              <w:lastRenderedPageBreak/>
              <w:t>dzieci niepełnosprawne</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lastRenderedPageBreak/>
              <w:t>1</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r>
              <w:rPr>
                <w:rFonts w:ascii="Garamond" w:hAnsi="Garamond" w:cs="Garamond"/>
              </w:rPr>
              <w:t>b.d.</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r>
              <w:lastRenderedPageBreak/>
              <w:t>1</w:t>
            </w:r>
          </w:p>
          <w:p w:rsidR="00D41693" w:rsidRDefault="00D41693" w:rsidP="00BB4019">
            <w:pPr>
              <w:spacing w:line="300" w:lineRule="auto"/>
            </w:pPr>
          </w:p>
          <w:p w:rsidR="00D41693" w:rsidRDefault="00D41693" w:rsidP="00BB4019">
            <w:pPr>
              <w:spacing w:line="300" w:lineRule="auto"/>
            </w:pPr>
          </w:p>
          <w:p w:rsidR="00D41693" w:rsidRDefault="00D41693" w:rsidP="00BB4019">
            <w:pPr>
              <w:spacing w:line="300" w:lineRule="auto"/>
            </w:pPr>
          </w:p>
          <w:p w:rsidR="00D41693" w:rsidRDefault="00D41693" w:rsidP="00BB4019">
            <w:pPr>
              <w:spacing w:line="300" w:lineRule="auto"/>
            </w:pPr>
            <w:r>
              <w:t>b.d.</w:t>
            </w:r>
          </w:p>
        </w:tc>
      </w:tr>
      <w:tr w:rsidR="00A51B60" w:rsidTr="00BB4019">
        <w:trPr>
          <w:trHeight w:val="433"/>
        </w:trPr>
        <w:tc>
          <w:tcPr>
            <w:tcW w:w="12930" w:type="dxa"/>
            <w:gridSpan w:val="8"/>
            <w:tcBorders>
              <w:top w:val="single" w:sz="4" w:space="0" w:color="000000"/>
              <w:left w:val="single" w:sz="4" w:space="0" w:color="000000"/>
              <w:bottom w:val="single" w:sz="4" w:space="0" w:color="000000"/>
            </w:tcBorders>
            <w:shd w:val="clear" w:color="auto" w:fill="33CC33"/>
            <w:vAlign w:val="center"/>
          </w:tcPr>
          <w:p w:rsidR="00A51B60" w:rsidRDefault="00A51B60" w:rsidP="00BB4019">
            <w:pPr>
              <w:spacing w:line="300" w:lineRule="auto"/>
            </w:pPr>
            <w:r>
              <w:rPr>
                <w:rFonts w:ascii="Garamond" w:hAnsi="Garamond" w:cs="Garamond"/>
                <w:b/>
              </w:rPr>
              <w:lastRenderedPageBreak/>
              <w:t>6. SPOŁECZNOŚĆ MA WIĘKSZE POCZUCIE BEZPIECZEŃSTWA</w:t>
            </w:r>
          </w:p>
        </w:tc>
        <w:tc>
          <w:tcPr>
            <w:tcW w:w="1358" w:type="dxa"/>
            <w:tcBorders>
              <w:top w:val="single" w:sz="4" w:space="0" w:color="000000"/>
              <w:left w:val="single" w:sz="4" w:space="0" w:color="000000"/>
              <w:bottom w:val="single" w:sz="4" w:space="0" w:color="000000"/>
              <w:right w:val="single" w:sz="4" w:space="0" w:color="000000"/>
            </w:tcBorders>
            <w:shd w:val="clear" w:color="auto" w:fill="33CC33"/>
            <w:vAlign w:val="center"/>
          </w:tcPr>
          <w:p w:rsidR="00A51B60" w:rsidRDefault="00A51B60" w:rsidP="00BB4019">
            <w:pPr>
              <w:spacing w:line="300" w:lineRule="auto"/>
            </w:pPr>
          </w:p>
        </w:tc>
      </w:tr>
      <w:tr w:rsidR="00A51B60" w:rsidTr="00BB4019">
        <w:tc>
          <w:tcPr>
            <w:tcW w:w="12930" w:type="dxa"/>
            <w:gridSpan w:val="8"/>
            <w:tcBorders>
              <w:top w:val="single" w:sz="4" w:space="0" w:color="000000"/>
              <w:left w:val="single" w:sz="4" w:space="0" w:color="000000"/>
              <w:bottom w:val="single" w:sz="4" w:space="0" w:color="000000"/>
            </w:tcBorders>
            <w:shd w:val="clear" w:color="auto" w:fill="99FF66"/>
          </w:tcPr>
          <w:p w:rsidR="00A51B60" w:rsidRDefault="00A51B60" w:rsidP="00BB4019">
            <w:pPr>
              <w:spacing w:line="300" w:lineRule="auto"/>
            </w:pPr>
            <w:r>
              <w:rPr>
                <w:rFonts w:ascii="Garamond" w:hAnsi="Garamond" w:cs="Garamond"/>
              </w:rPr>
              <w:t>6.1.Wzrost bezpieczeństwa publicznego</w:t>
            </w:r>
          </w:p>
        </w:tc>
        <w:tc>
          <w:tcPr>
            <w:tcW w:w="1358" w:type="dxa"/>
            <w:tcBorders>
              <w:top w:val="single" w:sz="4" w:space="0" w:color="000000"/>
              <w:left w:val="single" w:sz="4" w:space="0" w:color="000000"/>
              <w:bottom w:val="single" w:sz="4" w:space="0" w:color="000000"/>
              <w:right w:val="single" w:sz="4" w:space="0" w:color="000000"/>
            </w:tcBorders>
            <w:shd w:val="clear" w:color="auto" w:fill="99FF66"/>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Zwiększenie częstotliwości kontaktów i spotkań służb odpowiedzialnych za bezpieczeństwo z mieszkańcami</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policja</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policja OSP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budżet policji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spotkań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Pogadanki z dziećmi i młodzieżą na temat bezpieczeństwa publicznego oraz niebezpieczeństw płynących z Internetu</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szkoły</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Szkoły, policja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Budzet</w:t>
            </w:r>
            <w:proofErr w:type="spellEnd"/>
            <w:r>
              <w:rPr>
                <w:rFonts w:ascii="Garamond" w:hAnsi="Garamond" w:cs="Garamond"/>
              </w:rPr>
              <w:t xml:space="preserve"> szkoły</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spotkań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 w roku 300 osób</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Brak danych</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Tworzenie i prowadzenie młodzieżowych drużyn strażackich</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OSP</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Szkoły, OSP, organizacje pozarządowe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Budżet gminy, OSP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drużyn</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1 (12 osób)</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t>1(</w:t>
            </w:r>
            <w:r>
              <w:rPr>
                <w:rFonts w:ascii="Garamond" w:hAnsi="Garamond" w:cs="Garamond"/>
              </w:rPr>
              <w:t>12 osób)</w:t>
            </w: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Szkolenie dzieci i młodzieży oraz osób dorosłych z zakresu </w:t>
            </w:r>
            <w:r>
              <w:rPr>
                <w:rFonts w:ascii="Garamond" w:hAnsi="Garamond" w:cs="Garamond"/>
              </w:rPr>
              <w:lastRenderedPageBreak/>
              <w:t>pierwszej pomocy przedmedycznej</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Szkoły, OSP</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 xml:space="preserve">Szkoły, OSP, Niepubliczne Zakłady </w:t>
            </w:r>
            <w:r>
              <w:rPr>
                <w:rFonts w:ascii="Garamond" w:hAnsi="Garamond" w:cs="Garamond"/>
              </w:rPr>
              <w:lastRenderedPageBreak/>
              <w:t>Opieki Zdrowotnej</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lastRenderedPageBreak/>
              <w:t>Budżet szkoły, gminy, OSP, policji, służby zdrowia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Liczba szkoleń</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Brak danych</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A51B60" w:rsidP="00BB4019">
            <w:pPr>
              <w:spacing w:line="300" w:lineRule="auto"/>
            </w:pPr>
            <w:r>
              <w:rPr>
                <w:rFonts w:ascii="Garamond" w:hAnsi="Garamond" w:cs="Garamond"/>
              </w:rPr>
              <w:t>3 (100 osób)</w:t>
            </w:r>
          </w:p>
        </w:tc>
      </w:tr>
      <w:tr w:rsidR="00A51B60" w:rsidTr="00BB4019">
        <w:tc>
          <w:tcPr>
            <w:tcW w:w="12930" w:type="dxa"/>
            <w:gridSpan w:val="8"/>
            <w:tcBorders>
              <w:top w:val="single" w:sz="4" w:space="0" w:color="000000"/>
              <w:left w:val="single" w:sz="4" w:space="0" w:color="000000"/>
              <w:bottom w:val="single" w:sz="4" w:space="0" w:color="000000"/>
            </w:tcBorders>
            <w:shd w:val="clear" w:color="auto" w:fill="99FF66"/>
          </w:tcPr>
          <w:p w:rsidR="00A51B60" w:rsidRDefault="00A51B60" w:rsidP="00BB4019">
            <w:pPr>
              <w:spacing w:line="300" w:lineRule="auto"/>
            </w:pPr>
            <w:r>
              <w:rPr>
                <w:rFonts w:ascii="Garamond" w:hAnsi="Garamond" w:cs="Garamond"/>
              </w:rPr>
              <w:t>6.2.Większe poczucie bezpieczeństwa w rodzinach</w:t>
            </w:r>
          </w:p>
        </w:tc>
        <w:tc>
          <w:tcPr>
            <w:tcW w:w="1358" w:type="dxa"/>
            <w:tcBorders>
              <w:top w:val="single" w:sz="4" w:space="0" w:color="000000"/>
              <w:left w:val="single" w:sz="4" w:space="0" w:color="000000"/>
              <w:bottom w:val="single" w:sz="4" w:space="0" w:color="000000"/>
              <w:right w:val="single" w:sz="4" w:space="0" w:color="000000"/>
            </w:tcBorders>
            <w:shd w:val="clear" w:color="auto" w:fill="99FF66"/>
          </w:tcPr>
          <w:p w:rsidR="00A51B60" w:rsidRDefault="00A51B60" w:rsidP="00BB4019">
            <w:pPr>
              <w:spacing w:line="300" w:lineRule="auto"/>
            </w:pPr>
          </w:p>
        </w:tc>
      </w:tr>
      <w:tr w:rsidR="00A51B60" w:rsidTr="00BB4019">
        <w:tc>
          <w:tcPr>
            <w:tcW w:w="585" w:type="dxa"/>
            <w:tcBorders>
              <w:top w:val="single" w:sz="4" w:space="0" w:color="000000"/>
              <w:left w:val="single" w:sz="4" w:space="0" w:color="000000"/>
              <w:bottom w:val="single" w:sz="4" w:space="0" w:color="000000"/>
            </w:tcBorders>
            <w:shd w:val="clear" w:color="auto" w:fill="auto"/>
          </w:tcPr>
          <w:p w:rsidR="00A51B60" w:rsidRDefault="00A51B60" w:rsidP="00BB4019">
            <w:pPr>
              <w:snapToGrid w:val="0"/>
              <w:spacing w:line="300" w:lineRule="auto"/>
            </w:pPr>
          </w:p>
        </w:tc>
        <w:tc>
          <w:tcPr>
            <w:tcW w:w="2343"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Utworzenie Punktu Konsultacyjnego dla Ofiar Przemocy w Rodzinie</w:t>
            </w:r>
          </w:p>
        </w:tc>
        <w:tc>
          <w:tcPr>
            <w:tcW w:w="2172"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w:t>
            </w:r>
          </w:p>
        </w:tc>
        <w:tc>
          <w:tcPr>
            <w:tcW w:w="153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Gmina, MOPS, organizacje pozarządowe, Policja i inne</w:t>
            </w:r>
          </w:p>
        </w:tc>
        <w:tc>
          <w:tcPr>
            <w:tcW w:w="244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proofErr w:type="spellStart"/>
            <w:r>
              <w:rPr>
                <w:rFonts w:ascii="Garamond" w:hAnsi="Garamond" w:cs="Garamond"/>
              </w:rPr>
              <w:t>RPOWiM</w:t>
            </w:r>
            <w:proofErr w:type="spellEnd"/>
            <w:r>
              <w:rPr>
                <w:rFonts w:ascii="Garamond" w:hAnsi="Garamond" w:cs="Garamond"/>
              </w:rPr>
              <w:t>, środki własne gminy i inne</w:t>
            </w:r>
          </w:p>
        </w:tc>
        <w:tc>
          <w:tcPr>
            <w:tcW w:w="147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pPr>
            <w:r>
              <w:rPr>
                <w:rFonts w:ascii="Garamond" w:hAnsi="Garamond" w:cs="Garamond"/>
              </w:rPr>
              <w:t>2015-2022</w:t>
            </w:r>
          </w:p>
        </w:tc>
        <w:tc>
          <w:tcPr>
            <w:tcW w:w="1410"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Liczba porad</w:t>
            </w:r>
          </w:p>
          <w:p w:rsidR="00A51B60" w:rsidRDefault="00A51B60" w:rsidP="00BB4019">
            <w:pPr>
              <w:spacing w:line="300" w:lineRule="auto"/>
              <w:rPr>
                <w:rFonts w:ascii="Garamond" w:hAnsi="Garamond" w:cs="Garamond"/>
              </w:rPr>
            </w:pPr>
            <w:r>
              <w:rPr>
                <w:rFonts w:ascii="Garamond" w:hAnsi="Garamond" w:cs="Garamond"/>
              </w:rPr>
              <w:t>Liczba uczestników Liczba specjalistów w poszczególnych dziedzinach</w:t>
            </w:r>
          </w:p>
          <w:p w:rsidR="00A51B60" w:rsidRDefault="00A51B60" w:rsidP="00BB4019">
            <w:pPr>
              <w:spacing w:line="300" w:lineRule="auto"/>
            </w:pPr>
            <w:r>
              <w:rPr>
                <w:rFonts w:ascii="Garamond" w:hAnsi="Garamond" w:cs="Garamond"/>
              </w:rPr>
              <w:t>Liczba Niebieskich Kart</w:t>
            </w:r>
          </w:p>
        </w:tc>
        <w:tc>
          <w:tcPr>
            <w:tcW w:w="975" w:type="dxa"/>
            <w:tcBorders>
              <w:top w:val="single" w:sz="4" w:space="0" w:color="000000"/>
              <w:left w:val="single" w:sz="4" w:space="0" w:color="000000"/>
              <w:bottom w:val="single" w:sz="4" w:space="0" w:color="000000"/>
            </w:tcBorders>
            <w:shd w:val="clear" w:color="auto" w:fill="auto"/>
          </w:tcPr>
          <w:p w:rsidR="00A51B60" w:rsidRDefault="00A51B60" w:rsidP="00BB4019">
            <w:pPr>
              <w:spacing w:line="300" w:lineRule="auto"/>
              <w:rPr>
                <w:rFonts w:ascii="Garamond" w:hAnsi="Garamond" w:cs="Garamond"/>
              </w:rPr>
            </w:pPr>
            <w:r>
              <w:rPr>
                <w:rFonts w:ascii="Garamond" w:hAnsi="Garamond" w:cs="Garamond"/>
              </w:rPr>
              <w:t>1</w:t>
            </w: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rPr>
                <w:rFonts w:ascii="Garamond" w:hAnsi="Garamond" w:cs="Garamond"/>
              </w:rPr>
            </w:pPr>
          </w:p>
          <w:p w:rsidR="00A51B60" w:rsidRDefault="00A51B60" w:rsidP="00BB4019">
            <w:pPr>
              <w:spacing w:line="300" w:lineRule="auto"/>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A51B60" w:rsidRDefault="00D41693" w:rsidP="00BB4019">
            <w:pPr>
              <w:spacing w:line="300" w:lineRule="auto"/>
            </w:pPr>
            <w:r>
              <w:t>5</w:t>
            </w:r>
          </w:p>
          <w:p w:rsidR="00D41693" w:rsidRDefault="00D41693" w:rsidP="00BB4019">
            <w:pPr>
              <w:spacing w:line="300" w:lineRule="auto"/>
            </w:pPr>
            <w:r>
              <w:t>7</w:t>
            </w:r>
          </w:p>
          <w:p w:rsidR="00D41693" w:rsidRDefault="00D41693" w:rsidP="00BB4019">
            <w:pPr>
              <w:spacing w:line="300" w:lineRule="auto"/>
            </w:pPr>
          </w:p>
          <w:p w:rsidR="00D41693" w:rsidRDefault="00D41693" w:rsidP="00BB4019">
            <w:pPr>
              <w:spacing w:line="300" w:lineRule="auto"/>
            </w:pPr>
          </w:p>
          <w:p w:rsidR="00D41693" w:rsidRDefault="00D41693" w:rsidP="00BB4019">
            <w:pPr>
              <w:spacing w:line="300" w:lineRule="auto"/>
            </w:pPr>
          </w:p>
          <w:p w:rsidR="00D41693" w:rsidRDefault="00D41693" w:rsidP="00BB4019">
            <w:pPr>
              <w:spacing w:line="300" w:lineRule="auto"/>
            </w:pPr>
            <w:r>
              <w:t>12</w:t>
            </w:r>
          </w:p>
        </w:tc>
      </w:tr>
    </w:tbl>
    <w:p w:rsidR="00A51B60" w:rsidRDefault="00A51B60" w:rsidP="00A51B60">
      <w:pPr>
        <w:spacing w:line="300" w:lineRule="auto"/>
        <w:jc w:val="both"/>
        <w:rPr>
          <w:rFonts w:ascii="Garamond" w:hAnsi="Garamond" w:cs="Garamond"/>
        </w:rPr>
      </w:pPr>
    </w:p>
    <w:p w:rsidR="00A51B60" w:rsidRDefault="00A51B60" w:rsidP="00A51B60">
      <w:pPr>
        <w:spacing w:line="300" w:lineRule="auto"/>
        <w:jc w:val="both"/>
        <w:rPr>
          <w:rFonts w:ascii="Garamond" w:hAnsi="Garamond" w:cs="Garamond"/>
        </w:rPr>
      </w:pPr>
    </w:p>
    <w:p w:rsidR="00A51B60" w:rsidRDefault="00A51B60" w:rsidP="00A51B60">
      <w:pPr>
        <w:sectPr w:rsidR="00A51B60">
          <w:pgSz w:w="16838" w:h="11906" w:orient="landscape"/>
          <w:pgMar w:top="1134" w:right="1247" w:bottom="1418" w:left="1247" w:header="708" w:footer="708" w:gutter="0"/>
          <w:cols w:space="708"/>
          <w:docGrid w:linePitch="360"/>
        </w:sectPr>
      </w:pPr>
    </w:p>
    <w:p w:rsidR="00A51B60" w:rsidRDefault="00A51B60" w:rsidP="00A51B60">
      <w:pPr>
        <w:pStyle w:val="Nagwek1"/>
        <w:numPr>
          <w:ilvl w:val="0"/>
          <w:numId w:val="3"/>
        </w:numPr>
        <w:rPr>
          <w:rFonts w:ascii="Garamond" w:hAnsi="Garamond" w:cs="Garamond"/>
        </w:rPr>
      </w:pPr>
      <w:bookmarkStart w:id="28" w:name="__RefHeading___Toc213513981"/>
      <w:bookmarkEnd w:id="28"/>
      <w:r>
        <w:lastRenderedPageBreak/>
        <w:t>4. Zarządzanie realizacją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Istotnym wymogiem stawianym wszystkim dokumentom strategicznym jest wewnętrzny system zarządzania realizacją, określający organizację, zasady i sposoby wdrażania, monitorowania oraz ewaluacji. Nie stworzenie tego systemu powoduje, że strategia staje się bardzo szybko dokumentem „martwym”.</w:t>
      </w:r>
    </w:p>
    <w:p w:rsidR="00A51B60" w:rsidRDefault="00A51B60" w:rsidP="00A51B60">
      <w:pPr>
        <w:spacing w:line="300" w:lineRule="auto"/>
        <w:ind w:firstLine="708"/>
        <w:jc w:val="both"/>
        <w:rPr>
          <w:rFonts w:ascii="Garamond" w:hAnsi="Garamond" w:cs="Garamond"/>
        </w:rPr>
      </w:pPr>
      <w:r>
        <w:rPr>
          <w:rFonts w:ascii="Garamond" w:hAnsi="Garamond" w:cs="Garamond"/>
        </w:rPr>
        <w:t>W celu sprecyzowania zarządzania realizacją Gminnej Strategii Rozwiązywania Problemów Społecznych należało odpowiedzieć na następujące pytania:</w:t>
      </w:r>
    </w:p>
    <w:p w:rsidR="00A51B60" w:rsidRDefault="00A51B60" w:rsidP="00A51B60">
      <w:pPr>
        <w:numPr>
          <w:ilvl w:val="0"/>
          <w:numId w:val="7"/>
        </w:numPr>
        <w:spacing w:after="0" w:line="300" w:lineRule="auto"/>
        <w:jc w:val="both"/>
        <w:rPr>
          <w:rFonts w:ascii="Garamond" w:hAnsi="Garamond" w:cs="Garamond"/>
        </w:rPr>
      </w:pPr>
      <w:r>
        <w:rPr>
          <w:rFonts w:ascii="Garamond" w:hAnsi="Garamond" w:cs="Garamond"/>
        </w:rPr>
        <w:t>kto będzie odpowiedzialny za koordynację procesu wdrażania dokumentu?</w:t>
      </w:r>
    </w:p>
    <w:p w:rsidR="00A51B60" w:rsidRDefault="00A51B60" w:rsidP="00A51B60">
      <w:pPr>
        <w:numPr>
          <w:ilvl w:val="0"/>
          <w:numId w:val="7"/>
        </w:numPr>
        <w:spacing w:after="0" w:line="300" w:lineRule="auto"/>
        <w:jc w:val="both"/>
        <w:rPr>
          <w:rFonts w:ascii="Garamond" w:hAnsi="Garamond" w:cs="Garamond"/>
        </w:rPr>
      </w:pPr>
      <w:r>
        <w:rPr>
          <w:rFonts w:ascii="Garamond" w:hAnsi="Garamond" w:cs="Garamond"/>
        </w:rPr>
        <w:t>jak często i jakimi sposobami będzie odbywać się ocena jego realizacji?</w:t>
      </w:r>
    </w:p>
    <w:p w:rsidR="00A51B60" w:rsidRDefault="00A51B60" w:rsidP="00A51B60">
      <w:pPr>
        <w:numPr>
          <w:ilvl w:val="0"/>
          <w:numId w:val="7"/>
        </w:numPr>
        <w:spacing w:after="0" w:line="300" w:lineRule="auto"/>
        <w:jc w:val="both"/>
        <w:rPr>
          <w:rFonts w:ascii="Garamond" w:hAnsi="Garamond" w:cs="Garamond"/>
        </w:rPr>
      </w:pPr>
      <w:r>
        <w:rPr>
          <w:rFonts w:ascii="Garamond" w:hAnsi="Garamond" w:cs="Garamond"/>
        </w:rPr>
        <w:t>w jaki sposób i w jakim trybie będzie dokonywana korekta/aktualizacja strategii?</w:t>
      </w:r>
    </w:p>
    <w:p w:rsidR="00A51B60" w:rsidRDefault="00A51B60" w:rsidP="00A51B60">
      <w:pPr>
        <w:spacing w:line="300" w:lineRule="auto"/>
        <w:ind w:firstLine="708"/>
        <w:jc w:val="both"/>
        <w:rPr>
          <w:rFonts w:ascii="Garamond" w:hAnsi="Garamond" w:cs="Garamond"/>
        </w:rPr>
      </w:pPr>
      <w:r>
        <w:rPr>
          <w:rFonts w:ascii="Garamond" w:hAnsi="Garamond" w:cs="Garamond"/>
        </w:rPr>
        <w:t>Opracowując niniejsze „wytyczne” kierowano się założeniem, że proces tworzenia oraz wysiłek wdrażania strategii muszą być oparte na tej samej podstawie – partycypacji społecznej. A zatem, w naturalny sposób zaangażowanie oraz nabyte doświadczenie członków zespołu zadaniowego oraz osób uczestniczących w warsztatach planowania strategicznego powinny zostać wykorzystane na etapie wdrażania strategii.</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29" w:name="__RefHeading___Toc213513982"/>
      <w:bookmarkEnd w:id="29"/>
      <w:r>
        <w:t>4.1. Podmioty zarządzające realizacją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Strategia Rozwiązywania Problemów Społecznych Gminy Miłakowo zawiera cele i zadania, które stanowią wyzwanie dla społeczności lokalnej oraz gminnych instytucji publicznych i niepublicznych działających w sferze polityki społecznej. W związku z tym wdrażanie Strategii wymaga ścisłej koordynacji i współpracy pomiędzy zainteresowanymi stronami, a efektywność procesu będzie zależała w głównej mierze od podmiotów zarządzających realizacją:</w:t>
      </w:r>
    </w:p>
    <w:p w:rsidR="00A51B60" w:rsidRDefault="00A51B60" w:rsidP="00A51B60">
      <w:pPr>
        <w:numPr>
          <w:ilvl w:val="0"/>
          <w:numId w:val="8"/>
        </w:numPr>
        <w:spacing w:after="0" w:line="300" w:lineRule="auto"/>
        <w:jc w:val="both"/>
        <w:rPr>
          <w:rFonts w:ascii="Garamond" w:hAnsi="Garamond" w:cs="Garamond"/>
        </w:rPr>
      </w:pPr>
      <w:r>
        <w:rPr>
          <w:rFonts w:ascii="Garamond" w:hAnsi="Garamond" w:cs="Garamond"/>
        </w:rPr>
        <w:t>Burmistrz Miłakowa – wykonuje uchwały Rady Miejskiej i budżet gminy przy pomocy Urzędu Miejskiego w Miłakowie; odpowiedzialny za bieżące wdrażanie strategii; powołuje zarządzeniem Zespół ds. Wdrażania i Monitorowania Gminnej Strategii Rozwiązywania Problemów Społecznych; zatwierdza plany operacyjne</w:t>
      </w:r>
    </w:p>
    <w:p w:rsidR="00A51B60" w:rsidRDefault="00A51B60" w:rsidP="00A51B60">
      <w:pPr>
        <w:numPr>
          <w:ilvl w:val="0"/>
          <w:numId w:val="8"/>
        </w:numPr>
        <w:spacing w:after="0" w:line="300" w:lineRule="auto"/>
        <w:jc w:val="both"/>
        <w:rPr>
          <w:rFonts w:ascii="Garamond" w:hAnsi="Garamond" w:cs="Garamond"/>
        </w:rPr>
      </w:pPr>
      <w:r>
        <w:rPr>
          <w:rFonts w:ascii="Garamond" w:hAnsi="Garamond" w:cs="Garamond"/>
        </w:rPr>
        <w:t xml:space="preserve">Rada Miejska w Miłakowie – organ stanowiący w gminie; uchwala budżet; pełni nadzór nad realizacją strategii; </w:t>
      </w:r>
    </w:p>
    <w:p w:rsidR="00A51B60" w:rsidRDefault="00A51B60" w:rsidP="00A51B60">
      <w:pPr>
        <w:numPr>
          <w:ilvl w:val="0"/>
          <w:numId w:val="8"/>
        </w:numPr>
        <w:spacing w:after="0" w:line="300" w:lineRule="auto"/>
        <w:jc w:val="both"/>
        <w:rPr>
          <w:rFonts w:ascii="Garamond" w:hAnsi="Garamond" w:cs="Garamond"/>
        </w:rPr>
      </w:pPr>
      <w:r>
        <w:rPr>
          <w:rFonts w:ascii="Garamond" w:hAnsi="Garamond" w:cs="Garamond"/>
        </w:rPr>
        <w:t>Zespół ds. Wdrażania i Monitorowania Strategii Rozwiązywania Problemów Społecznych Gminy Miłakowo – ciało o charakterze operacyjnym, w którego skład wchodzi 7 osób: przewodniczący zespołu (pełniący funkcję koordynatora wdrażania strategii) oraz 6 koordynatorów poszczególnych celów strategicznych; Zespół zbiera się raz na dwa miesiące lub częściej, w zależności od potrzeb; zadaniem Zespołu jest koordynacja wdrażania poszczególnych celów; zespół prowadzi monitoring realizacji strategii z wykorzystaniem systemu wskaźników, akcję informacyjną i promocyjną wdrażania strategii; opracowuje okresowe (roczne) raporty z realizacji zadań; we współpracy z Gminnym Forum ds. Społecznych tworzy plany działania i aktualizuje strategię;</w:t>
      </w:r>
    </w:p>
    <w:p w:rsidR="00A51B60" w:rsidRDefault="00A51B60" w:rsidP="00A51B60">
      <w:pPr>
        <w:numPr>
          <w:ilvl w:val="0"/>
          <w:numId w:val="8"/>
        </w:numPr>
        <w:spacing w:after="0" w:line="300" w:lineRule="auto"/>
        <w:jc w:val="both"/>
        <w:rPr>
          <w:rFonts w:ascii="Garamond" w:hAnsi="Garamond" w:cs="Garamond"/>
        </w:rPr>
      </w:pPr>
      <w:r>
        <w:rPr>
          <w:rFonts w:ascii="Garamond" w:hAnsi="Garamond" w:cs="Garamond"/>
        </w:rPr>
        <w:t xml:space="preserve">Gminne Forum ds. Społecznych – ciało doradczo-inicjatywne i opiniujące stanowiące zarazem forum wymiany doświadczeń i pomysłów na rozwój społeczny gminy, zwoływane nie rzadziej niż raz do roku przez Burmistrza Miłakowa; w skład forum wchodzą liderzy społeczni oraz pracownicy </w:t>
      </w:r>
      <w:r>
        <w:rPr>
          <w:rFonts w:ascii="Garamond" w:hAnsi="Garamond" w:cs="Garamond"/>
        </w:rPr>
        <w:lastRenderedPageBreak/>
        <w:t>instytucji polityki społecznej wymienionych w tabeli nr 6 (str. 18-20) – reprezentanci sektora publicznego (jednostki organizacyjne gminy, Sołectwa, policja, instytucje powiatowe), gospodarczego (prywatni przedsiębiorcy, rolnicy) i społecznego (organizacje pozarządowe, parafie, grupy nieformalne) w gminie, w szczególności osoby, które brały udział w warsztatach planowania strategicznego.</w:t>
      </w:r>
    </w:p>
    <w:p w:rsidR="00A51B60" w:rsidRDefault="00A51B60" w:rsidP="00A51B60">
      <w:pPr>
        <w:spacing w:line="300" w:lineRule="auto"/>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30" w:name="__RefHeading___Toc213513983"/>
      <w:bookmarkEnd w:id="30"/>
      <w:r>
        <w:t>4.2. Instrumenty realizacji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Wśród szeregu instrumentów służących realizacji Strategii, należy wymienić instrumenty finansowe, administracyjno-prawne, z zakresu promocji i marketingu, monitoringu, a także narzędzia służące aktualizacji strategii. Proces monitoringu i oceny oraz system aktualizacji omówiono szerzej w rozdz. 4.3 i 4.4.</w:t>
      </w:r>
    </w:p>
    <w:p w:rsidR="00A51B60" w:rsidRDefault="00A51B60" w:rsidP="00A51B60">
      <w:pPr>
        <w:spacing w:line="300" w:lineRule="auto"/>
        <w:ind w:firstLine="708"/>
        <w:jc w:val="both"/>
        <w:rPr>
          <w:rFonts w:ascii="Garamond" w:hAnsi="Garamond" w:cs="Garamond"/>
        </w:rPr>
      </w:pPr>
      <w:r>
        <w:rPr>
          <w:rFonts w:ascii="Garamond" w:hAnsi="Garamond" w:cs="Garamond"/>
        </w:rPr>
        <w:t>Głównym instrumentem finansowym służącym realizacji zadań gminy jest jej budżet, gwarantujący samodzielność finansową samorządu, uchwalany w formie uchwały budżetowej na dany rok budżetowy, stanowi roczny plan dochodów i wydatków oraz przychodów i rozchodów gminy. Możliwość realizacji zadań jest uwarunkowana w głównej mierze zakresem i charakterem dochodów budżetowych. Trzeba stwierdzić, że poziom dochodów własnych gminy Miłakowo nie wystarcza w stosunku do realizowanych zadań oraz potrzeb społecznych, niezbędny jest zatem sprawnie funkcjonujący mechanizm zasilania zewnętrznego budżetu.</w:t>
      </w:r>
    </w:p>
    <w:p w:rsidR="00A51B60" w:rsidRDefault="00A51B60" w:rsidP="00A51B60">
      <w:pPr>
        <w:spacing w:line="300" w:lineRule="auto"/>
        <w:ind w:firstLine="708"/>
        <w:jc w:val="both"/>
        <w:rPr>
          <w:rFonts w:ascii="Garamond" w:hAnsi="Garamond" w:cs="Garamond"/>
        </w:rPr>
      </w:pPr>
      <w:r>
        <w:rPr>
          <w:rFonts w:ascii="Garamond" w:hAnsi="Garamond" w:cs="Garamond"/>
        </w:rPr>
        <w:t>Wdrażając Strategię Rozwiązywania Problemów Społecznych gmina będzie musiała oprzeć się o dostępne programy pomocowe (m.in. Poakcesyjny Program Wsparcia Obszarów Wiejskich, Program Operacyjny Kapitał Ludzki, Program Rozwoju Obszarów Wiejskich 2007-2013, programy ministerialne, małe granty), a także prowadzić racjonalną współpracę finansową z organizacjami pozarządowymi, kościelnymi oraz sektorem przedsiębiorców. W tym sensie niezmiernie ważna będzie akcja informacyjno-promocyjna na temat Strategii i procesów integracji społecznej, wykorzystująca Internet (głównie BIP oraz strona www gminy), prasę lokalną, a także promocję i reklamę bezpośrednią (na przykład zapraszanie do udziału w przedsięwzięciach samorządowych podmiotów mogących być partnerami w realizacji poszczególnych zadań).</w:t>
      </w:r>
    </w:p>
    <w:p w:rsidR="00A51B60" w:rsidRDefault="00A51B60" w:rsidP="00A51B60">
      <w:pPr>
        <w:spacing w:line="300" w:lineRule="auto"/>
        <w:ind w:firstLine="708"/>
        <w:jc w:val="both"/>
        <w:rPr>
          <w:rFonts w:ascii="Garamond" w:hAnsi="Garamond" w:cs="Garamond"/>
        </w:rPr>
      </w:pPr>
      <w:r>
        <w:rPr>
          <w:rFonts w:ascii="Garamond" w:hAnsi="Garamond" w:cs="Garamond"/>
        </w:rPr>
        <w:t>Społeczność lokalna nie może być jednak tylko i wyłącznie biernym obserwatorem działań Burmistrza, Urzędu i jednostek organizacyjnych. Istotnym aspektem jest włączenie mieszkańców w proces planowania oraz monitoringu i oceny realizacji Strategii (monitoring społeczny – ankiety, sondaże, spotkania Radnych z wyborcami, zebrania wiejskie, Gminne Forum ds. Społecznych).</w:t>
      </w:r>
    </w:p>
    <w:p w:rsidR="00A51B60" w:rsidRDefault="00A51B60" w:rsidP="00A51B60">
      <w:pPr>
        <w:spacing w:line="300" w:lineRule="auto"/>
        <w:ind w:firstLine="708"/>
        <w:jc w:val="both"/>
        <w:rPr>
          <w:rFonts w:ascii="Garamond" w:hAnsi="Garamond" w:cs="Garamond"/>
        </w:rPr>
      </w:pPr>
    </w:p>
    <w:p w:rsidR="00A51B60" w:rsidRDefault="00A51B60" w:rsidP="00A51B60">
      <w:pPr>
        <w:pStyle w:val="Nagwek2"/>
        <w:numPr>
          <w:ilvl w:val="1"/>
          <w:numId w:val="3"/>
        </w:numPr>
        <w:rPr>
          <w:rFonts w:ascii="Garamond" w:hAnsi="Garamond" w:cs="Garamond"/>
        </w:rPr>
      </w:pPr>
      <w:bookmarkStart w:id="31" w:name="__RefHeading___Toc213513984"/>
      <w:bookmarkEnd w:id="31"/>
      <w:r>
        <w:t>4.3. Monitoring i ocena wdrażania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 xml:space="preserve">Monitoring jest to stała i ciągła obserwacja ilościowych oraz jakościowych zmian pewnych wielkości, mająca na celu zapewnienie informacji zwrotnych na temat skuteczności i efektywności wdrażania Strategii Rozwiązywania Problemów Społecznych Gminy Miłakowo, a także jego ocenę i zmianę (tam, gdzie </w:t>
      </w:r>
      <w:r>
        <w:rPr>
          <w:rFonts w:ascii="Garamond" w:hAnsi="Garamond" w:cs="Garamond"/>
        </w:rPr>
        <w:lastRenderedPageBreak/>
        <w:t>jest to konieczne). Monitoring służy badaniu i ocenie sposobu oraz efektywności dochodzenia do wyznaczonych celów i zadań, a także poziomu ich osiągania.</w:t>
      </w:r>
    </w:p>
    <w:p w:rsidR="00A51B60" w:rsidRDefault="00A51B60" w:rsidP="00A51B60">
      <w:pPr>
        <w:spacing w:line="300" w:lineRule="auto"/>
        <w:jc w:val="both"/>
        <w:rPr>
          <w:rFonts w:ascii="Garamond" w:hAnsi="Garamond" w:cs="Garamond"/>
          <w:sz w:val="16"/>
          <w:szCs w:val="16"/>
        </w:rPr>
      </w:pPr>
      <w:r>
        <w:rPr>
          <w:rFonts w:ascii="Garamond" w:hAnsi="Garamond" w:cs="Garamond"/>
        </w:rPr>
        <w:tab/>
        <w:t>Przebieg procesu monitoringu i ewaluacji (oceny) postępów we wdrażaniu GSRPS przedstawia poniższy schemat.</w:t>
      </w:r>
    </w:p>
    <w:p w:rsidR="00A51B60" w:rsidRDefault="00A51B60" w:rsidP="00A51B60">
      <w:pPr>
        <w:spacing w:line="300" w:lineRule="auto"/>
        <w:jc w:val="both"/>
        <w:rPr>
          <w:rFonts w:ascii="Garamond" w:hAnsi="Garamond" w:cs="Garamond"/>
          <w:sz w:val="16"/>
          <w:szCs w:val="16"/>
        </w:rPr>
      </w:pPr>
    </w:p>
    <w:p w:rsidR="00A51B60" w:rsidRDefault="00A51B60" w:rsidP="00A51B60">
      <w:pPr>
        <w:spacing w:after="120" w:line="300" w:lineRule="auto"/>
        <w:jc w:val="both"/>
      </w:pPr>
      <w:r>
        <w:rPr>
          <w:rFonts w:ascii="Garamond" w:hAnsi="Garamond" w:cs="Garamond"/>
          <w:b/>
        </w:rPr>
        <w:t>Rysunek 23. Proces monitoringu i oceny Strategii</w:t>
      </w:r>
    </w:p>
    <w:p w:rsidR="00A51B60" w:rsidRDefault="00120D02" w:rsidP="00A51B60">
      <w:pPr>
        <w:spacing w:line="300" w:lineRule="auto"/>
        <w:jc w:val="both"/>
        <w:rPr>
          <w:rFonts w:ascii="Garamond" w:hAnsi="Garamond" w:cs="Garamond"/>
        </w:rPr>
      </w:pPr>
      <w:r w:rsidRPr="0055685F">
        <w:rPr>
          <w:noProof/>
          <w:lang w:eastAsia="pl-PL"/>
        </w:rPr>
        <mc:AlternateContent>
          <mc:Choice Requires="wpg">
            <w:drawing>
              <wp:inline distT="0" distB="0" distL="0" distR="0">
                <wp:extent cx="5939155" cy="3882390"/>
                <wp:effectExtent l="19050" t="19050" r="13970" b="13335"/>
                <wp:docPr id="19"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3882390"/>
                          <a:chOff x="0" y="0"/>
                          <a:chExt cx="9353" cy="6114"/>
                        </a:xfrm>
                      </wpg:grpSpPr>
                      <wps:wsp>
                        <wps:cNvPr id="20" name="Rectangle 441"/>
                        <wps:cNvSpPr>
                          <a:spLocks noChangeArrowheads="1"/>
                        </wps:cNvSpPr>
                        <wps:spPr bwMode="auto">
                          <a:xfrm>
                            <a:off x="0" y="0"/>
                            <a:ext cx="9352" cy="6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21" name="_s1882"/>
                        <wps:cNvCnPr>
                          <a:cxnSpLocks noChangeShapeType="1"/>
                        </wps:cNvCnPr>
                        <wps:spPr bwMode="auto">
                          <a:xfrm flipV="1">
                            <a:off x="7954" y="5029"/>
                            <a:ext cx="2" cy="368"/>
                          </a:xfrm>
                          <a:prstGeom prst="bentConnector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2" name="_s1880"/>
                        <wps:cNvCnPr>
                          <a:cxnSpLocks noChangeShapeType="1"/>
                        </wps:cNvCnPr>
                        <wps:spPr bwMode="auto">
                          <a:xfrm rot="16200000" flipV="1">
                            <a:off x="7766" y="4126"/>
                            <a:ext cx="364" cy="10"/>
                          </a:xfrm>
                          <a:prstGeom prst="bentConnector3">
                            <a:avLst>
                              <a:gd name="adj1" fmla="val 49921"/>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3" name="_s1878"/>
                        <wps:cNvCnPr>
                          <a:cxnSpLocks noChangeShapeType="1"/>
                        </wps:cNvCnPr>
                        <wps:spPr bwMode="auto">
                          <a:xfrm flipV="1">
                            <a:off x="4680" y="5029"/>
                            <a:ext cx="2" cy="368"/>
                          </a:xfrm>
                          <a:prstGeom prst="bentConnector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4" name="_s1874"/>
                        <wps:cNvCnPr>
                          <a:cxnSpLocks noChangeShapeType="1"/>
                        </wps:cNvCnPr>
                        <wps:spPr bwMode="auto">
                          <a:xfrm rot="16200000" flipV="1">
                            <a:off x="4489" y="4126"/>
                            <a:ext cx="364" cy="10"/>
                          </a:xfrm>
                          <a:prstGeom prst="bentConnector3">
                            <a:avLst>
                              <a:gd name="adj1" fmla="val 49921"/>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5" name="_s1872"/>
                        <wps:cNvCnPr>
                          <a:cxnSpLocks noChangeShapeType="1"/>
                        </wps:cNvCnPr>
                        <wps:spPr bwMode="auto">
                          <a:xfrm flipV="1">
                            <a:off x="1402" y="5029"/>
                            <a:ext cx="2" cy="368"/>
                          </a:xfrm>
                          <a:prstGeom prst="bentConnector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6" name="_s1870"/>
                        <wps:cNvCnPr>
                          <a:cxnSpLocks noChangeShapeType="1"/>
                        </wps:cNvCnPr>
                        <wps:spPr bwMode="auto">
                          <a:xfrm rot="16200000" flipV="1">
                            <a:off x="1214" y="4126"/>
                            <a:ext cx="364" cy="10"/>
                          </a:xfrm>
                          <a:prstGeom prst="bentConnector3">
                            <a:avLst>
                              <a:gd name="adj1" fmla="val 49921"/>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7" name="_s1868"/>
                        <wps:cNvCnPr>
                          <a:cxnSpLocks noChangeShapeType="1"/>
                        </wps:cNvCnPr>
                        <wps:spPr bwMode="auto">
                          <a:xfrm rot="16200000" flipV="1">
                            <a:off x="5967" y="1255"/>
                            <a:ext cx="681" cy="3284"/>
                          </a:xfrm>
                          <a:prstGeom prst="bentConnector3">
                            <a:avLst>
                              <a:gd name="adj1" fmla="val 2847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8" name="_s1866"/>
                        <wps:cNvCnPr>
                          <a:cxnSpLocks noChangeShapeType="1"/>
                        </wps:cNvCnPr>
                        <wps:spPr bwMode="auto">
                          <a:xfrm flipV="1">
                            <a:off x="4676" y="2556"/>
                            <a:ext cx="6" cy="681"/>
                          </a:xfrm>
                          <a:prstGeom prst="bentConnector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9" name="_s1864"/>
                        <wps:cNvCnPr>
                          <a:cxnSpLocks noChangeShapeType="1"/>
                        </wps:cNvCnPr>
                        <wps:spPr bwMode="auto">
                          <a:xfrm rot="16200000">
                            <a:off x="2698" y="1259"/>
                            <a:ext cx="681" cy="3276"/>
                          </a:xfrm>
                          <a:prstGeom prst="bentConnector3">
                            <a:avLst>
                              <a:gd name="adj1" fmla="val 2847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30" name="_s1862"/>
                        <wps:cNvCnPr>
                          <a:cxnSpLocks noChangeShapeType="1"/>
                        </wps:cNvCnPr>
                        <wps:spPr bwMode="auto">
                          <a:xfrm rot="16200000" flipV="1">
                            <a:off x="4459" y="1938"/>
                            <a:ext cx="389" cy="45"/>
                          </a:xfrm>
                          <a:prstGeom prst="bentConnector3">
                            <a:avLst>
                              <a:gd name="adj1" fmla="val 49125"/>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31" name="_s1858"/>
                        <wps:cNvCnPr>
                          <a:cxnSpLocks noChangeShapeType="1"/>
                        </wps:cNvCnPr>
                        <wps:spPr bwMode="auto">
                          <a:xfrm flipV="1">
                            <a:off x="4642" y="974"/>
                            <a:ext cx="2" cy="404"/>
                          </a:xfrm>
                          <a:prstGeom prst="bentConnector2">
                            <a:avLst/>
                          </a:prstGeom>
                          <a:noFill/>
                          <a:ln w="28440" cap="sq">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32" name="_s1854"/>
                        <wps:cNvSpPr>
                          <a:spLocks noChangeArrowheads="1"/>
                        </wps:cNvSpPr>
                        <wps:spPr bwMode="auto">
                          <a:xfrm>
                            <a:off x="3239" y="0"/>
                            <a:ext cx="2800" cy="980"/>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Informacje</w:t>
                              </w:r>
                            </w:p>
                            <w:p w:rsidR="00A51B60" w:rsidRDefault="00A51B60" w:rsidP="00A51B60">
                              <w:pPr>
                                <w:overflowPunct w:val="0"/>
                                <w:jc w:val="center"/>
                                <w:rPr>
                                  <w:kern w:val="1"/>
                                  <w:sz w:val="20"/>
                                </w:rPr>
                              </w:pPr>
                              <w:r>
                                <w:rPr>
                                  <w:kern w:val="1"/>
                                  <w:sz w:val="20"/>
                                </w:rPr>
                                <w:t>Dane ilościowe i jakościowe</w:t>
                              </w:r>
                            </w:p>
                            <w:p w:rsidR="00A51B60" w:rsidRDefault="00A51B60" w:rsidP="00A51B60">
                              <w:pPr>
                                <w:overflowPunct w:val="0"/>
                                <w:jc w:val="center"/>
                                <w:rPr>
                                  <w:kern w:val="1"/>
                                  <w:sz w:val="20"/>
                                </w:rPr>
                              </w:pPr>
                              <w:r>
                                <w:rPr>
                                  <w:kern w:val="1"/>
                                  <w:sz w:val="20"/>
                                </w:rPr>
                                <w:t>Obiektywne dowody</w:t>
                              </w:r>
                            </w:p>
                          </w:txbxContent>
                        </wps:txbx>
                        <wps:bodyPr rot="0" vert="horz" wrap="square" lIns="0" tIns="0" rIns="0" bIns="0" anchor="ctr" anchorCtr="0">
                          <a:noAutofit/>
                        </wps:bodyPr>
                      </wps:wsp>
                      <wps:wsp>
                        <wps:cNvPr id="33" name="_s1855"/>
                        <wps:cNvSpPr>
                          <a:spLocks noChangeArrowheads="1"/>
                        </wps:cNvSpPr>
                        <wps:spPr bwMode="auto">
                          <a:xfrm>
                            <a:off x="3239" y="1382"/>
                            <a:ext cx="2800" cy="388"/>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Zbieranie i gromadzenie</w:t>
                              </w:r>
                            </w:p>
                          </w:txbxContent>
                        </wps:txbx>
                        <wps:bodyPr rot="0" vert="horz" wrap="square" lIns="0" tIns="0" rIns="0" bIns="0" anchor="ctr" anchorCtr="0">
                          <a:noAutofit/>
                        </wps:bodyPr>
                      </wps:wsp>
                      <wps:wsp>
                        <wps:cNvPr id="34" name="_s1861"/>
                        <wps:cNvSpPr>
                          <a:spLocks noChangeArrowheads="1"/>
                        </wps:cNvSpPr>
                        <wps:spPr bwMode="auto">
                          <a:xfrm>
                            <a:off x="3275" y="2160"/>
                            <a:ext cx="2800" cy="399"/>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Weryfikacja danych</w:t>
                              </w:r>
                            </w:p>
                          </w:txbxContent>
                        </wps:txbx>
                        <wps:bodyPr rot="0" vert="horz" wrap="square" lIns="0" tIns="0" rIns="0" bIns="0" anchor="ctr" anchorCtr="0">
                          <a:noAutofit/>
                        </wps:bodyPr>
                      </wps:wsp>
                      <wps:wsp>
                        <wps:cNvPr id="35" name="_s1863"/>
                        <wps:cNvSpPr>
                          <a:spLocks noChangeArrowheads="1"/>
                        </wps:cNvSpPr>
                        <wps:spPr bwMode="auto">
                          <a:xfrm>
                            <a:off x="0" y="3240"/>
                            <a:ext cx="2800"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Opracowywanie</w:t>
                              </w:r>
                            </w:p>
                          </w:txbxContent>
                        </wps:txbx>
                        <wps:bodyPr rot="0" vert="horz" wrap="square" lIns="0" tIns="0" rIns="0" bIns="0" anchor="ctr" anchorCtr="0">
                          <a:noAutofit/>
                        </wps:bodyPr>
                      </wps:wsp>
                      <wps:wsp>
                        <wps:cNvPr id="36" name="_s1865"/>
                        <wps:cNvSpPr>
                          <a:spLocks noChangeArrowheads="1"/>
                        </wps:cNvSpPr>
                        <wps:spPr bwMode="auto">
                          <a:xfrm>
                            <a:off x="3275" y="3240"/>
                            <a:ext cx="2800"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Identyfikacja postępu, zagrożeń i nieprawidłowości</w:t>
                              </w:r>
                            </w:p>
                          </w:txbxContent>
                        </wps:txbx>
                        <wps:bodyPr rot="0" vert="horz" wrap="square" lIns="0" tIns="0" rIns="0" bIns="0" anchor="ctr" anchorCtr="0">
                          <a:noAutofit/>
                        </wps:bodyPr>
                      </wps:wsp>
                      <wps:wsp>
                        <wps:cNvPr id="37" name="_s1867"/>
                        <wps:cNvSpPr>
                          <a:spLocks noChangeArrowheads="1"/>
                        </wps:cNvSpPr>
                        <wps:spPr bwMode="auto">
                          <a:xfrm>
                            <a:off x="6551" y="3240"/>
                            <a:ext cx="2800"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Ewaluacja (ocena) bieżąca</w:t>
                              </w:r>
                            </w:p>
                          </w:txbxContent>
                        </wps:txbx>
                        <wps:bodyPr rot="0" vert="horz" wrap="square" lIns="0" tIns="0" rIns="0" bIns="0" anchor="ctr" anchorCtr="0">
                          <a:noAutofit/>
                        </wps:bodyPr>
                      </wps:wsp>
                      <wps:wsp>
                        <wps:cNvPr id="38" name="_s1869"/>
                        <wps:cNvSpPr>
                          <a:spLocks noChangeArrowheads="1"/>
                        </wps:cNvSpPr>
                        <wps:spPr bwMode="auto">
                          <a:xfrm>
                            <a:off x="1" y="432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Przekazywanie dalej</w:t>
                              </w:r>
                            </w:p>
                          </w:txbxContent>
                        </wps:txbx>
                        <wps:bodyPr rot="0" vert="horz" wrap="square" lIns="0" tIns="0" rIns="0" bIns="0" anchor="ctr" anchorCtr="0">
                          <a:noAutofit/>
                        </wps:bodyPr>
                      </wps:wsp>
                      <wps:wsp>
                        <wps:cNvPr id="39" name="_s1871"/>
                        <wps:cNvSpPr>
                          <a:spLocks noChangeArrowheads="1"/>
                        </wps:cNvSpPr>
                        <wps:spPr bwMode="auto">
                          <a:xfrm>
                            <a:off x="1" y="540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Raporty cząstkowe (jednostki organizacyjne gminy)</w:t>
                              </w:r>
                            </w:p>
                          </w:txbxContent>
                        </wps:txbx>
                        <wps:bodyPr rot="0" vert="horz" wrap="square" lIns="0" tIns="0" rIns="0" bIns="0" anchor="ctr" anchorCtr="0">
                          <a:noAutofit/>
                        </wps:bodyPr>
                      </wps:wsp>
                      <wps:wsp>
                        <wps:cNvPr id="40" name="_s1873"/>
                        <wps:cNvSpPr>
                          <a:spLocks noChangeArrowheads="1"/>
                        </wps:cNvSpPr>
                        <wps:spPr bwMode="auto">
                          <a:xfrm>
                            <a:off x="3277" y="432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Podejmowanie działań naprawczych</w:t>
                              </w:r>
                            </w:p>
                          </w:txbxContent>
                        </wps:txbx>
                        <wps:bodyPr rot="0" vert="horz" wrap="square" lIns="0" tIns="0" rIns="0" bIns="0" anchor="ctr" anchorCtr="0">
                          <a:noAutofit/>
                        </wps:bodyPr>
                      </wps:wsp>
                      <wps:wsp>
                        <wps:cNvPr id="41" name="_s1877"/>
                        <wps:cNvSpPr>
                          <a:spLocks noChangeArrowheads="1"/>
                        </wps:cNvSpPr>
                        <wps:spPr bwMode="auto">
                          <a:xfrm>
                            <a:off x="3277" y="540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Aktualizacja strategii</w:t>
                              </w:r>
                            </w:p>
                          </w:txbxContent>
                        </wps:txbx>
                        <wps:bodyPr rot="0" vert="horz" wrap="square" lIns="0" tIns="0" rIns="0" bIns="0" anchor="ctr" anchorCtr="0">
                          <a:noAutofit/>
                        </wps:bodyPr>
                      </wps:wsp>
                      <wps:wsp>
                        <wps:cNvPr id="42" name="_s1879"/>
                        <wps:cNvSpPr>
                          <a:spLocks noChangeArrowheads="1"/>
                        </wps:cNvSpPr>
                        <wps:spPr bwMode="auto">
                          <a:xfrm>
                            <a:off x="6553" y="432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Ocena końcowa</w:t>
                              </w:r>
                            </w:p>
                          </w:txbxContent>
                        </wps:txbx>
                        <wps:bodyPr rot="0" vert="horz" wrap="square" lIns="0" tIns="0" rIns="0" bIns="0" anchor="ctr" anchorCtr="0">
                          <a:noAutofit/>
                        </wps:bodyPr>
                      </wps:wsp>
                      <wps:wsp>
                        <wps:cNvPr id="43" name="_s1881"/>
                        <wps:cNvSpPr>
                          <a:spLocks noChangeArrowheads="1"/>
                        </wps:cNvSpPr>
                        <wps:spPr bwMode="auto">
                          <a:xfrm>
                            <a:off x="6553" y="5400"/>
                            <a:ext cx="2799" cy="713"/>
                          </a:xfrm>
                          <a:prstGeom prst="roundRect">
                            <a:avLst>
                              <a:gd name="adj" fmla="val 0"/>
                            </a:avLst>
                          </a:prstGeom>
                          <a:gradFill rotWithShape="0">
                            <a:gsLst>
                              <a:gs pos="0">
                                <a:srgbClr val="C0C0C0"/>
                              </a:gs>
                              <a:gs pos="100000">
                                <a:srgbClr val="FFFFFF"/>
                              </a:gs>
                            </a:gsLst>
                            <a:lin ang="0" scaled="1"/>
                          </a:gradFill>
                          <a:ln w="19080" cap="sq">
                            <a:solidFill>
                              <a:srgbClr val="000000"/>
                            </a:solidFill>
                            <a:miter lim="800000"/>
                            <a:headEnd/>
                            <a:tailEnd/>
                          </a:ln>
                        </wps:spPr>
                        <wps:txbx>
                          <w:txbxContent>
                            <w:p w:rsidR="00A51B60" w:rsidRDefault="00A51B60" w:rsidP="00A51B60">
                              <w:pPr>
                                <w:overflowPunct w:val="0"/>
                                <w:jc w:val="center"/>
                                <w:rPr>
                                  <w:kern w:val="1"/>
                                  <w:sz w:val="20"/>
                                </w:rPr>
                              </w:pPr>
                              <w:r>
                                <w:rPr>
                                  <w:kern w:val="1"/>
                                  <w:sz w:val="20"/>
                                </w:rPr>
                                <w:t>Raporty ewaluacyjne</w:t>
                              </w:r>
                            </w:p>
                          </w:txbxContent>
                        </wps:txbx>
                        <wps:bodyPr rot="0" vert="horz" wrap="square" lIns="0" tIns="0" rIns="0" bIns="0" anchor="ctr" anchorCtr="0">
                          <a:noAutofit/>
                        </wps:bodyPr>
                      </wps:wsp>
                    </wpg:wgp>
                  </a:graphicData>
                </a:graphic>
              </wp:inline>
            </w:drawing>
          </mc:Choice>
          <mc:Fallback>
            <w:pict>
              <v:group id="Group 440" o:spid="_x0000_s1502" style="width:467.65pt;height:305.7pt;mso-position-horizontal-relative:char;mso-position-vertical-relative:line" coordsize="9353,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">
                <v:rect id="Rectangle 441" o:spid="_x0000_s1503" style="position:absolute;width:9352;height:61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qEMIA&#10;AADbAAAADwAAAGRycy9kb3ducmV2LnhtbERPTWvCQBC9F/wPyxS81U09iKSuYouKB5U2SaHHITsm&#10;0exsyK4m+ffuoeDx8b4Xq97U4k6tqywreJ9EIIhzqysuFGTp9m0OwnlkjbVlUjCQg9Vy9LLAWNuO&#10;f+ie+EKEEHYxKii9b2IpXV6SQTexDXHgzrY16ANsC6lb7EK4qeU0imbSYMWhocSGvkrKr8nNKLj8&#10;md/iW8+u/THFw5CcNpfdZ6bU+LVff4Dw1Pun+N+91wqmYX34E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CoQwgAAANsAAAAPAAAAAAAAAAAAAAAAAJgCAABkcnMvZG93&#10;bnJldi54bWxQSwUGAAAAAAQABAD1AAAAhwMAAAAA&#10;" filled="f" stroked="f" strokecolor="#3465a4">
                  <v:stroke joinstyle="round"/>
                </v:rect>
                <v:shape id="_s1882" o:spid="_x0000_s1504" type="#_x0000_t33" style="position:absolute;left:7954;top:5029;width:2;height:3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VXV8QAAADbAAAADwAAAGRycy9kb3ducmV2LnhtbESPQWuDQBSE74X+h+UVemtWLZRgsglB&#10;SCq5JQqlt4f7ohL3rbgbo/++GyjkOMzMN8x6O5lOjDS41rKCeBGBIK6sbrlWUBb7jyUI55E1dpZJ&#10;wUwOtpvXlzWm2t75ROPZ1yJA2KWooPG+T6V0VUMG3cL2xMG72MGgD3KopR7wHuCmk0kUfUmDLYeF&#10;BnvKGqqu55tRUHy3/e+x6HbZNR8/Dz+H+VSWmVLvb9NuBcLT5J/h/3auFSQxPL6EH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VdXxAAAANsAAAAPAAAAAAAAAAAA&#10;AAAAAKECAABkcnMvZG93bnJldi54bWxQSwUGAAAAAAQABAD5AAAAkgMAAAAA&#10;" strokeweight=".79mm">
                  <v:stroke startarrow="block" endcap="square"/>
                </v:shape>
                <v:shape id="_s1880" o:spid="_x0000_s1505" type="#_x0000_t34" style="position:absolute;left:7766;top:4126;width:364;height: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iP4sMAAADbAAAADwAAAGRycy9kb3ducmV2LnhtbESPQWvCQBSE74L/YXlCb3XTFGqNrkGE&#10;tp4qxgoeH9nXJCT7Ns1udf33bqHgcZiZb5hlHkwnzjS4xrKCp2kCgri0uuFKwdfh7fEVhPPIGjvL&#10;pOBKDvLVeLTETNsL7+lc+EpECLsMFdTe95mUrqzJoJvanjh633Yw6KMcKqkHvES46WSaJC/SYMNx&#10;ocaeNjWVbfFrFLTzQNzN7Pv2Ux93p+fDx48MrNTDJKwXIDwFfw//t7daQZrC35f4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Ij+LDAAAA2wAAAA8AAAAAAAAAAAAA&#10;AAAAoQIAAGRycy9kb3ducmV2LnhtbFBLBQYAAAAABAAEAPkAAACRAwAAAAA=&#10;" adj="10783" strokeweight=".79mm">
                  <v:stroke startarrow="block" endcap="square"/>
                </v:shape>
                <v:shape id="_s1878" o:spid="_x0000_s1506" type="#_x0000_t33" style="position:absolute;left:4680;top:5029;width:2;height:3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su8QAAADbAAAADwAAAGRycy9kb3ducmV2LnhtbESPQWuDQBSE74X8h+UVcmvWGijBZiMi&#10;xIbcEoXS28N9VYn7VtytMf8+GyjkOMzMN8w2nU0vJhpdZ1nB+yoCQVxb3XGjoCr3bxsQziNr7C2T&#10;ghs5SHeLly0m2l75RNPZNyJA2CWooPV+SKR0dUsG3coOxMH7taNBH+TYSD3iNcBNL+Mo+pAGOw4L&#10;LQ6Ut1Rfzn9GQfnVDT/Hss/yy2FaF9/F7VRVuVLL1zn7BOFp9s/wf/ugFcRreHwJP0D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O2y7xAAAANsAAAAPAAAAAAAAAAAA&#10;AAAAAKECAABkcnMvZG93bnJldi54bWxQSwUGAAAAAAQABAD5AAAAkgMAAAAA&#10;" strokeweight=".79mm">
                  <v:stroke startarrow="block" endcap="square"/>
                </v:shape>
                <v:shape id="_s1874" o:spid="_x0000_s1507" type="#_x0000_t34" style="position:absolute;left:4489;top:4126;width:364;height: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yDcQAAADbAAAADwAAAGRycy9kb3ducmV2LnhtbESPT2vCQBTE70K/w/IEb7rxD7amWaUU&#10;bD21NLbg8ZF9TUKyb9Psquu37wqCx2FmfsNkm2BacaLe1ZYVTCcJCOLC6ppLBd/77fgJhPPIGlvL&#10;pOBCDjbrh0GGqbZn/qJT7ksRIexSVFB536VSuqIig25iO+Lo/dreoI+yL6Xu8RzhppWzJFlKgzXH&#10;hQo7eq2oaPKjUdCsAnH7aN92H/rn8zDfv//JwEqNhuHlGYSn4O/hW3unFcwWcP0Sf4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rbINxAAAANsAAAAPAAAAAAAAAAAA&#10;AAAAAKECAABkcnMvZG93bnJldi54bWxQSwUGAAAAAAQABAD5AAAAkgMAAAAA&#10;" adj="10783" strokeweight=".79mm">
                  <v:stroke startarrow="block" endcap="square"/>
                </v:shape>
                <v:shape id="_s1872" o:spid="_x0000_s1508" type="#_x0000_t33" style="position:absolute;left:1402;top:5029;width:2;height:36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5RVMQAAADbAAAADwAAAGRycy9kb3ducmV2LnhtbESPzWrDMBCE74W+g9hCb42clIbgRAnB&#10;UDf05h8IuS3WxjaxVsZSbeftq0Ihx2FmvmF2h9l0YqTBtZYVLBcRCOLK6pZrBWXx+bYB4Tyyxs4y&#10;KbiTg8P++WmHsbYTZzTmvhYBwi5GBY33fSylqxoy6Ba2Jw7e1Q4GfZBDLfWAU4CbTq6iaC0NthwW&#10;Guwpaai65T9GQfHV9pfvojsmt9P4np7Te1aWiVKvL/NxC8LT7B/h//ZJK1h9wN+X8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lFUxAAAANsAAAAPAAAAAAAAAAAA&#10;AAAAAKECAABkcnMvZG93bnJldi54bWxQSwUGAAAAAAQABAD5AAAAkgMAAAAA&#10;" strokeweight=".79mm">
                  <v:stroke startarrow="block" endcap="square"/>
                </v:shape>
                <v:shape id="_s1870" o:spid="_x0000_s1509" type="#_x0000_t34" style="position:absolute;left:1214;top:4126;width:364;height:1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J4cMAAADbAAAADwAAAGRycy9kb3ducmV2LnhtbESPQWvCQBSE7wX/w/KE3nRjCrZG1yBC&#10;W08tTRQ8PrLPJJh9G7Nb3f77bkHocZiZb5hVHkwnrjS41rKC2TQBQVxZ3XKtYF++Tl5AOI+ssbNM&#10;Cn7IQb4ePaww0/bGX3QtfC0ihF2GChrv+0xKVzVk0E1tTxy9kx0M+iiHWuoBbxFuOpkmyVwabDku&#10;NNjTtqHqXHwbBedFIO6e7dvuQx8+j0/l+0UGVupxHDZLEJ6C/w/f2zutIJ3D35f4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zieHDAAAA2wAAAA8AAAAAAAAAAAAA&#10;AAAAoQIAAGRycy9kb3ducmV2LnhtbFBLBQYAAAAABAAEAPkAAACRAwAAAAA=&#10;" adj="10783" strokeweight=".79mm">
                  <v:stroke startarrow="block" endcap="square"/>
                </v:shape>
                <v:shape id="_s1868" o:spid="_x0000_s1510" type="#_x0000_t34" style="position:absolute;left:5967;top:1255;width:681;height:328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x0sMAAADbAAAADwAAAGRycy9kb3ducmV2LnhtbESPT4vCMBTE78J+h/AWvGm6xb/VKEtR&#10;9OBFXWGPj+ZtW7d5KU3U+u2NIHgcZuY3zHzZmkpcqXGlZQVf/QgEcWZ1ybmCn+O6NwHhPLLGyjIp&#10;uJOD5eKjM8dE2xvv6XrwuQgQdgkqKLyvEyldVpBB17c1cfD+bGPQB9nkUjd4C3BTyTiKRtJgyWGh&#10;wJrSgrL/w8UomGA8TU/D7Z2ryznd/W5Wp8E5Uqr72X7PQHhq/Tv8am+1gngMzy/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8dLDAAAA2wAAAA8AAAAAAAAAAAAA&#10;AAAAoQIAAGRycy9kb3ducmV2LnhtbFBLBQYAAAAABAAEAPkAAACRAwAAAAA=&#10;" adj="6150" strokeweight=".79mm">
                  <v:stroke startarrow="block" endcap="square"/>
                </v:shape>
                <v:shape id="_s1866" o:spid="_x0000_s1511" type="#_x0000_t33" style="position:absolute;left:4676;top:2556;width:6;height:68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ysEAAADbAAAADwAAAGRycy9kb3ducmV2LnhtbERPTWuDQBC9F/oflgn0VtdYCMVmIyLU&#10;ht4ShdLb4E5VdGfF3ar5991DoMfH+z5mmxnFQrPrLSvYRzEI4sbqnlsFdfX+/ArCeWSNo2VScCMH&#10;2enx4YiptitfaLn6VoQQdikq6LyfUild05FBF9mJOHA/djboA5xbqWdcQ7gZZRLHB2mw59DQ4URF&#10;R81w/TUKqo9++v6sxrwYzstL+VXeLnVdKPW02/I3EJ42/y++u89aQRLGhi/hB8jT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n/7KwQAAANsAAAAPAAAAAAAAAAAAAAAA&#10;AKECAABkcnMvZG93bnJldi54bWxQSwUGAAAAAAQABAD5AAAAjwMAAAAA&#10;" strokeweight=".79mm">
                  <v:stroke startarrow="block" endcap="square"/>
                </v:shape>
                <v:shape id="_s1864" o:spid="_x0000_s1512" type="#_x0000_t34" style="position:absolute;left:2698;top:1259;width:681;height:327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Aof8MAAADbAAAADwAAAGRycy9kb3ducmV2LnhtbESPQWvCQBSE74L/YXmF3nRjKNqmbkQK&#10;hYIQSJTS42v2NQnZfRuyW43/3i0UPA4z8w2z3U3WiDONvnOsYLVMQBDXTnfcKDgd3xfPIHxA1mgc&#10;k4Iredjl89kWM+0uXNK5Co2IEPYZKmhDGDIpfd2SRb90A3H0ftxoMUQ5NlKPeIlwa2SaJGtpseO4&#10;0OJAby3VffVrFZT4XT25YrNKPemvvgvm8FkYpR4fpv0riEBTuIf/2x9aQfoCf1/iD5D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wKH/DAAAA2wAAAA8AAAAAAAAAAAAA&#10;AAAAoQIAAGRycy9kb3ducmV2LnhtbFBLBQYAAAAABAAEAPkAAACRAwAAAAA=&#10;" adj="6150" strokeweight=".79mm">
                  <v:stroke startarrow="block" endcap="square"/>
                </v:shape>
                <v:shape id="_s1862" o:spid="_x0000_s1513" type="#_x0000_t34" style="position:absolute;left:4459;top:1938;width:389;height:4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1ewL8AAADbAAAADwAAAGRycy9kb3ducmV2LnhtbERPS2rDMBDdF3IHMYXsGrkulOJYDqWQ&#10;EOgixM0BBmtiuZVGxpI/uX20CHT5eP9ytzgrJhpC51nB6yYDQdx43XGr4PKzf/kAESKyRuuZFNwo&#10;wK5aPZVYaD/zmaY6tiKFcChQgYmxL6QMjSGHYeN74sRd/eAwJji0Ug84p3BnZZ5l79Jhx6nBYE9f&#10;hpq/enQKDvobc8T292an03is7RnnvVFq/bx8bkFEWuK/+OE+agVvaX36kn6ArO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p1ewL8AAADbAAAADwAAAAAAAAAAAAAAAACh&#10;AgAAZHJzL2Rvd25yZXYueG1sUEsFBgAAAAAEAAQA+QAAAI0DAAAAAA==&#10;" adj="10611" strokeweight=".79mm">
                  <v:stroke startarrow="block" endcap="square"/>
                </v:shape>
                <v:shape id="_s1858" o:spid="_x0000_s1514" type="#_x0000_t33" style="position:absolute;left:4642;top:974;width:2;height:4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zBisMAAADbAAAADwAAAGRycy9kb3ducmV2LnhtbESPQYvCMBSE74L/ITxhb5q6gkjXVKSw&#10;KnvTFsTbo3nbljYvpYm1/vvNguBxmJlvmO1uNK0YqHe1ZQXLRQSCuLC65lJBnn3PNyCcR9bYWiYF&#10;T3KwS6aTLcbaPvhMw8WXIkDYxaig8r6LpXRFRQbdwnbEwfu1vUEfZF9K3eMjwE0rP6NoLQ3WHBYq&#10;7CitqGgud6MgO9bd7Sdr92lzGlaH6+F5zvNUqY/ZuP8C4Wn07/CrfdIKVkv4/xJ+gE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8wYrDAAAA2wAAAA8AAAAAAAAAAAAA&#10;AAAAoQIAAGRycy9kb3ducmV2LnhtbFBLBQYAAAAABAAEAPkAAACRAwAAAAA=&#10;" strokeweight=".79mm">
                  <v:stroke startarrow="block" endcap="square"/>
                </v:shape>
                <v:roundrect id="_s1854" o:spid="_x0000_s1515" style="position:absolute;left:3239;width:2800;height:980;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ebMMA&#10;AADbAAAADwAAAGRycy9kb3ducmV2LnhtbESPQWsCMRCF7wX/QxjBW826SqmrUYpQ8arb0uuwGTeL&#10;m8k2Sde1v74RhB4fb9735q23g21FTz40jhXMphkI4srphmsFH+X78yuIEJE1to5JwY0CbDejpzUW&#10;2l35SP0p1iJBOBSowMTYFVKGypDFMHUdcfLOzluMSfpaao/XBLetzLPsRVpsODUY7GhnqLqcfmx6&#10;I+/Ol+zTLf2X+d4vduXvsj+USk3Gw9sKRKQh/h8/0getYJ7DfUsC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XebM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Informacje</w:t>
                        </w:r>
                      </w:p>
                      <w:p w:rsidR="00A51B60" w:rsidRDefault="00A51B60" w:rsidP="00A51B60">
                        <w:pPr>
                          <w:overflowPunct w:val="0"/>
                          <w:jc w:val="center"/>
                          <w:rPr>
                            <w:kern w:val="1"/>
                            <w:sz w:val="20"/>
                          </w:rPr>
                        </w:pPr>
                        <w:r>
                          <w:rPr>
                            <w:kern w:val="1"/>
                            <w:sz w:val="20"/>
                          </w:rPr>
                          <w:t>Dane ilościowe i jakościowe</w:t>
                        </w:r>
                      </w:p>
                      <w:p w:rsidR="00A51B60" w:rsidRDefault="00A51B60" w:rsidP="00A51B60">
                        <w:pPr>
                          <w:overflowPunct w:val="0"/>
                          <w:jc w:val="center"/>
                          <w:rPr>
                            <w:kern w:val="1"/>
                            <w:sz w:val="20"/>
                          </w:rPr>
                        </w:pPr>
                        <w:r>
                          <w:rPr>
                            <w:kern w:val="1"/>
                            <w:sz w:val="20"/>
                          </w:rPr>
                          <w:t>Obiektywne dowody</w:t>
                        </w:r>
                      </w:p>
                    </w:txbxContent>
                  </v:textbox>
                </v:roundrect>
                <v:roundrect id="_s1855" o:spid="_x0000_s1516" style="position:absolute;left:3239;top:1382;width:2800;height:388;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98QA&#10;AADbAAAADwAAAGRycy9kb3ducmV2LnhtbESPQWvCQBCF74L/YZlCb7qpFtE0qxShxWuN0uuQnWSD&#10;2dm4u41pf323UPD4ePO+N6/YjbYTA/nQOlbwNM9AEFdOt9woOJVvszWIEJE1do5JwTcF2G2nkwJz&#10;7W78QcMxNiJBOOSowMTY51KGypDFMHc9cfJq5y3GJH0jtcdbgttOLrJsJS22nBoM9rQ3VF2OXza9&#10;sejrS3Z2G/9pru/P+/JnMxxKpR4fxtcXEJHGeD/+Tx+0guUS/rYkA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Je/fEAAAA2wAAAA8AAAAAAAAAAAAAAAAAmAIAAGRycy9k&#10;b3ducmV2LnhtbFBLBQYAAAAABAAEAPUAAACJAw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Zbieranie i gromadzenie</w:t>
                        </w:r>
                      </w:p>
                    </w:txbxContent>
                  </v:textbox>
                </v:roundrect>
                <v:roundrect id="_s1861" o:spid="_x0000_s1517" style="position:absolute;left:3275;top:2160;width:2800;height:399;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jg8MA&#10;AADbAAAADwAAAGRycy9kb3ducmV2LnhtbESPT2sCMRDF7wW/QxjBW836h6KrUYrQ4rWu4nXYjJvF&#10;zWRN0nX10zeFQo+PN+/35q23vW1ERz7UjhVMxhkI4tLpmisFx+LjdQEiRGSNjWNS8KAA283gZY25&#10;dnf+ou4QK5EgHHJUYGJscylDachiGLuWOHkX5y3GJH0ltcd7gttGTrPsTVqsOTUYbGlnqLwevm16&#10;Y9pertnJLf3Z3D7nu+K57PaFUqNh/74CEamP/8d/6b1WMJvD75YE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Djg8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Weryfikacja danych</w:t>
                        </w:r>
                      </w:p>
                    </w:txbxContent>
                  </v:textbox>
                </v:roundrect>
                <v:roundrect id="_s1863" o:spid="_x0000_s1518" style="position:absolute;top:3240;width:2800;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GGMMA&#10;AADbAAAADwAAAGRycy9kb3ducmV2LnhtbESPQWsCMRCF7wX/Q5hCbzVbbaVujSKCxauu4nXYjJvF&#10;zWRN4rrtr2+EgsfHm/e9ebNFbxvRkQ+1YwVvwwwEcel0zZWCfbF+/QQRIrLGxjEp+KEAi/ngaYa5&#10;djfeUreLlUgQDjkqMDG2uZShNGQxDF1LnLyT8xZjkr6S2uMtwW0jR1k2kRZrTg0GW1oZKs+7q01v&#10;jNrTOTu4qT+ay/f7qviddptCqZfnfvkFIlIfH8f/6Y1WMP6A+5YE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xGGM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Opracowywanie</w:t>
                        </w:r>
                      </w:p>
                    </w:txbxContent>
                  </v:textbox>
                </v:roundrect>
                <v:roundrect id="_s1865" o:spid="_x0000_s1519" style="position:absolute;left:3275;top:3240;width:2800;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7Yb8MA&#10;AADbAAAADwAAAGRycy9kb3ducmV2LnhtbESPQWsCMRCF74L/IUzBm2arIro1iggtXusqvQ6bcbO4&#10;maxJXLf99Y1Q6PHx5n1v3nrb20Z05EPtWMHrJANBXDpdc6XgVLyPlyBCRNbYOCYF3xRguxkO1phr&#10;9+BP6o6xEgnCIUcFJsY2lzKUhiyGiWuJk3dx3mJM0ldSe3wkuG3kNMsW0mLNqcFgS3tD5fV4t+mN&#10;aXu5Zme38l/m9jHfFz+r7lAoNXrpd28gIvXx//gvfdAKZgt4bkkA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7Yb8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Identyfikacja postępu, zagrożeń i nieprawidłowości</w:t>
                        </w:r>
                      </w:p>
                    </w:txbxContent>
                  </v:textbox>
                </v:roundrect>
                <v:roundrect id="_s1867" o:spid="_x0000_s1520" style="position:absolute;left:6551;top:3240;width:2800;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J99MMA&#10;AADbAAAADwAAAGRycy9kb3ducmV2LnhtbESPQWsCMRCF7wX/Q5hCbzVbLbVujSKCxauu4nXYjJvF&#10;zWRN4rrtr2+EgsfHm/e9ebNFbxvRkQ+1YwVvwwwEcel0zZWCfbF+/QQRIrLGxjEp+KEAi/ngaYa5&#10;djfeUreLlUgQDjkqMDG2uZShNGQxDF1LnLyT8xZjkr6S2uMtwW0jR1n2IS3WnBoMtrQyVJ53V5ve&#10;GLWnc3ZwU380l+/3VfE77TaFUi/P/fILRKQ+Po7/0xutYDyB+5YE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J99M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Ewaluacja (ocena) bieżąca</w:t>
                        </w:r>
                      </w:p>
                    </w:txbxContent>
                  </v:textbox>
                </v:roundrect>
                <v:roundrect id="_s1869" o:spid="_x0000_s1521" style="position:absolute;left:1;top:432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3phsMA&#10;AADbAAAADwAAAGRycy9kb3ducmV2LnhtbESPwW7CMAyG75P2DpGRdhspbJqgI6AJCcR1FLSr1Zim&#10;onG6JCvdnn4+TNrR+v1//rzajL5TA8XUBjYwmxagiOtgW24MnKrd4wJUysgWu8Bk4JsSbNb3dyss&#10;bbjxOw3H3CiBcCrRgMu5L7VOtSOPaRp6YskuIXrMMsZG24g3gftOz4viRXtsWS447GnrqL4ev7xo&#10;zPvLtTiHZfxwn/vnbfWzHA6VMQ+T8e0VVKYx/y//tQ/WwJPIyi8C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3phs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Przekazywanie dalej</w:t>
                        </w:r>
                      </w:p>
                    </w:txbxContent>
                  </v:textbox>
                </v:roundrect>
                <v:roundrect id="_s1871" o:spid="_x0000_s1522" style="position:absolute;left:1;top:540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MHcMA&#10;AADbAAAADwAAAGRycy9kb3ducmV2LnhtbESPQWvCQBCF70L/wzIFb2ZTLdKkrlKEitcapdchO2aD&#10;2dl0dxtjf323UPD4ePO+N2+1GW0nBvKhdazgKctBENdOt9woOFbvsxcQISJr7ByTghsF2KwfJiss&#10;tbvyBw2H2IgE4VCiAhNjX0oZakMWQ+Z64uSdnbcYk/SN1B6vCW47Oc/zpbTYcmow2NPWUH05fNv0&#10;xrw/X/KTK/yn+do9b6ufYthXSk0fx7dXEJHGeD/+T++1gkUBf1sSA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FMHc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Raporty cząstkowe (jednostki organizacyjne gminy)</w:t>
                        </w:r>
                      </w:p>
                    </w:txbxContent>
                  </v:textbox>
                </v:roundrect>
                <v:roundrect id="_s1873" o:spid="_x0000_s1523" style="position:absolute;left:3277;top:432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W/cMA&#10;AADbAAAADwAAAGRycy9kb3ducmV2LnhtbESPwW7CMAyG75N4h8hIu40UhKbRERBCYuI6OrSr1Zim&#10;onFKkpVuTz8fJu1o/f4/f15vR9+pgWJqAxuYzwpQxHWwLTcGPqrD0wuolJEtdoHJwDcl2G4mD2ss&#10;bbjzOw2n3CiBcCrRgMu5L7VOtSOPaRZ6YskuIXrMMsZG24h3gftOL4riWXtsWS447GnvqL6evrxo&#10;LPrLtTiHVfx0t7flvvpZDcfKmMfpuHsFlWnM/8t/7aM1sBR7+UUA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2W/c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Podejmowanie działań naprawczych</w:t>
                        </w:r>
                      </w:p>
                    </w:txbxContent>
                  </v:textbox>
                </v:roundrect>
                <v:roundrect id="_s1877" o:spid="_x0000_s1524" style="position:absolute;left:3277;top:540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zZsIA&#10;AADbAAAADwAAAGRycy9kb3ducmV2LnhtbESPQWsCMRCF7wX/QxjBW80qUupqFBEqXutWvA6bcbO4&#10;maxJuq7++qYgeHy8ed+bt1z3thEd+VA7VjAZZyCIS6drrhT8FF/vnyBCRNbYOCYFdwqwXg3elphr&#10;d+Nv6g6xEgnCIUcFJsY2lzKUhiyGsWuJk3d23mJM0ldSe7wluG3kNMs+pMWaU4PBlraGysvh16Y3&#10;pu35kh3d3J/MdTfbFo95ty+UGg37zQJEpD6+jp/pvVYwm8D/lgQ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ETNmwgAAANsAAAAPAAAAAAAAAAAAAAAAAJgCAABkcnMvZG93&#10;bnJldi54bWxQSwUGAAAAAAQABAD1AAAAhwM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Aktualizacja strategii</w:t>
                        </w:r>
                      </w:p>
                    </w:txbxContent>
                  </v:textbox>
                </v:roundrect>
                <v:roundrect id="_s1879" o:spid="_x0000_s1525" style="position:absolute;left:6553;top:432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tEcMA&#10;AADbAAAADwAAAGRycy9kb3ducmV2LnhtbESPQWsCMRCF7wX/Q5iCt5rtIlJXo4hQ8Vq34nXYjJvF&#10;zWRN0nX11zdCocfHm/e9ecv1YFvRkw+NYwXvkwwEceV0w7WC7/Lz7QNEiMgaW8ek4E4B1qvRyxIL&#10;7W78Rf0h1iJBOBSowMTYFVKGypDFMHEdcfLOzluMSfpaao+3BLetzLNsJi02nBoMdrQ1VF0OPza9&#10;kXfnS3Z0c38y1910Wz7m/b5Uavw6bBYgIg3x//gvvdcKpjk8tyQA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OtEc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Ocena końcowa</w:t>
                        </w:r>
                      </w:p>
                    </w:txbxContent>
                  </v:textbox>
                </v:roundrect>
                <v:roundrect id="_s1881" o:spid="_x0000_s1526" style="position:absolute;left:6553;top:5400;width:2799;height:713;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8IisMA&#10;AADbAAAADwAAAGRycy9kb3ducmV2LnhtbESPT2sCMRDF7wW/QxjBW836h6KrUYrQ4rWu4nXYjJvF&#10;zWRN0nX10zeFQo+PN+/35q23vW1ERz7UjhVMxhkI4tLpmisFx+LjdQEiRGSNjWNS8KAA283gZY25&#10;dnf+ou4QK5EgHHJUYGJscylDachiGLuWOHkX5y3GJH0ltcd7gttGTrPsTVqsOTUYbGlnqLwevm16&#10;Y9pertnJLf3Z3D7nu+K57PaFUqNh/74CEamP/8d/6b1WMJ/B75YE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8IisMAAADbAAAADwAAAAAAAAAAAAAAAACYAgAAZHJzL2Rv&#10;d25yZXYueG1sUEsFBgAAAAAEAAQA9QAAAIgDAAAAAA==&#10;" fillcolor="silver" strokeweight=".53mm">
                  <v:fill angle="90" focus="100%" type="gradient"/>
                  <v:stroke joinstyle="miter" endcap="square"/>
                  <v:textbox inset="0,0,0,0">
                    <w:txbxContent>
                      <w:p w:rsidR="00A51B60" w:rsidRDefault="00A51B60" w:rsidP="00A51B60">
                        <w:pPr>
                          <w:overflowPunct w:val="0"/>
                          <w:jc w:val="center"/>
                          <w:rPr>
                            <w:kern w:val="1"/>
                            <w:sz w:val="20"/>
                          </w:rPr>
                        </w:pPr>
                        <w:r>
                          <w:rPr>
                            <w:kern w:val="1"/>
                            <w:sz w:val="20"/>
                          </w:rPr>
                          <w:t>Raporty ewaluacyjne</w:t>
                        </w:r>
                      </w:p>
                    </w:txbxContent>
                  </v:textbox>
                </v:roundrect>
                <w10:anchorlock/>
              </v:group>
            </w:pict>
          </mc:Fallback>
        </mc:AlternateConten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Podstawowym dokumentem w procesie monitoringu będą raporty roczne realizacji zadań opracowywane przez Zespół ds. Wdrażania i Monitorowania Strategii Rozwiązywania Problemów Społecznych Gminy Miłakowo. Raporty będą sporządzane do końca lutego roku następującego po roku budżetowym, którego dany raport dotyczy, w oparciu o sprawozdania (raporty cząstkowe) jednostek organizacyjnych gminy z realizacji wyznaczonych dla nich zadań oraz wszelkie dane uzyskane od podmiotów publicznych oraz prywatnych zaangażowanych w politykę społeczną, w tym w szczególności od organizacji pozarządowych i kościelnych działających w sferze pożytku publicznego. Raporty roczne będą pełniły zarazem funkcję raportów ewaluacyjnych.</w:t>
      </w:r>
    </w:p>
    <w:p w:rsidR="00A51B60" w:rsidRDefault="00A51B60" w:rsidP="00A51B60">
      <w:pPr>
        <w:spacing w:line="300" w:lineRule="auto"/>
        <w:ind w:firstLine="708"/>
        <w:jc w:val="both"/>
        <w:rPr>
          <w:rFonts w:ascii="Garamond" w:hAnsi="Garamond" w:cs="Garamond"/>
        </w:rPr>
      </w:pPr>
      <w:r>
        <w:rPr>
          <w:rFonts w:ascii="Garamond" w:hAnsi="Garamond" w:cs="Garamond"/>
        </w:rPr>
        <w:t>Raporty roczne przewodniczący Zespołu przekazuje Burmistrzowi Miłakowa, który następnie przedstawia Radzie Miejskiej informację o stanie wdrażania strategii. W przypadku stwierdzenia nieprawidłowości w realizacji Strategii, Burmistrz wspólnie z Zespołem ds. Wdrażania i Monitorowania podejmuje działania naprawcze, modyfikując plany operacyjne gminy.</w:t>
      </w:r>
    </w:p>
    <w:p w:rsidR="00A51B60" w:rsidRDefault="00A51B60" w:rsidP="00A51B60">
      <w:pPr>
        <w:spacing w:line="300" w:lineRule="auto"/>
        <w:jc w:val="both"/>
      </w:pPr>
      <w:r>
        <w:rPr>
          <w:rFonts w:ascii="Garamond" w:hAnsi="Garamond" w:cs="Garamond"/>
        </w:rPr>
        <w:tab/>
      </w:r>
    </w:p>
    <w:p w:rsidR="00A51B60" w:rsidRDefault="00A51B60" w:rsidP="00A51B60">
      <w:pPr>
        <w:pStyle w:val="Nagwek2"/>
        <w:numPr>
          <w:ilvl w:val="1"/>
          <w:numId w:val="3"/>
        </w:numPr>
        <w:rPr>
          <w:rFonts w:ascii="Garamond" w:hAnsi="Garamond" w:cs="Garamond"/>
        </w:rPr>
      </w:pPr>
      <w:bookmarkStart w:id="32" w:name="__RefHeading___Toc213513985"/>
      <w:bookmarkEnd w:id="32"/>
      <w:r>
        <w:lastRenderedPageBreak/>
        <w:t>4.4. Aktualizacja strategii</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Przeglądy aktualizacyjne Strategii będą odbywały się co 4 lata. Każdorazowo będzie to cykl prac analogicznych do procesu tworzenia gminnej Strategii Rozwiązywania Problemów Społecznych, poprzedzonych analizą zmian następujących w otoczeniu społeczno-gospodarczym (np. nowe uregulowania prawne, nowe możliwości pozyskiwania zewnętrznych środków pomocowych) oraz oceną postępów w realizacji strategii, w tym poziomu zadowolenia lokalnej społeczności z podjętych działań w sferze polityki społecznej. Następnie na warsztatach ze społecznością, na podstawie zebranych materiałów (dane statystyczne, ankiety, sondaże opinii publicznej) i wyników monitoringu strategii, zostaną opracowane poszczególne elementy strategii, które wymagają aktualizacji, a także dokonana zostanie weryfikacja poszczególnych celów strategicznych, operacyjnych oraz zadań realizacyjnych.</w:t>
      </w:r>
    </w:p>
    <w:p w:rsidR="00A51B60" w:rsidRDefault="00A51B60" w:rsidP="00A51B60">
      <w:pPr>
        <w:spacing w:line="300" w:lineRule="auto"/>
        <w:jc w:val="both"/>
        <w:rPr>
          <w:rFonts w:ascii="Garamond" w:hAnsi="Garamond" w:cs="Garamond"/>
        </w:rPr>
      </w:pPr>
    </w:p>
    <w:p w:rsidR="00A51B60" w:rsidRDefault="00A51B60" w:rsidP="00A51B60">
      <w:pPr>
        <w:pStyle w:val="Nagwek1"/>
        <w:pageBreakBefore/>
        <w:numPr>
          <w:ilvl w:val="0"/>
          <w:numId w:val="3"/>
        </w:numPr>
        <w:rPr>
          <w:rFonts w:ascii="Garamond" w:hAnsi="Garamond" w:cs="Garamond"/>
        </w:rPr>
      </w:pPr>
      <w:bookmarkStart w:id="33" w:name="__RefHeading___Toc213513986"/>
      <w:bookmarkEnd w:id="33"/>
      <w:r>
        <w:lastRenderedPageBreak/>
        <w:t>Zakończenie</w:t>
      </w:r>
    </w:p>
    <w:p w:rsidR="00A51B60" w:rsidRDefault="00A51B60" w:rsidP="00A51B60">
      <w:pPr>
        <w:spacing w:line="300" w:lineRule="auto"/>
        <w:jc w:val="both"/>
        <w:rPr>
          <w:rFonts w:ascii="Garamond" w:hAnsi="Garamond" w:cs="Garamond"/>
        </w:rPr>
      </w:pPr>
    </w:p>
    <w:p w:rsidR="00A51B60" w:rsidRDefault="00A51B60" w:rsidP="00A51B60">
      <w:pPr>
        <w:spacing w:line="300" w:lineRule="auto"/>
        <w:ind w:firstLine="708"/>
        <w:jc w:val="both"/>
        <w:rPr>
          <w:rFonts w:ascii="Garamond" w:hAnsi="Garamond" w:cs="Garamond"/>
        </w:rPr>
      </w:pPr>
      <w:r>
        <w:rPr>
          <w:rFonts w:ascii="Garamond" w:hAnsi="Garamond" w:cs="Garamond"/>
        </w:rPr>
        <w:t>Polityka społeczna w ciągu ostatnich lat ukierunkowała się w znacznym stopniu na udzielanie doraźnych form wsparcia osobom, których warunki egzystencji osuwają się w niedostatek i biedę, natomiast jej wpływ na procesy, które takie warunki generują na masową skalę, okazuje się raczej znikomy. Jednej z przyczyn takiego stanu rzeczy należy upatrywać w braku rzetelnego rozeznania potrzeb i problemów społecznych, które przecież nie powstają w próżni, lecz są ściśle związane ze sferą ekonomiczną, edukacyjną czy zdrowotną na danym terytorium.</w:t>
      </w:r>
    </w:p>
    <w:p w:rsidR="00A51B60" w:rsidRDefault="00A51B60" w:rsidP="00A51B60">
      <w:pPr>
        <w:spacing w:line="300" w:lineRule="auto"/>
        <w:ind w:firstLine="708"/>
        <w:jc w:val="both"/>
        <w:rPr>
          <w:rFonts w:ascii="Garamond" w:hAnsi="Garamond" w:cs="Garamond"/>
        </w:rPr>
      </w:pPr>
      <w:r>
        <w:rPr>
          <w:rFonts w:ascii="Garamond" w:hAnsi="Garamond" w:cs="Garamond"/>
        </w:rPr>
        <w:t>Polityka społeczna realizowana na poziomie kraju, regionu czy gminy, powinna być działalnością dynamiczną, skutecznie przewidującą zmiany w sytuacji społeczno-gospodarczej i na nie reagującą. Powinna zatem czerpać z możliwie najlepszej dostępnej wiedzy, w tym przede wszystkim uwzględniać opinie, postawy i zachowania lokalnej społeczności.</w:t>
      </w:r>
    </w:p>
    <w:p w:rsidR="00A51B60" w:rsidRDefault="00A51B60" w:rsidP="00A51B60">
      <w:pPr>
        <w:spacing w:line="300" w:lineRule="auto"/>
        <w:ind w:firstLine="708"/>
        <w:jc w:val="both"/>
        <w:rPr>
          <w:rFonts w:ascii="Garamond" w:hAnsi="Garamond" w:cs="Garamond"/>
        </w:rPr>
      </w:pPr>
      <w:r>
        <w:rPr>
          <w:rFonts w:ascii="Garamond" w:hAnsi="Garamond" w:cs="Garamond"/>
        </w:rPr>
        <w:t>Zrównoważony rozwój, stanowiący obecnie główną koncepcję rozwojową państw należących do Unii Europejskiej, nie będzie nigdy możliwy do osiągnięcia, jeżeli w społecznościach lokalnych nie zostanie zapoczątkowany kompleksowy proces oddolnej identyfikacji oraz poszukiwania sposobów rozwiązania istniejących problemów społecznych, czyli zjawisk niekorzystnych, ocenianych przez tę zbiorowość jako niebezpieczne, konieczne do wyeliminowania. Doświadczenia Polski i innych krajów pokazują, że sukces w tej dziedzinie jest niemożliwy bez wysokiej aktywności mieszkańców, bez demokratycznej kontroli działania władz, wreszcie bez wytworzenia stosunków partnerstwa pomiędzy organizacjami pozarządowymi, sektorem przedsiębiorców a administracją publiczną.</w:t>
      </w:r>
    </w:p>
    <w:p w:rsidR="00A51B60" w:rsidRDefault="00A51B60" w:rsidP="00A51B60">
      <w:pPr>
        <w:spacing w:line="300" w:lineRule="auto"/>
        <w:jc w:val="both"/>
      </w:pPr>
      <w:r>
        <w:rPr>
          <w:rFonts w:ascii="Garamond" w:hAnsi="Garamond" w:cs="Garamond"/>
        </w:rPr>
        <w:tab/>
        <w:t>Strategia Rozwiązywania Problemów Społecznych Gminy Miłakowo stanowi próbę integracji różnych instytucji (w szczególności samorządowych), organizacji i grup społecznych wokół nakreślonej wyżej wizji rozwoju społecznego oraz doniosłych celów strategicznych. Ich realizacja będzie zależała przede wszystkim od czynnego zaangażowania społeczności lokalnej. Analiza aktywności publicznej mieszkańców pokazuje, że w tej sferze jest bardzo wiele do zrobienia.</w:t>
      </w: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AF00B3">
      <w:pPr>
        <w:jc w:val="center"/>
        <w:rPr>
          <w:sz w:val="24"/>
          <w:szCs w:val="24"/>
        </w:rPr>
      </w:pPr>
    </w:p>
    <w:p w:rsidR="00A51B60" w:rsidRDefault="00A51B60" w:rsidP="00D41693">
      <w:pPr>
        <w:rPr>
          <w:sz w:val="24"/>
          <w:szCs w:val="24"/>
        </w:rPr>
      </w:pPr>
    </w:p>
    <w:p w:rsidR="00A51B60" w:rsidRDefault="00A51B60" w:rsidP="00A51B60">
      <w:pPr>
        <w:spacing w:after="0"/>
        <w:jc w:val="right"/>
        <w:rPr>
          <w:rFonts w:ascii="Arial" w:hAnsi="Arial" w:cs="Arial"/>
          <w:sz w:val="24"/>
          <w:szCs w:val="24"/>
        </w:rPr>
      </w:pPr>
      <w:r>
        <w:rPr>
          <w:rFonts w:ascii="Arial" w:hAnsi="Arial" w:cs="Arial"/>
          <w:sz w:val="24"/>
          <w:szCs w:val="24"/>
        </w:rPr>
        <w:t xml:space="preserve">Załącznik nr 2 do </w:t>
      </w:r>
    </w:p>
    <w:p w:rsidR="00A51B60" w:rsidRDefault="00A51B60" w:rsidP="00A51B60">
      <w:pPr>
        <w:spacing w:after="0"/>
        <w:jc w:val="right"/>
        <w:rPr>
          <w:rFonts w:ascii="Arial" w:hAnsi="Arial" w:cs="Arial"/>
          <w:sz w:val="24"/>
          <w:szCs w:val="24"/>
        </w:rPr>
      </w:pPr>
      <w:r>
        <w:rPr>
          <w:rFonts w:ascii="Arial" w:hAnsi="Arial" w:cs="Arial"/>
          <w:sz w:val="24"/>
          <w:szCs w:val="24"/>
        </w:rPr>
        <w:t>Zarządzenia Nr 81/2016</w:t>
      </w:r>
    </w:p>
    <w:p w:rsidR="00A51B60" w:rsidRDefault="00A51B60" w:rsidP="00A51B60">
      <w:pPr>
        <w:spacing w:after="0"/>
        <w:jc w:val="right"/>
        <w:rPr>
          <w:rFonts w:ascii="Arial" w:hAnsi="Arial" w:cs="Arial"/>
          <w:sz w:val="24"/>
          <w:szCs w:val="24"/>
        </w:rPr>
      </w:pPr>
      <w:r>
        <w:rPr>
          <w:rFonts w:ascii="Arial" w:hAnsi="Arial" w:cs="Arial"/>
          <w:sz w:val="24"/>
          <w:szCs w:val="24"/>
        </w:rPr>
        <w:t>Burmistrza Miłakowa</w:t>
      </w:r>
    </w:p>
    <w:p w:rsidR="00A51B60" w:rsidRDefault="00A51B60" w:rsidP="00A51B60">
      <w:pPr>
        <w:spacing w:after="0"/>
        <w:jc w:val="right"/>
        <w:rPr>
          <w:rFonts w:ascii="Arial" w:hAnsi="Arial" w:cs="Arial"/>
          <w:sz w:val="24"/>
          <w:szCs w:val="24"/>
        </w:rPr>
      </w:pPr>
      <w:r>
        <w:rPr>
          <w:rFonts w:ascii="Arial" w:hAnsi="Arial" w:cs="Arial"/>
          <w:sz w:val="24"/>
          <w:szCs w:val="24"/>
        </w:rPr>
        <w:t>z dnia 15 grudnia 2016 roku</w:t>
      </w:r>
    </w:p>
    <w:p w:rsidR="00A51B60" w:rsidRDefault="00A51B60" w:rsidP="00AF00B3">
      <w:pPr>
        <w:jc w:val="center"/>
        <w:rPr>
          <w:sz w:val="24"/>
          <w:szCs w:val="24"/>
        </w:rPr>
      </w:pPr>
    </w:p>
    <w:p w:rsidR="00A51B60" w:rsidRPr="00A51B60" w:rsidRDefault="00A51B60" w:rsidP="00AF00B3">
      <w:pPr>
        <w:jc w:val="center"/>
        <w:rPr>
          <w:b/>
          <w:sz w:val="24"/>
          <w:szCs w:val="24"/>
        </w:rPr>
      </w:pPr>
      <w:r w:rsidRPr="00A51B60">
        <w:rPr>
          <w:b/>
          <w:sz w:val="24"/>
          <w:szCs w:val="24"/>
        </w:rPr>
        <w:t>FORMULARZ KONSULTACJI</w:t>
      </w:r>
    </w:p>
    <w:p w:rsidR="00A51B60" w:rsidRDefault="00A51B60" w:rsidP="00AF00B3">
      <w:pPr>
        <w:jc w:val="center"/>
        <w:rPr>
          <w:sz w:val="24"/>
          <w:szCs w:val="24"/>
        </w:rPr>
      </w:pPr>
    </w:p>
    <w:p w:rsidR="00A51B60" w:rsidRDefault="00A51B60" w:rsidP="00A51B60">
      <w:pPr>
        <w:jc w:val="both"/>
        <w:rPr>
          <w:sz w:val="24"/>
          <w:szCs w:val="24"/>
        </w:rPr>
      </w:pPr>
      <w:r>
        <w:rPr>
          <w:sz w:val="24"/>
          <w:szCs w:val="24"/>
        </w:rPr>
        <w:t>Imię i nazwisko wnioskodawcy</w:t>
      </w:r>
    </w:p>
    <w:p w:rsidR="00A51B60" w:rsidRDefault="00A51B60" w:rsidP="00A51B60">
      <w:pPr>
        <w:jc w:val="both"/>
        <w:rPr>
          <w:sz w:val="24"/>
          <w:szCs w:val="24"/>
        </w:rPr>
      </w:pPr>
      <w:r>
        <w:rPr>
          <w:sz w:val="24"/>
          <w:szCs w:val="24"/>
        </w:rPr>
        <w:t>Organizacja</w:t>
      </w:r>
    </w:p>
    <w:p w:rsidR="00A51B60" w:rsidRDefault="00A51B60" w:rsidP="00A51B60">
      <w:pPr>
        <w:jc w:val="both"/>
        <w:rPr>
          <w:sz w:val="24"/>
          <w:szCs w:val="24"/>
        </w:rPr>
      </w:pPr>
      <w:r>
        <w:rPr>
          <w:sz w:val="24"/>
          <w:szCs w:val="24"/>
        </w:rPr>
        <w:t>Adres</w:t>
      </w:r>
    </w:p>
    <w:p w:rsidR="00A51B60" w:rsidRDefault="00A51B60" w:rsidP="00A51B60">
      <w:pPr>
        <w:jc w:val="both"/>
        <w:rPr>
          <w:sz w:val="24"/>
          <w:szCs w:val="24"/>
        </w:rPr>
      </w:pPr>
      <w:r>
        <w:rPr>
          <w:sz w:val="24"/>
          <w:szCs w:val="24"/>
        </w:rPr>
        <w:t>Wnoszę o naniesienie zmian w następujących pozycjach Strategii Rozwiązywania problemów Społecznych Gminy Miłakowo na lata 2016-2022</w:t>
      </w:r>
    </w:p>
    <w:p w:rsidR="00A51B60" w:rsidRDefault="00A51B60" w:rsidP="00A51B60">
      <w:pPr>
        <w:jc w:val="both"/>
        <w:rPr>
          <w:sz w:val="24"/>
          <w:szCs w:val="24"/>
        </w:rPr>
      </w:pPr>
    </w:p>
    <w:p w:rsidR="00A51B60" w:rsidRDefault="00A51B60" w:rsidP="00A51B6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3247"/>
        <w:gridCol w:w="1415"/>
        <w:gridCol w:w="3353"/>
      </w:tblGrid>
      <w:tr w:rsidR="00A51B60" w:rsidTr="001F2ADE">
        <w:tc>
          <w:tcPr>
            <w:tcW w:w="1060" w:type="dxa"/>
          </w:tcPr>
          <w:p w:rsidR="00A51B60" w:rsidRPr="001F2ADE" w:rsidRDefault="00A51B60" w:rsidP="001F2ADE">
            <w:pPr>
              <w:spacing w:after="0" w:line="240" w:lineRule="auto"/>
              <w:jc w:val="both"/>
              <w:rPr>
                <w:sz w:val="24"/>
                <w:szCs w:val="24"/>
              </w:rPr>
            </w:pPr>
            <w:r w:rsidRPr="001F2ADE">
              <w:rPr>
                <w:sz w:val="24"/>
                <w:szCs w:val="24"/>
              </w:rPr>
              <w:t>L.p.</w:t>
            </w:r>
          </w:p>
        </w:tc>
        <w:tc>
          <w:tcPr>
            <w:tcW w:w="3301" w:type="dxa"/>
          </w:tcPr>
          <w:p w:rsidR="00A51B60" w:rsidRPr="001F2ADE" w:rsidRDefault="00A51B60" w:rsidP="001F2ADE">
            <w:pPr>
              <w:spacing w:after="0" w:line="240" w:lineRule="auto"/>
              <w:jc w:val="both"/>
              <w:rPr>
                <w:sz w:val="24"/>
                <w:szCs w:val="24"/>
              </w:rPr>
            </w:pPr>
            <w:r w:rsidRPr="001F2ADE">
              <w:rPr>
                <w:sz w:val="24"/>
                <w:szCs w:val="24"/>
              </w:rPr>
              <w:t>Informacje ujęte w Strategii</w:t>
            </w:r>
          </w:p>
        </w:tc>
        <w:tc>
          <w:tcPr>
            <w:tcW w:w="1417" w:type="dxa"/>
          </w:tcPr>
          <w:p w:rsidR="00A51B60" w:rsidRPr="001F2ADE" w:rsidRDefault="00A51B60" w:rsidP="001F2ADE">
            <w:pPr>
              <w:spacing w:after="0" w:line="240" w:lineRule="auto"/>
              <w:jc w:val="both"/>
              <w:rPr>
                <w:sz w:val="24"/>
                <w:szCs w:val="24"/>
              </w:rPr>
            </w:pPr>
            <w:r w:rsidRPr="001F2ADE">
              <w:rPr>
                <w:sz w:val="24"/>
                <w:szCs w:val="24"/>
              </w:rPr>
              <w:t>Str. dokumentu</w:t>
            </w:r>
          </w:p>
        </w:tc>
        <w:tc>
          <w:tcPr>
            <w:tcW w:w="3402" w:type="dxa"/>
          </w:tcPr>
          <w:p w:rsidR="00A51B60" w:rsidRPr="001F2ADE" w:rsidRDefault="00A51B60" w:rsidP="001F2ADE">
            <w:pPr>
              <w:spacing w:after="0" w:line="240" w:lineRule="auto"/>
              <w:jc w:val="both"/>
              <w:rPr>
                <w:sz w:val="24"/>
                <w:szCs w:val="24"/>
              </w:rPr>
            </w:pPr>
            <w:r w:rsidRPr="001F2ADE">
              <w:rPr>
                <w:sz w:val="24"/>
                <w:szCs w:val="24"/>
              </w:rPr>
              <w:t>Proponowane zmiany</w:t>
            </w:r>
          </w:p>
        </w:tc>
      </w:tr>
      <w:tr w:rsidR="00A51B60" w:rsidTr="001F2ADE">
        <w:tc>
          <w:tcPr>
            <w:tcW w:w="1060" w:type="dxa"/>
          </w:tcPr>
          <w:p w:rsidR="00A51B60" w:rsidRPr="001F2ADE" w:rsidRDefault="00A51B60" w:rsidP="001F2ADE">
            <w:pPr>
              <w:spacing w:after="0" w:line="240" w:lineRule="auto"/>
              <w:jc w:val="both"/>
              <w:rPr>
                <w:sz w:val="24"/>
                <w:szCs w:val="24"/>
              </w:rPr>
            </w:pPr>
          </w:p>
        </w:tc>
        <w:tc>
          <w:tcPr>
            <w:tcW w:w="3301" w:type="dxa"/>
          </w:tcPr>
          <w:p w:rsidR="00A51B60" w:rsidRPr="001F2ADE" w:rsidRDefault="00A51B60" w:rsidP="001F2ADE">
            <w:pPr>
              <w:spacing w:after="0" w:line="240" w:lineRule="auto"/>
              <w:jc w:val="both"/>
              <w:rPr>
                <w:sz w:val="24"/>
                <w:szCs w:val="24"/>
              </w:rPr>
            </w:pPr>
          </w:p>
        </w:tc>
        <w:tc>
          <w:tcPr>
            <w:tcW w:w="1417" w:type="dxa"/>
          </w:tcPr>
          <w:p w:rsidR="00A51B60" w:rsidRPr="001F2ADE" w:rsidRDefault="00A51B60" w:rsidP="001F2ADE">
            <w:pPr>
              <w:spacing w:after="0" w:line="240" w:lineRule="auto"/>
              <w:jc w:val="both"/>
              <w:rPr>
                <w:sz w:val="24"/>
                <w:szCs w:val="24"/>
              </w:rPr>
            </w:pPr>
          </w:p>
        </w:tc>
        <w:tc>
          <w:tcPr>
            <w:tcW w:w="3402" w:type="dxa"/>
          </w:tcPr>
          <w:p w:rsidR="00A51B60" w:rsidRPr="001F2ADE" w:rsidRDefault="00A51B60" w:rsidP="001F2ADE">
            <w:pPr>
              <w:spacing w:after="0" w:line="240" w:lineRule="auto"/>
              <w:jc w:val="both"/>
              <w:rPr>
                <w:sz w:val="24"/>
                <w:szCs w:val="24"/>
              </w:rPr>
            </w:pPr>
          </w:p>
        </w:tc>
      </w:tr>
    </w:tbl>
    <w:p w:rsidR="00A51B60" w:rsidRDefault="00A51B60" w:rsidP="00A51B60">
      <w:pPr>
        <w:jc w:val="both"/>
        <w:rPr>
          <w:sz w:val="24"/>
          <w:szCs w:val="24"/>
        </w:rPr>
      </w:pPr>
    </w:p>
    <w:p w:rsidR="00A51B60" w:rsidRDefault="00A51B60" w:rsidP="00A51B60">
      <w:pPr>
        <w:jc w:val="both"/>
        <w:rPr>
          <w:sz w:val="24"/>
          <w:szCs w:val="24"/>
        </w:rPr>
      </w:pPr>
    </w:p>
    <w:p w:rsidR="00A51B60" w:rsidRDefault="00A51B60" w:rsidP="00A51B60">
      <w:pPr>
        <w:jc w:val="both"/>
        <w:rPr>
          <w:sz w:val="24"/>
          <w:szCs w:val="24"/>
        </w:rPr>
      </w:pPr>
    </w:p>
    <w:p w:rsidR="00A51B60" w:rsidRPr="00AF00B3" w:rsidRDefault="00A51B60" w:rsidP="00A51B6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Podpis</w:t>
      </w:r>
    </w:p>
    <w:sectPr w:rsidR="00A51B60" w:rsidRPr="00AF00B3" w:rsidSect="000835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D6E" w:rsidRDefault="00053D6E" w:rsidP="00A51B60">
      <w:pPr>
        <w:spacing w:after="0" w:line="240" w:lineRule="auto"/>
      </w:pPr>
      <w:r>
        <w:separator/>
      </w:r>
    </w:p>
  </w:endnote>
  <w:endnote w:type="continuationSeparator" w:id="0">
    <w:p w:rsidR="00053D6E" w:rsidRDefault="00053D6E" w:rsidP="00A5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rak">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D6E" w:rsidRDefault="00053D6E" w:rsidP="00A51B60">
      <w:pPr>
        <w:spacing w:after="0" w:line="240" w:lineRule="auto"/>
      </w:pPr>
      <w:r>
        <w:separator/>
      </w:r>
    </w:p>
  </w:footnote>
  <w:footnote w:type="continuationSeparator" w:id="0">
    <w:p w:rsidR="00053D6E" w:rsidRDefault="00053D6E" w:rsidP="00A51B60">
      <w:pPr>
        <w:spacing w:after="0" w:line="240" w:lineRule="auto"/>
      </w:pPr>
      <w:r>
        <w:continuationSeparator/>
      </w:r>
    </w:p>
  </w:footnote>
  <w:footnote w:id="1">
    <w:p w:rsidR="00A51B60" w:rsidRDefault="00A51B60" w:rsidP="00A51B60">
      <w:r>
        <w:rPr>
          <w:rStyle w:val="Znakiprzypiswdolnych"/>
          <w:rFonts w:ascii="Garamond" w:hAnsi="Garamond"/>
        </w:rPr>
        <w:footnoteRef/>
      </w:r>
    </w:p>
    <w:p w:rsidR="00A51B60" w:rsidRDefault="00A51B60" w:rsidP="00A51B60">
      <w:pPr>
        <w:pStyle w:val="Tekstprzypisudolnego"/>
        <w:pageBreakBefore/>
        <w:jc w:val="both"/>
      </w:pPr>
      <w:r>
        <w:rPr>
          <w:rFonts w:ascii="Garamond" w:eastAsia="Garamond" w:hAnsi="Garamond" w:cs="Garamond"/>
        </w:rPr>
        <w:tab/>
        <w:t xml:space="preserve"> </w:t>
      </w:r>
      <w:r>
        <w:rPr>
          <w:rFonts w:ascii="Garamond" w:hAnsi="Garamond" w:cs="Garamond"/>
        </w:rPr>
        <w:t>Tekst jedn. Dz. U. z 2008 r. Nr 64, poz. 593.</w:t>
      </w:r>
    </w:p>
  </w:footnote>
  <w:footnote w:id="2">
    <w:p w:rsidR="00A51B60" w:rsidRDefault="00A51B60" w:rsidP="00A51B60">
      <w:pPr>
        <w:pStyle w:val="Tekstprzypisudolnego"/>
        <w:jc w:val="both"/>
        <w:rPr>
          <w:rFonts w:ascii="Garamond" w:hAnsi="Garamond" w:cs="Garamond"/>
        </w:rPr>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 xml:space="preserve">Poakcesyjny Program Wsparcia Obszarów Wiejskich jest finansowany ze środków pożyczki udzielonej Rządowi Rzeczypospolitej Polskiej przez Międzynarodowy Bank Odbudowy i Rozwoju w dniu 7 kwietnia 2006 r. Pozostałe komponenty programu to reforma administracyjna KRUS oraz kampania informacyjno-promocyjna. </w:t>
      </w:r>
    </w:p>
    <w:p w:rsidR="00A51B60" w:rsidRDefault="00A51B60" w:rsidP="00A51B60">
      <w:pPr>
        <w:pStyle w:val="Tekstprzypisudolnego"/>
        <w:jc w:val="both"/>
      </w:pPr>
      <w:r>
        <w:rPr>
          <w:rFonts w:ascii="Garamond" w:hAnsi="Garamond" w:cs="Garamond"/>
        </w:rPr>
        <w:tab/>
        <w:t>Działania podjęte w ramach Programu Integracji Społecznej przyczynić się mają do podniesienia poziomu integracji społecznej mieszkańców gmin poprzez a) budowę potencjału instytucjonalnego i społecznego w zakresie strategicznego planowania i realizowania polityki społecznej na poziomie lokalnym, b) poprawę dostępu mieszkańców gmin do usług, nowych form współpracy i zorganizowanej aktywności:</w:t>
      </w:r>
    </w:p>
  </w:footnote>
  <w:footnote w:id="3">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 xml:space="preserve">W roku 2016 r. aż 28% ankietowanych </w:t>
      </w:r>
      <w:proofErr w:type="spellStart"/>
      <w:r>
        <w:rPr>
          <w:rFonts w:ascii="Garamond" w:hAnsi="Garamond" w:cs="Garamond"/>
        </w:rPr>
        <w:t>mieszkanców</w:t>
      </w:r>
      <w:proofErr w:type="spellEnd"/>
      <w:r>
        <w:rPr>
          <w:rFonts w:ascii="Garamond" w:hAnsi="Garamond" w:cs="Garamond"/>
        </w:rPr>
        <w:t xml:space="preserve"> z terenu gminy Miłakowo oceniło bardzo źle jakość utrzymania dróg i ulic, źle 32%, natomiast dobrze 16% badanych.</w:t>
      </w:r>
    </w:p>
  </w:footnote>
  <w:footnote w:id="4">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 xml:space="preserve">Podmiot gospodarki narodowej – to podmiot stosunków </w:t>
      </w:r>
      <w:proofErr w:type="spellStart"/>
      <w:r>
        <w:rPr>
          <w:rFonts w:ascii="Garamond" w:hAnsi="Garamond" w:cs="Garamond"/>
        </w:rPr>
        <w:t>cywilno</w:t>
      </w:r>
      <w:proofErr w:type="spellEnd"/>
      <w:r>
        <w:rPr>
          <w:rFonts w:ascii="Garamond" w:hAnsi="Garamond" w:cs="Garamond"/>
        </w:rPr>
        <w:t>–prawnych prawa polskiego wyposażony w autonomię decyzji prawnych, ekonomicznych i finansowych, realizujący działalność określoną w statucie opisującym cel i zasady działania podmiotu; także osoba fizyczna prowadząca działalność gospodarczą w oparciu o przepisy ustawy o swobodzie działalności gospodarczej.</w:t>
      </w:r>
    </w:p>
  </w:footnote>
  <w:footnote w:id="5">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Najistotniejsza przesłanka współpracy władz publicznych z organizacjami pozarządowymi zawarta została w Konstytucji RP z 1997 r. w postaci tzw. zasady pomocniczości, którą odnajdujemy w preambule: „Ustanawiamy Konstytucję Rzeczypospolitej Polskiej jako prawa podstawowe dla państwa oparte na (…) zasadzie pomocniczości umacniającej uprawnienia obywateli i ich wspólnot”. Oznacza to, że organy administracji publicznej w swym działaniu powinny się kierować zasadą pierwszeństwa obywateli do samodzielnego identyfikowania i rozwiązywania problemów społeczności, w tym należących do sfery zadań publicznych.</w:t>
      </w:r>
    </w:p>
  </w:footnote>
  <w:footnote w:id="6">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Wybory sołeckie w m. Warny i Stolno odbyły się w 2016 roku.</w:t>
      </w:r>
    </w:p>
  </w:footnote>
  <w:footnote w:id="7">
    <w:p w:rsidR="00A51B60" w:rsidRDefault="00A51B60" w:rsidP="00A51B60">
      <w:pPr>
        <w:pStyle w:val="Tekstprzypisudolnego"/>
        <w:jc w:val="both"/>
      </w:pPr>
      <w:r>
        <w:rPr>
          <w:rStyle w:val="Znakiprzypiswdolnych"/>
          <w:rFonts w:ascii="Garamond" w:hAnsi="Garamond"/>
        </w:rPr>
        <w:footnoteRef/>
      </w:r>
      <w:r>
        <w:tab/>
        <w:t xml:space="preserve"> Może to objawiać się na dwa sposoby: 1) rodzice rozładowują swoje problemy na dzieciach stosując przemoc fizyczną i psychiczną; 2) dzieci będąc świadkami i uczestnikami dysfunkcji uzewnętrzniają to w swoich </w:t>
      </w:r>
      <w:proofErr w:type="spellStart"/>
      <w:r>
        <w:t>zachowaniach</w:t>
      </w:r>
      <w:proofErr w:type="spellEnd"/>
      <w:r>
        <w:t xml:space="preserve"> oraz w przyszłych związkach w życiu dorosłym. Dlatego niezmierne ważne jest profesjonalne diagnozowanie (np. </w:t>
      </w:r>
      <w:proofErr w:type="spellStart"/>
      <w:r>
        <w:t>genogramem</w:t>
      </w:r>
      <w:proofErr w:type="spellEnd"/>
      <w:r>
        <w:t>) i rozwiązywanie problemów rodziny w jak najwcześniejszej fazie. Podane poniżej symptomy są więc często symptomem trudności rodziców.</w:t>
      </w:r>
    </w:p>
  </w:footnote>
  <w:footnote w:id="8">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Do pracujących zalicza się: 1) osoby zatrudnione na podstawie stosunku pracy, 2) pracodawców i pracujących na własny rachunek, 3) agentów pracujących na podstawie umów agencyjnych, 4) osoby wykonujące pracę nakładczą, 5) członków spółdzielni produkcji rolniczej, 6) duchownych pełniących obowiązki duszpasterskie, 7) pracowników jednostek budżetowych prowadzących działalność w zakresie obronności i bezpieczeństwa publicznego.</w:t>
      </w:r>
    </w:p>
  </w:footnote>
  <w:footnote w:id="9">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Dane Placówki Terenowej KRUS w Morągu. (Zgodnie z obowiązującymi przepisami ustawy o ubezpieczeniu społecznym rolników, podlegają mu obowiązkowo: rolnik, zamieszkujący i prowadzący na terytorium Rzeczypospolitej Polskiej osobiście i na własny rachunek działalność rolniczą w pozostającym w jego posiadaniu gospodarstwie rolnym, o powierzchni powyżej 1 ha przeliczeniowego użytków rolnych, a także małżonek rolnika  oraz domownik stale pracujący w tym gospodarstwie, jeżeli nie podlegają innemu ubezpieczeniu społecznemu.)</w:t>
      </w:r>
    </w:p>
  </w:footnote>
  <w:footnote w:id="10">
    <w:p w:rsidR="00A51B60" w:rsidRDefault="00A51B60" w:rsidP="00A51B60">
      <w:pPr>
        <w:pStyle w:val="Tekstprzypisudolnego"/>
      </w:pPr>
      <w:r>
        <w:rPr>
          <w:rStyle w:val="Znakiprzypiswdolnych"/>
          <w:rFonts w:ascii="Garamond" w:hAnsi="Garamond"/>
        </w:rPr>
        <w:footnoteRef/>
      </w:r>
      <w:r>
        <w:tab/>
        <w:t xml:space="preserve"> Społeczne i psychiczne skutki sytuacji bezrobocia chronicznego (trwającego ponad pewien okres czasu – na ogół 12 miesięcy) ulegają takiej kumulacji i nasileniu, że często nie jest już możliwe przywrócenie jednostki do aktywności zawodowej. Różne badania pokazują, że problem ten dotyczy w większym stopniu mężczyzn.</w:t>
      </w:r>
    </w:p>
  </w:footnote>
  <w:footnote w:id="11">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Wypełnienie „Niebieskiej Karty” przez funkcjonariusza Policji lub pracownika socjalnego (jako załącznika do wywiadu środowiskowego) nie jest równoznaczne z założeniem sprawy karnej przeciwko sprawcy przemocy w rodzinie.</w:t>
      </w:r>
    </w:p>
  </w:footnote>
  <w:footnote w:id="12">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Alkoholizm jest problemem nie tylko gminnym, ale ogólnopolskim. Szacuje się, że w całym kraju: 1)  degradacja zdrowia uzależnionych dotyczy 600-800 tys. osób, 2) uszkodzenia zdrowia u nadmiernie pijących: ok. 2 mln osób, 3) szkody występujące u członków rodzin z problemem alkoholowym - ok. 3 mln dorosłych i dzieci współuzależnionych z problemami emocjonalnymi, somatycznymi, ubóstwem, mniejszymi szansami życiowymi, demoralizacją.</w:t>
      </w:r>
    </w:p>
  </w:footnote>
  <w:footnote w:id="13">
    <w:p w:rsidR="00A51B60" w:rsidRDefault="00A51B60" w:rsidP="00A51B60">
      <w:pPr>
        <w:pStyle w:val="Tekstprzypisudolnego"/>
        <w:jc w:val="both"/>
      </w:pPr>
      <w:r>
        <w:rPr>
          <w:rStyle w:val="Znakiprzypiswdolnych"/>
          <w:rFonts w:ascii="Garamond" w:hAnsi="Garamond"/>
        </w:rPr>
        <w:footnoteRef/>
      </w:r>
      <w:r>
        <w:rPr>
          <w:rFonts w:ascii="Garamond" w:eastAsia="Garamond" w:hAnsi="Garamond" w:cs="Garamond"/>
        </w:rPr>
        <w:tab/>
        <w:t xml:space="preserve"> </w:t>
      </w:r>
      <w:r>
        <w:rPr>
          <w:rFonts w:ascii="Garamond" w:hAnsi="Garamond" w:cs="Garamond"/>
        </w:rPr>
        <w:t xml:space="preserve">Warto odnotować, że według Światowej Organizacji Zdrowia narkotykami są zarówno opiaty (np. heroina, morfina), </w:t>
      </w:r>
      <w:proofErr w:type="spellStart"/>
      <w:r>
        <w:rPr>
          <w:rFonts w:ascii="Garamond" w:hAnsi="Garamond" w:cs="Garamond"/>
        </w:rPr>
        <w:t>psychostymulanty</w:t>
      </w:r>
      <w:proofErr w:type="spellEnd"/>
      <w:r>
        <w:rPr>
          <w:rFonts w:ascii="Garamond" w:hAnsi="Garamond" w:cs="Garamond"/>
        </w:rPr>
        <w:t xml:space="preserve"> (np. amfetamina, </w:t>
      </w:r>
      <w:proofErr w:type="spellStart"/>
      <w:r>
        <w:rPr>
          <w:rFonts w:ascii="Garamond" w:hAnsi="Garamond" w:cs="Garamond"/>
        </w:rPr>
        <w:t>metamfetamina</w:t>
      </w:r>
      <w:proofErr w:type="spellEnd"/>
      <w:r>
        <w:rPr>
          <w:rFonts w:ascii="Garamond" w:hAnsi="Garamond" w:cs="Garamond"/>
        </w:rPr>
        <w:t>), kokaina, marihuana i haszysz, jak i nikotyna, alkohol czy steroidy. W naszym kręgu kulturowym kofeina zawarta np. w kawie czy herbacie, alkohol etylowy zawarty we wszelkich napojach alkoholowych oraz nikotyna zawarta w tytoniu, pomimo udowodnionej szkodliwości i potencjału uzależniającego znacznie przewyższającego wiele nielegalnych substancji (dotyczy zwłaszcza nikotyny), nie są zaliczane do narkotyków.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Garamond" w:hAnsi="Garamond" w:cs="Garamond"/>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Garamond" w:hAnsi="Garamond" w:cs="Garamond"/>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lvl w:ilvl="0">
      <w:start w:val="1"/>
      <w:numFmt w:val="bullet"/>
      <w:lvlText w:val="o"/>
      <w:lvlJc w:val="left"/>
      <w:pPr>
        <w:tabs>
          <w:tab w:val="num" w:pos="1068"/>
        </w:tabs>
        <w:ind w:left="1068" w:hanging="360"/>
      </w:pPr>
      <w:rPr>
        <w:rFonts w:ascii="Courier New" w:hAnsi="Courier New" w:cs="Courier New" w:hint="default"/>
      </w:rPr>
    </w:lvl>
  </w:abstractNum>
  <w:abstractNum w:abstractNumId="8" w15:restartNumberingAfterBreak="0">
    <w:nsid w:val="00000009"/>
    <w:multiLevelType w:val="singleLevel"/>
    <w:tmpl w:val="00000009"/>
    <w:name w:val="WW8Num8"/>
    <w:lvl w:ilvl="0">
      <w:start w:val="1"/>
      <w:numFmt w:val="lowerLetter"/>
      <w:pStyle w:val="Nagwek4"/>
      <w:lvlText w:val="%1."/>
      <w:lvlJc w:val="left"/>
      <w:pPr>
        <w:tabs>
          <w:tab w:val="num" w:pos="0"/>
        </w:tabs>
        <w:ind w:left="1068" w:hanging="360"/>
      </w:pPr>
      <w:rPr>
        <w:rFonts w:ascii="Arial" w:hAnsi="Arial" w:cs="Arial" w:hint="default"/>
        <w:sz w:val="24"/>
        <w:szCs w:val="24"/>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Garamond" w:hAnsi="Garamond" w:cs="Garamond"/>
      </w:rPr>
    </w:lvl>
    <w:lvl w:ilvl="1">
      <w:start w:val="2"/>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Garamond" w:hAnsi="Garamond" w:cs="Garamond"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Arial" w:hAnsi="Arial" w:cs="Arial" w:hint="default"/>
        <w:sz w:val="24"/>
        <w:szCs w:val="24"/>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sz w:val="12"/>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ascii="Garamond" w:hAnsi="Garamond" w:cs="Garamond" w:hint="default"/>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rPr>
        <w:rFonts w:ascii="Garamond" w:hAnsi="Garamond" w:cs="Garamond"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80"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Garamond" w:hAnsi="Garamond" w:cs="Garamond"/>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8"/>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9"/>
  </w:num>
  <w:num w:numId="12">
    <w:abstractNumId w:val="10"/>
  </w:num>
  <w:num w:numId="13">
    <w:abstractNumId w:val="11"/>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B3"/>
    <w:rsid w:val="00001AD3"/>
    <w:rsid w:val="00003F97"/>
    <w:rsid w:val="00010A07"/>
    <w:rsid w:val="00014682"/>
    <w:rsid w:val="00015359"/>
    <w:rsid w:val="000257E7"/>
    <w:rsid w:val="00026BE7"/>
    <w:rsid w:val="00030A51"/>
    <w:rsid w:val="000424B7"/>
    <w:rsid w:val="00046497"/>
    <w:rsid w:val="0004680A"/>
    <w:rsid w:val="00053CCF"/>
    <w:rsid w:val="00053D6E"/>
    <w:rsid w:val="00057A2D"/>
    <w:rsid w:val="00060FF2"/>
    <w:rsid w:val="0006151E"/>
    <w:rsid w:val="00073647"/>
    <w:rsid w:val="000741F4"/>
    <w:rsid w:val="00074AD1"/>
    <w:rsid w:val="000768E3"/>
    <w:rsid w:val="00080337"/>
    <w:rsid w:val="00083412"/>
    <w:rsid w:val="000835C8"/>
    <w:rsid w:val="000863E5"/>
    <w:rsid w:val="000901D4"/>
    <w:rsid w:val="000A5A6F"/>
    <w:rsid w:val="000B01E5"/>
    <w:rsid w:val="000C0472"/>
    <w:rsid w:val="000C1145"/>
    <w:rsid w:val="000C3CF1"/>
    <w:rsid w:val="000C4F0F"/>
    <w:rsid w:val="000C4F2C"/>
    <w:rsid w:val="000D55E2"/>
    <w:rsid w:val="000F134D"/>
    <w:rsid w:val="000F716A"/>
    <w:rsid w:val="00120D02"/>
    <w:rsid w:val="00123F7E"/>
    <w:rsid w:val="00127A5E"/>
    <w:rsid w:val="0014145C"/>
    <w:rsid w:val="001426ED"/>
    <w:rsid w:val="00142B5D"/>
    <w:rsid w:val="00161BD1"/>
    <w:rsid w:val="0016257E"/>
    <w:rsid w:val="001645C9"/>
    <w:rsid w:val="00191545"/>
    <w:rsid w:val="00194DE9"/>
    <w:rsid w:val="0019643F"/>
    <w:rsid w:val="001A2821"/>
    <w:rsid w:val="001A5AC2"/>
    <w:rsid w:val="001C5F7E"/>
    <w:rsid w:val="001D6799"/>
    <w:rsid w:val="001E55F4"/>
    <w:rsid w:val="001F2ADE"/>
    <w:rsid w:val="001F4930"/>
    <w:rsid w:val="00201857"/>
    <w:rsid w:val="00214330"/>
    <w:rsid w:val="002168E0"/>
    <w:rsid w:val="00224912"/>
    <w:rsid w:val="00226E7E"/>
    <w:rsid w:val="00233437"/>
    <w:rsid w:val="00235524"/>
    <w:rsid w:val="00245247"/>
    <w:rsid w:val="00246151"/>
    <w:rsid w:val="00246271"/>
    <w:rsid w:val="00252E3D"/>
    <w:rsid w:val="0026522F"/>
    <w:rsid w:val="00265A1A"/>
    <w:rsid w:val="00276466"/>
    <w:rsid w:val="0028028A"/>
    <w:rsid w:val="002841DF"/>
    <w:rsid w:val="00285789"/>
    <w:rsid w:val="00287C9D"/>
    <w:rsid w:val="00292BAB"/>
    <w:rsid w:val="002A2E71"/>
    <w:rsid w:val="002A6CF8"/>
    <w:rsid w:val="002B123B"/>
    <w:rsid w:val="002D0EB9"/>
    <w:rsid w:val="002D1411"/>
    <w:rsid w:val="002E51EE"/>
    <w:rsid w:val="002E68B3"/>
    <w:rsid w:val="002E6AA7"/>
    <w:rsid w:val="002F33A8"/>
    <w:rsid w:val="002F7E45"/>
    <w:rsid w:val="003162C6"/>
    <w:rsid w:val="003162E0"/>
    <w:rsid w:val="003209AA"/>
    <w:rsid w:val="00326240"/>
    <w:rsid w:val="003316DE"/>
    <w:rsid w:val="00334C3C"/>
    <w:rsid w:val="0033710F"/>
    <w:rsid w:val="0033712B"/>
    <w:rsid w:val="00347FBF"/>
    <w:rsid w:val="00366098"/>
    <w:rsid w:val="00366F5F"/>
    <w:rsid w:val="00366FC6"/>
    <w:rsid w:val="003676E9"/>
    <w:rsid w:val="003810E7"/>
    <w:rsid w:val="00397F3C"/>
    <w:rsid w:val="003A52B2"/>
    <w:rsid w:val="003C488C"/>
    <w:rsid w:val="003C65C3"/>
    <w:rsid w:val="003D1FAB"/>
    <w:rsid w:val="003F2A6A"/>
    <w:rsid w:val="003F6198"/>
    <w:rsid w:val="003F71B2"/>
    <w:rsid w:val="00400B1D"/>
    <w:rsid w:val="004033AA"/>
    <w:rsid w:val="00415042"/>
    <w:rsid w:val="0042124B"/>
    <w:rsid w:val="00426EA9"/>
    <w:rsid w:val="00432CF1"/>
    <w:rsid w:val="004344A3"/>
    <w:rsid w:val="0043507F"/>
    <w:rsid w:val="00440612"/>
    <w:rsid w:val="00444036"/>
    <w:rsid w:val="00444843"/>
    <w:rsid w:val="00451F41"/>
    <w:rsid w:val="00457446"/>
    <w:rsid w:val="00457C1D"/>
    <w:rsid w:val="0048749B"/>
    <w:rsid w:val="004D61FC"/>
    <w:rsid w:val="004F268A"/>
    <w:rsid w:val="00500D86"/>
    <w:rsid w:val="00501FED"/>
    <w:rsid w:val="005177C4"/>
    <w:rsid w:val="005333B1"/>
    <w:rsid w:val="005336A3"/>
    <w:rsid w:val="00537CF8"/>
    <w:rsid w:val="005473E8"/>
    <w:rsid w:val="00554463"/>
    <w:rsid w:val="0055685F"/>
    <w:rsid w:val="00571A95"/>
    <w:rsid w:val="00573215"/>
    <w:rsid w:val="005A49A5"/>
    <w:rsid w:val="005C0902"/>
    <w:rsid w:val="005C1171"/>
    <w:rsid w:val="005C470B"/>
    <w:rsid w:val="005D38E6"/>
    <w:rsid w:val="005D4F65"/>
    <w:rsid w:val="005D78C8"/>
    <w:rsid w:val="005E60D0"/>
    <w:rsid w:val="005E6B89"/>
    <w:rsid w:val="005F016F"/>
    <w:rsid w:val="005F474F"/>
    <w:rsid w:val="005F493F"/>
    <w:rsid w:val="0060248A"/>
    <w:rsid w:val="0060589E"/>
    <w:rsid w:val="00616451"/>
    <w:rsid w:val="0062127E"/>
    <w:rsid w:val="006308AE"/>
    <w:rsid w:val="00645F21"/>
    <w:rsid w:val="0064712A"/>
    <w:rsid w:val="00650352"/>
    <w:rsid w:val="00650B29"/>
    <w:rsid w:val="00654940"/>
    <w:rsid w:val="0066276A"/>
    <w:rsid w:val="006736C2"/>
    <w:rsid w:val="00676E9D"/>
    <w:rsid w:val="00676F11"/>
    <w:rsid w:val="00692EB5"/>
    <w:rsid w:val="006935F4"/>
    <w:rsid w:val="00696AFD"/>
    <w:rsid w:val="006A48A8"/>
    <w:rsid w:val="006A5CD9"/>
    <w:rsid w:val="006A7175"/>
    <w:rsid w:val="006B0390"/>
    <w:rsid w:val="006B3849"/>
    <w:rsid w:val="006B74B1"/>
    <w:rsid w:val="006C0401"/>
    <w:rsid w:val="006C090A"/>
    <w:rsid w:val="006C0E22"/>
    <w:rsid w:val="006C50D1"/>
    <w:rsid w:val="006C6871"/>
    <w:rsid w:val="006D3E29"/>
    <w:rsid w:val="006E13C4"/>
    <w:rsid w:val="006E6F56"/>
    <w:rsid w:val="006F5375"/>
    <w:rsid w:val="006F616D"/>
    <w:rsid w:val="0070069D"/>
    <w:rsid w:val="00701DB1"/>
    <w:rsid w:val="00707D84"/>
    <w:rsid w:val="0072221B"/>
    <w:rsid w:val="007247D3"/>
    <w:rsid w:val="00740E2A"/>
    <w:rsid w:val="007432B1"/>
    <w:rsid w:val="007445A8"/>
    <w:rsid w:val="00761206"/>
    <w:rsid w:val="0077048B"/>
    <w:rsid w:val="00777150"/>
    <w:rsid w:val="00780B0E"/>
    <w:rsid w:val="0078529F"/>
    <w:rsid w:val="00790B24"/>
    <w:rsid w:val="007A22F3"/>
    <w:rsid w:val="007B4D1F"/>
    <w:rsid w:val="007B4F30"/>
    <w:rsid w:val="007D01C2"/>
    <w:rsid w:val="007D053F"/>
    <w:rsid w:val="007D35E7"/>
    <w:rsid w:val="007E6012"/>
    <w:rsid w:val="007F1257"/>
    <w:rsid w:val="007F5AF7"/>
    <w:rsid w:val="007F7B32"/>
    <w:rsid w:val="008020B9"/>
    <w:rsid w:val="0081155D"/>
    <w:rsid w:val="00813711"/>
    <w:rsid w:val="00814516"/>
    <w:rsid w:val="00815FE2"/>
    <w:rsid w:val="008266DA"/>
    <w:rsid w:val="0083227F"/>
    <w:rsid w:val="00841964"/>
    <w:rsid w:val="00850830"/>
    <w:rsid w:val="0086335B"/>
    <w:rsid w:val="00871490"/>
    <w:rsid w:val="008747F4"/>
    <w:rsid w:val="00890339"/>
    <w:rsid w:val="008940B8"/>
    <w:rsid w:val="0089729E"/>
    <w:rsid w:val="00897718"/>
    <w:rsid w:val="008A24FB"/>
    <w:rsid w:val="008B4ED3"/>
    <w:rsid w:val="008C6637"/>
    <w:rsid w:val="008D57ED"/>
    <w:rsid w:val="008D655F"/>
    <w:rsid w:val="008F11A3"/>
    <w:rsid w:val="009023E4"/>
    <w:rsid w:val="00907B6E"/>
    <w:rsid w:val="009152C4"/>
    <w:rsid w:val="00915F7E"/>
    <w:rsid w:val="009375DC"/>
    <w:rsid w:val="00937883"/>
    <w:rsid w:val="009471ED"/>
    <w:rsid w:val="00967C8B"/>
    <w:rsid w:val="00984216"/>
    <w:rsid w:val="00985F3A"/>
    <w:rsid w:val="00995F8B"/>
    <w:rsid w:val="00996FB3"/>
    <w:rsid w:val="009A074C"/>
    <w:rsid w:val="009A42E9"/>
    <w:rsid w:val="009B0C26"/>
    <w:rsid w:val="009B1C1C"/>
    <w:rsid w:val="009B4294"/>
    <w:rsid w:val="009B7572"/>
    <w:rsid w:val="009D75A1"/>
    <w:rsid w:val="009E0D4E"/>
    <w:rsid w:val="009E7851"/>
    <w:rsid w:val="009F072F"/>
    <w:rsid w:val="009F55DC"/>
    <w:rsid w:val="00A001B8"/>
    <w:rsid w:val="00A14BAB"/>
    <w:rsid w:val="00A23D0E"/>
    <w:rsid w:val="00A33D49"/>
    <w:rsid w:val="00A34E4A"/>
    <w:rsid w:val="00A51B60"/>
    <w:rsid w:val="00A520CA"/>
    <w:rsid w:val="00A62608"/>
    <w:rsid w:val="00A66AB7"/>
    <w:rsid w:val="00A844B4"/>
    <w:rsid w:val="00A850A8"/>
    <w:rsid w:val="00A939F7"/>
    <w:rsid w:val="00A96D8D"/>
    <w:rsid w:val="00A96F0E"/>
    <w:rsid w:val="00AA2429"/>
    <w:rsid w:val="00AA2DFC"/>
    <w:rsid w:val="00AB06A1"/>
    <w:rsid w:val="00AB2BFC"/>
    <w:rsid w:val="00AC228E"/>
    <w:rsid w:val="00AC421A"/>
    <w:rsid w:val="00AD010C"/>
    <w:rsid w:val="00AD19F3"/>
    <w:rsid w:val="00AE04D9"/>
    <w:rsid w:val="00AE1A66"/>
    <w:rsid w:val="00AF00B3"/>
    <w:rsid w:val="00AF0A38"/>
    <w:rsid w:val="00B10B14"/>
    <w:rsid w:val="00B146E5"/>
    <w:rsid w:val="00B14D6B"/>
    <w:rsid w:val="00B17445"/>
    <w:rsid w:val="00B205D2"/>
    <w:rsid w:val="00B372B6"/>
    <w:rsid w:val="00B4320D"/>
    <w:rsid w:val="00B500AE"/>
    <w:rsid w:val="00B5041B"/>
    <w:rsid w:val="00B50994"/>
    <w:rsid w:val="00B54207"/>
    <w:rsid w:val="00B54997"/>
    <w:rsid w:val="00B61C21"/>
    <w:rsid w:val="00B62847"/>
    <w:rsid w:val="00B6440A"/>
    <w:rsid w:val="00B67C2D"/>
    <w:rsid w:val="00B71F5C"/>
    <w:rsid w:val="00B771C7"/>
    <w:rsid w:val="00B81AB8"/>
    <w:rsid w:val="00B828D2"/>
    <w:rsid w:val="00B8699C"/>
    <w:rsid w:val="00B90587"/>
    <w:rsid w:val="00B91105"/>
    <w:rsid w:val="00B921B2"/>
    <w:rsid w:val="00B941E6"/>
    <w:rsid w:val="00B95597"/>
    <w:rsid w:val="00BA6B02"/>
    <w:rsid w:val="00BB085B"/>
    <w:rsid w:val="00BB29BF"/>
    <w:rsid w:val="00BB4019"/>
    <w:rsid w:val="00BC5ED5"/>
    <w:rsid w:val="00BC6E84"/>
    <w:rsid w:val="00BC7088"/>
    <w:rsid w:val="00BD6776"/>
    <w:rsid w:val="00BD693C"/>
    <w:rsid w:val="00BE10A0"/>
    <w:rsid w:val="00BE547D"/>
    <w:rsid w:val="00BE617F"/>
    <w:rsid w:val="00BF2400"/>
    <w:rsid w:val="00BF3C49"/>
    <w:rsid w:val="00C01A92"/>
    <w:rsid w:val="00C02B52"/>
    <w:rsid w:val="00C0339A"/>
    <w:rsid w:val="00C049FF"/>
    <w:rsid w:val="00C0646C"/>
    <w:rsid w:val="00C14864"/>
    <w:rsid w:val="00C15999"/>
    <w:rsid w:val="00C15F02"/>
    <w:rsid w:val="00C274CA"/>
    <w:rsid w:val="00C30068"/>
    <w:rsid w:val="00C30605"/>
    <w:rsid w:val="00C32DE0"/>
    <w:rsid w:val="00C43FA1"/>
    <w:rsid w:val="00C476AB"/>
    <w:rsid w:val="00C57811"/>
    <w:rsid w:val="00C90DD2"/>
    <w:rsid w:val="00C914C6"/>
    <w:rsid w:val="00C91BCC"/>
    <w:rsid w:val="00C93A17"/>
    <w:rsid w:val="00CB455E"/>
    <w:rsid w:val="00CC407A"/>
    <w:rsid w:val="00CD152F"/>
    <w:rsid w:val="00CD68A8"/>
    <w:rsid w:val="00CD6D72"/>
    <w:rsid w:val="00CD7B4B"/>
    <w:rsid w:val="00CD7BE1"/>
    <w:rsid w:val="00CE099A"/>
    <w:rsid w:val="00CF2002"/>
    <w:rsid w:val="00D05888"/>
    <w:rsid w:val="00D130F0"/>
    <w:rsid w:val="00D15B64"/>
    <w:rsid w:val="00D22D46"/>
    <w:rsid w:val="00D2360A"/>
    <w:rsid w:val="00D37380"/>
    <w:rsid w:val="00D41693"/>
    <w:rsid w:val="00D4385F"/>
    <w:rsid w:val="00D46576"/>
    <w:rsid w:val="00D6032B"/>
    <w:rsid w:val="00D62A08"/>
    <w:rsid w:val="00D7526B"/>
    <w:rsid w:val="00D80CCC"/>
    <w:rsid w:val="00D849EB"/>
    <w:rsid w:val="00D86CBC"/>
    <w:rsid w:val="00D91870"/>
    <w:rsid w:val="00D92F3D"/>
    <w:rsid w:val="00D97A24"/>
    <w:rsid w:val="00DB011B"/>
    <w:rsid w:val="00DB20F0"/>
    <w:rsid w:val="00DB4260"/>
    <w:rsid w:val="00DB62DE"/>
    <w:rsid w:val="00DB665B"/>
    <w:rsid w:val="00DC2BBE"/>
    <w:rsid w:val="00DC4D07"/>
    <w:rsid w:val="00DD00AD"/>
    <w:rsid w:val="00DD1E4F"/>
    <w:rsid w:val="00DE28E6"/>
    <w:rsid w:val="00E14967"/>
    <w:rsid w:val="00E24A07"/>
    <w:rsid w:val="00E30A6E"/>
    <w:rsid w:val="00E3174B"/>
    <w:rsid w:val="00E33788"/>
    <w:rsid w:val="00E43DEB"/>
    <w:rsid w:val="00E509BA"/>
    <w:rsid w:val="00E54F08"/>
    <w:rsid w:val="00E624B3"/>
    <w:rsid w:val="00E75A85"/>
    <w:rsid w:val="00E7731A"/>
    <w:rsid w:val="00E8400E"/>
    <w:rsid w:val="00E90786"/>
    <w:rsid w:val="00EA74FA"/>
    <w:rsid w:val="00EB04A4"/>
    <w:rsid w:val="00EB06B4"/>
    <w:rsid w:val="00EB6A3C"/>
    <w:rsid w:val="00ED3420"/>
    <w:rsid w:val="00ED4A69"/>
    <w:rsid w:val="00ED6E09"/>
    <w:rsid w:val="00EF4540"/>
    <w:rsid w:val="00EF581A"/>
    <w:rsid w:val="00F03F23"/>
    <w:rsid w:val="00F07C8E"/>
    <w:rsid w:val="00F12C39"/>
    <w:rsid w:val="00F16FAA"/>
    <w:rsid w:val="00F2548E"/>
    <w:rsid w:val="00F31623"/>
    <w:rsid w:val="00F334A5"/>
    <w:rsid w:val="00F33E76"/>
    <w:rsid w:val="00F46F3C"/>
    <w:rsid w:val="00F616A8"/>
    <w:rsid w:val="00F76754"/>
    <w:rsid w:val="00F919D3"/>
    <w:rsid w:val="00F9270B"/>
    <w:rsid w:val="00F93F85"/>
    <w:rsid w:val="00FA08A3"/>
    <w:rsid w:val="00FA0F5C"/>
    <w:rsid w:val="00FA2FD6"/>
    <w:rsid w:val="00FC1CC5"/>
    <w:rsid w:val="00FD3B00"/>
    <w:rsid w:val="00FD5ACC"/>
    <w:rsid w:val="00FD6F00"/>
    <w:rsid w:val="00FE08C5"/>
    <w:rsid w:val="00FE0D48"/>
    <w:rsid w:val="00FE3435"/>
    <w:rsid w:val="00FE6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4E568-1CF0-4D7A-B385-8F85A6B1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00B3"/>
    <w:pPr>
      <w:suppressAutoHyphens/>
      <w:spacing w:after="200" w:line="276" w:lineRule="auto"/>
    </w:pPr>
    <w:rPr>
      <w:sz w:val="22"/>
      <w:szCs w:val="22"/>
      <w:lang w:eastAsia="zh-CN"/>
    </w:rPr>
  </w:style>
  <w:style w:type="paragraph" w:styleId="Nagwek1">
    <w:name w:val="heading 1"/>
    <w:basedOn w:val="Normalny"/>
    <w:next w:val="Normalny"/>
    <w:link w:val="Nagwek1Znak"/>
    <w:qFormat/>
    <w:rsid w:val="00A51B60"/>
    <w:pPr>
      <w:keepNext/>
      <w:tabs>
        <w:tab w:val="num" w:pos="0"/>
      </w:tabs>
      <w:spacing w:before="240" w:after="60" w:line="240" w:lineRule="auto"/>
      <w:ind w:left="1068" w:hanging="360"/>
      <w:outlineLvl w:val="0"/>
    </w:pPr>
    <w:rPr>
      <w:rFonts w:ascii="Arial" w:eastAsia="Times New Roman" w:hAnsi="Arial" w:cs="Arial"/>
      <w:b/>
      <w:bCs/>
      <w:kern w:val="1"/>
      <w:sz w:val="32"/>
      <w:szCs w:val="32"/>
    </w:rPr>
  </w:style>
  <w:style w:type="paragraph" w:styleId="Nagwek2">
    <w:name w:val="heading 2"/>
    <w:basedOn w:val="Normalny"/>
    <w:next w:val="Normalny"/>
    <w:link w:val="Nagwek2Znak"/>
    <w:qFormat/>
    <w:rsid w:val="00A51B60"/>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qFormat/>
    <w:rsid w:val="00A51B60"/>
    <w:pPr>
      <w:keepNext/>
      <w:numPr>
        <w:ilvl w:val="2"/>
        <w:numId w:val="1"/>
      </w:numPr>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qFormat/>
    <w:rsid w:val="00A51B60"/>
    <w:pPr>
      <w:keepNext/>
      <w:numPr>
        <w:ilvl w:val="3"/>
        <w:numId w:val="1"/>
      </w:numPr>
      <w:spacing w:before="240" w:after="60" w:line="240" w:lineRule="auto"/>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F00B3"/>
    <w:rPr>
      <w:color w:val="0000FF"/>
      <w:u w:val="single"/>
    </w:rPr>
  </w:style>
  <w:style w:type="paragraph" w:styleId="Akapitzlist">
    <w:name w:val="List Paragraph"/>
    <w:basedOn w:val="Normalny"/>
    <w:qFormat/>
    <w:rsid w:val="00AF00B3"/>
    <w:pPr>
      <w:ind w:left="720"/>
      <w:contextualSpacing/>
    </w:pPr>
  </w:style>
  <w:style w:type="table" w:styleId="Tabela-Siatka">
    <w:name w:val="Table Grid"/>
    <w:basedOn w:val="Standardowy"/>
    <w:uiPriority w:val="59"/>
    <w:rsid w:val="00A5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51B60"/>
    <w:rPr>
      <w:rFonts w:ascii="Arial" w:eastAsia="Times New Roman" w:hAnsi="Arial" w:cs="Arial"/>
      <w:b/>
      <w:bCs/>
      <w:kern w:val="1"/>
      <w:sz w:val="32"/>
      <w:szCs w:val="32"/>
      <w:lang w:eastAsia="zh-CN"/>
    </w:rPr>
  </w:style>
  <w:style w:type="character" w:customStyle="1" w:styleId="Nagwek2Znak">
    <w:name w:val="Nagłówek 2 Znak"/>
    <w:basedOn w:val="Domylnaczcionkaakapitu"/>
    <w:link w:val="Nagwek2"/>
    <w:rsid w:val="00A51B60"/>
    <w:rPr>
      <w:rFonts w:ascii="Arial" w:eastAsia="Times New Roman" w:hAnsi="Arial" w:cs="Arial"/>
      <w:b/>
      <w:bCs/>
      <w:i/>
      <w:iCs/>
      <w:sz w:val="28"/>
      <w:szCs w:val="28"/>
      <w:lang w:eastAsia="zh-CN"/>
    </w:rPr>
  </w:style>
  <w:style w:type="character" w:customStyle="1" w:styleId="Nagwek3Znak">
    <w:name w:val="Nagłówek 3 Znak"/>
    <w:basedOn w:val="Domylnaczcionkaakapitu"/>
    <w:link w:val="Nagwek3"/>
    <w:rsid w:val="00A51B60"/>
    <w:rPr>
      <w:rFonts w:ascii="Arial" w:eastAsia="Times New Roman" w:hAnsi="Arial" w:cs="Arial"/>
      <w:b/>
      <w:bCs/>
      <w:sz w:val="26"/>
      <w:szCs w:val="26"/>
      <w:lang w:eastAsia="zh-CN"/>
    </w:rPr>
  </w:style>
  <w:style w:type="character" w:customStyle="1" w:styleId="Nagwek4Znak">
    <w:name w:val="Nagłówek 4 Znak"/>
    <w:basedOn w:val="Domylnaczcionkaakapitu"/>
    <w:link w:val="Nagwek4"/>
    <w:rsid w:val="00A51B60"/>
    <w:rPr>
      <w:rFonts w:ascii="Calibri" w:eastAsia="Times New Roman" w:hAnsi="Calibri" w:cs="Times New Roman"/>
      <w:b/>
      <w:bCs/>
      <w:sz w:val="28"/>
      <w:szCs w:val="28"/>
      <w:lang w:eastAsia="zh-CN"/>
    </w:rPr>
  </w:style>
  <w:style w:type="character" w:customStyle="1" w:styleId="WW8Num1z0">
    <w:name w:val="WW8Num1z0"/>
    <w:rsid w:val="00A51B60"/>
  </w:style>
  <w:style w:type="character" w:customStyle="1" w:styleId="WW8Num1z1">
    <w:name w:val="WW8Num1z1"/>
    <w:rsid w:val="00A51B60"/>
  </w:style>
  <w:style w:type="character" w:customStyle="1" w:styleId="WW8Num1z2">
    <w:name w:val="WW8Num1z2"/>
    <w:rsid w:val="00A51B60"/>
  </w:style>
  <w:style w:type="character" w:customStyle="1" w:styleId="WW8Num1z3">
    <w:name w:val="WW8Num1z3"/>
    <w:rsid w:val="00A51B60"/>
  </w:style>
  <w:style w:type="character" w:customStyle="1" w:styleId="WW8Num1z4">
    <w:name w:val="WW8Num1z4"/>
    <w:rsid w:val="00A51B60"/>
  </w:style>
  <w:style w:type="character" w:customStyle="1" w:styleId="WW8Num1z5">
    <w:name w:val="WW8Num1z5"/>
    <w:rsid w:val="00A51B60"/>
  </w:style>
  <w:style w:type="character" w:customStyle="1" w:styleId="WW8Num1z6">
    <w:name w:val="WW8Num1z6"/>
    <w:rsid w:val="00A51B60"/>
  </w:style>
  <w:style w:type="character" w:customStyle="1" w:styleId="WW8Num1z7">
    <w:name w:val="WW8Num1z7"/>
    <w:rsid w:val="00A51B60"/>
  </w:style>
  <w:style w:type="character" w:customStyle="1" w:styleId="WW8Num1z8">
    <w:name w:val="WW8Num1z8"/>
    <w:rsid w:val="00A51B60"/>
  </w:style>
  <w:style w:type="character" w:customStyle="1" w:styleId="WW8Num2z0">
    <w:name w:val="WW8Num2z0"/>
    <w:rsid w:val="00A51B60"/>
    <w:rPr>
      <w:rFonts w:ascii="Symbol" w:hAnsi="Symbol" w:cs="Symbol" w:hint="default"/>
    </w:rPr>
  </w:style>
  <w:style w:type="character" w:customStyle="1" w:styleId="WW8Num3z0">
    <w:name w:val="WW8Num3z0"/>
    <w:rsid w:val="00A51B60"/>
    <w:rPr>
      <w:rFonts w:ascii="Symbol" w:hAnsi="Symbol" w:cs="Symbol" w:hint="default"/>
    </w:rPr>
  </w:style>
  <w:style w:type="character" w:customStyle="1" w:styleId="WW8Num4z0">
    <w:name w:val="WW8Num4z0"/>
    <w:rsid w:val="00A51B60"/>
  </w:style>
  <w:style w:type="character" w:customStyle="1" w:styleId="WW8Num5z0">
    <w:name w:val="WW8Num5z0"/>
    <w:rsid w:val="00A51B60"/>
    <w:rPr>
      <w:rFonts w:ascii="Garamond" w:hAnsi="Garamond" w:cs="Garamond"/>
    </w:rPr>
  </w:style>
  <w:style w:type="character" w:customStyle="1" w:styleId="WW8Num6z0">
    <w:name w:val="WW8Num6z0"/>
    <w:rsid w:val="00A51B60"/>
    <w:rPr>
      <w:rFonts w:ascii="Garamond" w:hAnsi="Garamond" w:cs="Garamond"/>
    </w:rPr>
  </w:style>
  <w:style w:type="character" w:customStyle="1" w:styleId="WW8Num7z0">
    <w:name w:val="WW8Num7z0"/>
    <w:rsid w:val="00A51B60"/>
    <w:rPr>
      <w:rFonts w:ascii="Wingdings" w:hAnsi="Wingdings" w:cs="Wingdings" w:hint="default"/>
    </w:rPr>
  </w:style>
  <w:style w:type="character" w:customStyle="1" w:styleId="WW8Num8z0">
    <w:name w:val="WW8Num8z0"/>
    <w:rsid w:val="00A51B60"/>
    <w:rPr>
      <w:rFonts w:ascii="Courier New" w:hAnsi="Courier New" w:cs="Courier New" w:hint="default"/>
    </w:rPr>
  </w:style>
  <w:style w:type="character" w:customStyle="1" w:styleId="WW8Num9z0">
    <w:name w:val="WW8Num9z0"/>
    <w:rsid w:val="00A51B60"/>
    <w:rPr>
      <w:rFonts w:ascii="Wingdings" w:hAnsi="Wingdings" w:cs="Wingdings" w:hint="default"/>
      <w:sz w:val="16"/>
      <w:szCs w:val="16"/>
    </w:rPr>
  </w:style>
  <w:style w:type="character" w:customStyle="1" w:styleId="WW8Num10z0">
    <w:name w:val="WW8Num10z0"/>
    <w:rsid w:val="00A51B60"/>
    <w:rPr>
      <w:rFonts w:ascii="Garamond" w:hAnsi="Garamond" w:cs="Garamond"/>
    </w:rPr>
  </w:style>
  <w:style w:type="character" w:customStyle="1" w:styleId="WW8Num10z1">
    <w:name w:val="WW8Num10z1"/>
    <w:rsid w:val="00A51B60"/>
    <w:rPr>
      <w:rFonts w:hint="default"/>
    </w:rPr>
  </w:style>
  <w:style w:type="character" w:customStyle="1" w:styleId="WW8Num11z0">
    <w:name w:val="WW8Num11z0"/>
    <w:rsid w:val="00A51B60"/>
    <w:rPr>
      <w:rFonts w:ascii="Symbol" w:hAnsi="Symbol" w:cs="Symbol" w:hint="default"/>
    </w:rPr>
  </w:style>
  <w:style w:type="character" w:customStyle="1" w:styleId="WW8Num12z0">
    <w:name w:val="WW8Num12z0"/>
    <w:rsid w:val="00A51B60"/>
    <w:rPr>
      <w:rFonts w:ascii="Garamond" w:hAnsi="Garamond" w:cs="Garamond" w:hint="default"/>
    </w:rPr>
  </w:style>
  <w:style w:type="character" w:customStyle="1" w:styleId="WW8Num13z0">
    <w:name w:val="WW8Num13z0"/>
    <w:rsid w:val="00A51B60"/>
    <w:rPr>
      <w:rFonts w:ascii="Symbol" w:hAnsi="Symbol" w:cs="Symbol" w:hint="default"/>
      <w:sz w:val="26"/>
      <w:szCs w:val="26"/>
    </w:rPr>
  </w:style>
  <w:style w:type="character" w:customStyle="1" w:styleId="WW8Num14z0">
    <w:name w:val="WW8Num14z0"/>
    <w:rsid w:val="00A51B60"/>
    <w:rPr>
      <w:rFonts w:ascii="Wingdings" w:eastAsia="Symbol" w:hAnsi="Wingdings" w:cs="Wingdings" w:hint="default"/>
    </w:rPr>
  </w:style>
  <w:style w:type="character" w:customStyle="1" w:styleId="WW8Num14z2">
    <w:name w:val="WW8Num14z2"/>
    <w:rsid w:val="00A51B60"/>
    <w:rPr>
      <w:rFonts w:ascii="Symbol" w:hAnsi="Symbol" w:cs="Symbol" w:hint="default"/>
    </w:rPr>
  </w:style>
  <w:style w:type="character" w:customStyle="1" w:styleId="WW8Num14z4">
    <w:name w:val="WW8Num14z4"/>
    <w:rsid w:val="00A51B60"/>
    <w:rPr>
      <w:rFonts w:ascii="Courier New" w:hAnsi="Courier New" w:cs="Courier New" w:hint="default"/>
    </w:rPr>
  </w:style>
  <w:style w:type="character" w:customStyle="1" w:styleId="WW8Num15z0">
    <w:name w:val="WW8Num15z0"/>
    <w:rsid w:val="00A51B60"/>
    <w:rPr>
      <w:rFonts w:ascii="Symbol" w:hAnsi="Symbol" w:cs="Symbol" w:hint="default"/>
      <w:sz w:val="12"/>
    </w:rPr>
  </w:style>
  <w:style w:type="character" w:customStyle="1" w:styleId="WW8Num16z0">
    <w:name w:val="WW8Num16z0"/>
    <w:rsid w:val="00A51B60"/>
    <w:rPr>
      <w:rFonts w:ascii="Garamond" w:hAnsi="Garamond" w:cs="Garamond" w:hint="default"/>
    </w:rPr>
  </w:style>
  <w:style w:type="character" w:customStyle="1" w:styleId="WW8Num17z0">
    <w:name w:val="WW8Num17z0"/>
    <w:rsid w:val="00A51B60"/>
    <w:rPr>
      <w:rFonts w:ascii="Garamond" w:hAnsi="Garamond" w:cs="Garamond" w:hint="default"/>
    </w:rPr>
  </w:style>
  <w:style w:type="character" w:customStyle="1" w:styleId="WW8Num18z0">
    <w:name w:val="WW8Num18z0"/>
    <w:rsid w:val="00A51B60"/>
    <w:rPr>
      <w:rFonts w:ascii="Symbol" w:hAnsi="Symbol" w:cs="Symbol" w:hint="default"/>
    </w:rPr>
  </w:style>
  <w:style w:type="character" w:customStyle="1" w:styleId="WW8Num19z0">
    <w:name w:val="WW8Num19z0"/>
    <w:rsid w:val="00A51B60"/>
    <w:rPr>
      <w:rFonts w:ascii="Garamond" w:hAnsi="Garamond" w:cs="Garamond"/>
    </w:rPr>
  </w:style>
  <w:style w:type="character" w:customStyle="1" w:styleId="WW8Num11z1">
    <w:name w:val="WW8Num11z1"/>
    <w:rsid w:val="00A51B60"/>
    <w:rPr>
      <w:rFonts w:hint="default"/>
    </w:rPr>
  </w:style>
  <w:style w:type="character" w:customStyle="1" w:styleId="WW8Num15z2">
    <w:name w:val="WW8Num15z2"/>
    <w:rsid w:val="00A51B60"/>
    <w:rPr>
      <w:rFonts w:ascii="Symbol" w:eastAsia="Symbol" w:hAnsi="Symbol" w:cs="Symbol" w:hint="default"/>
    </w:rPr>
  </w:style>
  <w:style w:type="character" w:customStyle="1" w:styleId="WW8Num15z4">
    <w:name w:val="WW8Num15z4"/>
    <w:rsid w:val="00A51B60"/>
    <w:rPr>
      <w:rFonts w:ascii="Courier New" w:hAnsi="Courier New" w:cs="Courier New" w:hint="default"/>
    </w:rPr>
  </w:style>
  <w:style w:type="character" w:customStyle="1" w:styleId="WW8Num19z1">
    <w:name w:val="WW8Num19z1"/>
    <w:rsid w:val="00A51B60"/>
    <w:rPr>
      <w:rFonts w:ascii="Courier New" w:hAnsi="Courier New" w:cs="Courier New" w:hint="default"/>
    </w:rPr>
  </w:style>
  <w:style w:type="character" w:customStyle="1" w:styleId="WW8Num19z2">
    <w:name w:val="WW8Num19z2"/>
    <w:rsid w:val="00A51B60"/>
    <w:rPr>
      <w:rFonts w:ascii="Wingdings" w:hAnsi="Wingdings" w:cs="Wingdings" w:hint="default"/>
    </w:rPr>
  </w:style>
  <w:style w:type="character" w:customStyle="1" w:styleId="WW8Num20z0">
    <w:name w:val="WW8Num20z0"/>
    <w:rsid w:val="00A51B60"/>
    <w:rPr>
      <w:rFonts w:ascii="Garamond" w:hAnsi="Garamond" w:cs="Garamond"/>
    </w:rPr>
  </w:style>
  <w:style w:type="character" w:customStyle="1" w:styleId="WW8Num20z1">
    <w:name w:val="WW8Num20z1"/>
    <w:rsid w:val="00A51B60"/>
  </w:style>
  <w:style w:type="character" w:customStyle="1" w:styleId="WW8Num20z2">
    <w:name w:val="WW8Num20z2"/>
    <w:rsid w:val="00A51B60"/>
  </w:style>
  <w:style w:type="character" w:customStyle="1" w:styleId="WW8Num20z3">
    <w:name w:val="WW8Num20z3"/>
    <w:rsid w:val="00A51B60"/>
  </w:style>
  <w:style w:type="character" w:customStyle="1" w:styleId="WW8Num20z4">
    <w:name w:val="WW8Num20z4"/>
    <w:rsid w:val="00A51B60"/>
  </w:style>
  <w:style w:type="character" w:customStyle="1" w:styleId="WW8Num20z5">
    <w:name w:val="WW8Num20z5"/>
    <w:rsid w:val="00A51B60"/>
  </w:style>
  <w:style w:type="character" w:customStyle="1" w:styleId="WW8Num20z6">
    <w:name w:val="WW8Num20z6"/>
    <w:rsid w:val="00A51B60"/>
  </w:style>
  <w:style w:type="character" w:customStyle="1" w:styleId="WW8Num20z7">
    <w:name w:val="WW8Num20z7"/>
    <w:rsid w:val="00A51B60"/>
  </w:style>
  <w:style w:type="character" w:customStyle="1" w:styleId="WW8Num20z8">
    <w:name w:val="WW8Num20z8"/>
    <w:rsid w:val="00A51B60"/>
  </w:style>
  <w:style w:type="character" w:customStyle="1" w:styleId="Domylnaczcionkaakapitu4">
    <w:name w:val="Domyślna czcionka akapitu4"/>
    <w:rsid w:val="00A51B60"/>
  </w:style>
  <w:style w:type="character" w:customStyle="1" w:styleId="WW8Num17z1">
    <w:name w:val="WW8Num17z1"/>
    <w:rsid w:val="00A51B60"/>
  </w:style>
  <w:style w:type="character" w:customStyle="1" w:styleId="WW8Num17z2">
    <w:name w:val="WW8Num17z2"/>
    <w:rsid w:val="00A51B60"/>
  </w:style>
  <w:style w:type="character" w:customStyle="1" w:styleId="WW8Num17z3">
    <w:name w:val="WW8Num17z3"/>
    <w:rsid w:val="00A51B60"/>
  </w:style>
  <w:style w:type="character" w:customStyle="1" w:styleId="WW8Num17z4">
    <w:name w:val="WW8Num17z4"/>
    <w:rsid w:val="00A51B60"/>
  </w:style>
  <w:style w:type="character" w:customStyle="1" w:styleId="WW8Num17z5">
    <w:name w:val="WW8Num17z5"/>
    <w:rsid w:val="00A51B60"/>
  </w:style>
  <w:style w:type="character" w:customStyle="1" w:styleId="WW8Num17z6">
    <w:name w:val="WW8Num17z6"/>
    <w:rsid w:val="00A51B60"/>
  </w:style>
  <w:style w:type="character" w:customStyle="1" w:styleId="WW8Num17z7">
    <w:name w:val="WW8Num17z7"/>
    <w:rsid w:val="00A51B60"/>
  </w:style>
  <w:style w:type="character" w:customStyle="1" w:styleId="WW8Num17z8">
    <w:name w:val="WW8Num17z8"/>
    <w:rsid w:val="00A51B60"/>
  </w:style>
  <w:style w:type="character" w:customStyle="1" w:styleId="WW8Num18z1">
    <w:name w:val="WW8Num18z1"/>
    <w:rsid w:val="00A51B60"/>
  </w:style>
  <w:style w:type="character" w:customStyle="1" w:styleId="WW8Num18z2">
    <w:name w:val="WW8Num18z2"/>
    <w:rsid w:val="00A51B60"/>
  </w:style>
  <w:style w:type="character" w:customStyle="1" w:styleId="WW8Num18z3">
    <w:name w:val="WW8Num18z3"/>
    <w:rsid w:val="00A51B60"/>
  </w:style>
  <w:style w:type="character" w:customStyle="1" w:styleId="WW8Num18z4">
    <w:name w:val="WW8Num18z4"/>
    <w:rsid w:val="00A51B60"/>
  </w:style>
  <w:style w:type="character" w:customStyle="1" w:styleId="WW8Num18z5">
    <w:name w:val="WW8Num18z5"/>
    <w:rsid w:val="00A51B60"/>
  </w:style>
  <w:style w:type="character" w:customStyle="1" w:styleId="WW8Num18z6">
    <w:name w:val="WW8Num18z6"/>
    <w:rsid w:val="00A51B60"/>
  </w:style>
  <w:style w:type="character" w:customStyle="1" w:styleId="WW8Num18z7">
    <w:name w:val="WW8Num18z7"/>
    <w:rsid w:val="00A51B60"/>
  </w:style>
  <w:style w:type="character" w:customStyle="1" w:styleId="WW8Num18z8">
    <w:name w:val="WW8Num18z8"/>
    <w:rsid w:val="00A51B60"/>
  </w:style>
  <w:style w:type="character" w:customStyle="1" w:styleId="WW8Num19z3">
    <w:name w:val="WW8Num19z3"/>
    <w:rsid w:val="00A51B60"/>
  </w:style>
  <w:style w:type="character" w:customStyle="1" w:styleId="WW8Num19z4">
    <w:name w:val="WW8Num19z4"/>
    <w:rsid w:val="00A51B60"/>
  </w:style>
  <w:style w:type="character" w:customStyle="1" w:styleId="WW8Num19z5">
    <w:name w:val="WW8Num19z5"/>
    <w:rsid w:val="00A51B60"/>
  </w:style>
  <w:style w:type="character" w:customStyle="1" w:styleId="WW8Num19z6">
    <w:name w:val="WW8Num19z6"/>
    <w:rsid w:val="00A51B60"/>
  </w:style>
  <w:style w:type="character" w:customStyle="1" w:styleId="WW8Num19z7">
    <w:name w:val="WW8Num19z7"/>
    <w:rsid w:val="00A51B60"/>
  </w:style>
  <w:style w:type="character" w:customStyle="1" w:styleId="WW8Num19z8">
    <w:name w:val="WW8Num19z8"/>
    <w:rsid w:val="00A51B60"/>
  </w:style>
  <w:style w:type="character" w:customStyle="1" w:styleId="Domylnaczcionkaakapitu3">
    <w:name w:val="Domyślna czcionka akapitu3"/>
    <w:rsid w:val="00A51B60"/>
  </w:style>
  <w:style w:type="character" w:customStyle="1" w:styleId="Domylnaczcionkaakapitu2">
    <w:name w:val="Domyślna czcionka akapitu2"/>
    <w:rsid w:val="00A51B60"/>
  </w:style>
  <w:style w:type="character" w:customStyle="1" w:styleId="WW8Num2z1">
    <w:name w:val="WW8Num2z1"/>
    <w:rsid w:val="00A51B60"/>
    <w:rPr>
      <w:rFonts w:ascii="Courier New" w:hAnsi="Courier New" w:cs="Courier New" w:hint="default"/>
    </w:rPr>
  </w:style>
  <w:style w:type="character" w:customStyle="1" w:styleId="WW8Num2z2">
    <w:name w:val="WW8Num2z2"/>
    <w:rsid w:val="00A51B60"/>
    <w:rPr>
      <w:rFonts w:ascii="Wingdings" w:hAnsi="Wingdings" w:cs="Wingdings" w:hint="default"/>
    </w:rPr>
  </w:style>
  <w:style w:type="character" w:customStyle="1" w:styleId="WW8Num3z1">
    <w:name w:val="WW8Num3z1"/>
    <w:rsid w:val="00A51B60"/>
  </w:style>
  <w:style w:type="character" w:customStyle="1" w:styleId="WW8Num3z2">
    <w:name w:val="WW8Num3z2"/>
    <w:rsid w:val="00A51B60"/>
  </w:style>
  <w:style w:type="character" w:customStyle="1" w:styleId="WW8Num3z3">
    <w:name w:val="WW8Num3z3"/>
    <w:rsid w:val="00A51B60"/>
  </w:style>
  <w:style w:type="character" w:customStyle="1" w:styleId="WW8Num3z4">
    <w:name w:val="WW8Num3z4"/>
    <w:rsid w:val="00A51B60"/>
  </w:style>
  <w:style w:type="character" w:customStyle="1" w:styleId="WW8Num3z5">
    <w:name w:val="WW8Num3z5"/>
    <w:rsid w:val="00A51B60"/>
  </w:style>
  <w:style w:type="character" w:customStyle="1" w:styleId="WW8Num3z6">
    <w:name w:val="WW8Num3z6"/>
    <w:rsid w:val="00A51B60"/>
  </w:style>
  <w:style w:type="character" w:customStyle="1" w:styleId="WW8Num3z7">
    <w:name w:val="WW8Num3z7"/>
    <w:rsid w:val="00A51B60"/>
  </w:style>
  <w:style w:type="character" w:customStyle="1" w:styleId="WW8Num3z8">
    <w:name w:val="WW8Num3z8"/>
    <w:rsid w:val="00A51B60"/>
  </w:style>
  <w:style w:type="character" w:customStyle="1" w:styleId="WW8Num4z1">
    <w:name w:val="WW8Num4z1"/>
    <w:rsid w:val="00A51B60"/>
    <w:rPr>
      <w:rFonts w:ascii="Courier New" w:hAnsi="Courier New" w:cs="Courier New" w:hint="default"/>
    </w:rPr>
  </w:style>
  <w:style w:type="character" w:customStyle="1" w:styleId="WW8Num4z2">
    <w:name w:val="WW8Num4z2"/>
    <w:rsid w:val="00A51B60"/>
    <w:rPr>
      <w:rFonts w:ascii="Wingdings" w:hAnsi="Wingdings" w:cs="Wingdings" w:hint="default"/>
    </w:rPr>
  </w:style>
  <w:style w:type="character" w:customStyle="1" w:styleId="WW8Num5z1">
    <w:name w:val="WW8Num5z1"/>
    <w:rsid w:val="00A51B60"/>
  </w:style>
  <w:style w:type="character" w:customStyle="1" w:styleId="WW8Num5z2">
    <w:name w:val="WW8Num5z2"/>
    <w:rsid w:val="00A51B60"/>
  </w:style>
  <w:style w:type="character" w:customStyle="1" w:styleId="WW8Num5z3">
    <w:name w:val="WW8Num5z3"/>
    <w:rsid w:val="00A51B60"/>
  </w:style>
  <w:style w:type="character" w:customStyle="1" w:styleId="WW8Num5z4">
    <w:name w:val="WW8Num5z4"/>
    <w:rsid w:val="00A51B60"/>
  </w:style>
  <w:style w:type="character" w:customStyle="1" w:styleId="WW8Num5z5">
    <w:name w:val="WW8Num5z5"/>
    <w:rsid w:val="00A51B60"/>
  </w:style>
  <w:style w:type="character" w:customStyle="1" w:styleId="WW8Num5z6">
    <w:name w:val="WW8Num5z6"/>
    <w:rsid w:val="00A51B60"/>
  </w:style>
  <w:style w:type="character" w:customStyle="1" w:styleId="WW8Num5z7">
    <w:name w:val="WW8Num5z7"/>
    <w:rsid w:val="00A51B60"/>
  </w:style>
  <w:style w:type="character" w:customStyle="1" w:styleId="WW8Num5z8">
    <w:name w:val="WW8Num5z8"/>
    <w:rsid w:val="00A51B60"/>
  </w:style>
  <w:style w:type="character" w:customStyle="1" w:styleId="WW8Num6z1">
    <w:name w:val="WW8Num6z1"/>
    <w:rsid w:val="00A51B60"/>
  </w:style>
  <w:style w:type="character" w:customStyle="1" w:styleId="WW8Num6z2">
    <w:name w:val="WW8Num6z2"/>
    <w:rsid w:val="00A51B60"/>
  </w:style>
  <w:style w:type="character" w:customStyle="1" w:styleId="WW8Num6z3">
    <w:name w:val="WW8Num6z3"/>
    <w:rsid w:val="00A51B60"/>
  </w:style>
  <w:style w:type="character" w:customStyle="1" w:styleId="WW8Num6z4">
    <w:name w:val="WW8Num6z4"/>
    <w:rsid w:val="00A51B60"/>
  </w:style>
  <w:style w:type="character" w:customStyle="1" w:styleId="WW8Num6z5">
    <w:name w:val="WW8Num6z5"/>
    <w:rsid w:val="00A51B60"/>
  </w:style>
  <w:style w:type="character" w:customStyle="1" w:styleId="WW8Num6z6">
    <w:name w:val="WW8Num6z6"/>
    <w:rsid w:val="00A51B60"/>
  </w:style>
  <w:style w:type="character" w:customStyle="1" w:styleId="WW8Num6z7">
    <w:name w:val="WW8Num6z7"/>
    <w:rsid w:val="00A51B60"/>
  </w:style>
  <w:style w:type="character" w:customStyle="1" w:styleId="WW8Num6z8">
    <w:name w:val="WW8Num6z8"/>
    <w:rsid w:val="00A51B60"/>
  </w:style>
  <w:style w:type="character" w:customStyle="1" w:styleId="WW8Num7z1">
    <w:name w:val="WW8Num7z1"/>
    <w:rsid w:val="00A51B60"/>
    <w:rPr>
      <w:rFonts w:ascii="Courier New" w:hAnsi="Courier New" w:cs="Courier New" w:hint="default"/>
    </w:rPr>
  </w:style>
  <w:style w:type="character" w:customStyle="1" w:styleId="WW8Num7z3">
    <w:name w:val="WW8Num7z3"/>
    <w:rsid w:val="00A51B60"/>
    <w:rPr>
      <w:rFonts w:ascii="Symbol" w:hAnsi="Symbol" w:cs="Symbol" w:hint="default"/>
    </w:rPr>
  </w:style>
  <w:style w:type="character" w:customStyle="1" w:styleId="WW8Num8z1">
    <w:name w:val="WW8Num8z1"/>
    <w:rsid w:val="00A51B60"/>
  </w:style>
  <w:style w:type="character" w:customStyle="1" w:styleId="WW8Num8z2">
    <w:name w:val="WW8Num8z2"/>
    <w:rsid w:val="00A51B60"/>
  </w:style>
  <w:style w:type="character" w:customStyle="1" w:styleId="WW8Num8z3">
    <w:name w:val="WW8Num8z3"/>
    <w:rsid w:val="00A51B60"/>
  </w:style>
  <w:style w:type="character" w:customStyle="1" w:styleId="WW8Num8z4">
    <w:name w:val="WW8Num8z4"/>
    <w:rsid w:val="00A51B60"/>
  </w:style>
  <w:style w:type="character" w:customStyle="1" w:styleId="WW8Num8z5">
    <w:name w:val="WW8Num8z5"/>
    <w:rsid w:val="00A51B60"/>
  </w:style>
  <w:style w:type="character" w:customStyle="1" w:styleId="WW8Num8z6">
    <w:name w:val="WW8Num8z6"/>
    <w:rsid w:val="00A51B60"/>
  </w:style>
  <w:style w:type="character" w:customStyle="1" w:styleId="WW8Num8z7">
    <w:name w:val="WW8Num8z7"/>
    <w:rsid w:val="00A51B60"/>
  </w:style>
  <w:style w:type="character" w:customStyle="1" w:styleId="WW8Num8z8">
    <w:name w:val="WW8Num8z8"/>
    <w:rsid w:val="00A51B60"/>
  </w:style>
  <w:style w:type="character" w:customStyle="1" w:styleId="WW8Num9z1">
    <w:name w:val="WW8Num9z1"/>
    <w:rsid w:val="00A51B60"/>
  </w:style>
  <w:style w:type="character" w:customStyle="1" w:styleId="WW8Num9z2">
    <w:name w:val="WW8Num9z2"/>
    <w:rsid w:val="00A51B60"/>
  </w:style>
  <w:style w:type="character" w:customStyle="1" w:styleId="WW8Num9z3">
    <w:name w:val="WW8Num9z3"/>
    <w:rsid w:val="00A51B60"/>
  </w:style>
  <w:style w:type="character" w:customStyle="1" w:styleId="WW8Num9z4">
    <w:name w:val="WW8Num9z4"/>
    <w:rsid w:val="00A51B60"/>
  </w:style>
  <w:style w:type="character" w:customStyle="1" w:styleId="WW8Num9z5">
    <w:name w:val="WW8Num9z5"/>
    <w:rsid w:val="00A51B60"/>
  </w:style>
  <w:style w:type="character" w:customStyle="1" w:styleId="WW8Num9z6">
    <w:name w:val="WW8Num9z6"/>
    <w:rsid w:val="00A51B60"/>
  </w:style>
  <w:style w:type="character" w:customStyle="1" w:styleId="WW8Num9z7">
    <w:name w:val="WW8Num9z7"/>
    <w:rsid w:val="00A51B60"/>
  </w:style>
  <w:style w:type="character" w:customStyle="1" w:styleId="WW8Num9z8">
    <w:name w:val="WW8Num9z8"/>
    <w:rsid w:val="00A51B60"/>
  </w:style>
  <w:style w:type="character" w:customStyle="1" w:styleId="WW8Num10z2">
    <w:name w:val="WW8Num10z2"/>
    <w:rsid w:val="00A51B60"/>
  </w:style>
  <w:style w:type="character" w:customStyle="1" w:styleId="WW8Num10z3">
    <w:name w:val="WW8Num10z3"/>
    <w:rsid w:val="00A51B60"/>
  </w:style>
  <w:style w:type="character" w:customStyle="1" w:styleId="WW8Num10z4">
    <w:name w:val="WW8Num10z4"/>
    <w:rsid w:val="00A51B60"/>
  </w:style>
  <w:style w:type="character" w:customStyle="1" w:styleId="WW8Num10z5">
    <w:name w:val="WW8Num10z5"/>
    <w:rsid w:val="00A51B60"/>
  </w:style>
  <w:style w:type="character" w:customStyle="1" w:styleId="WW8Num10z6">
    <w:name w:val="WW8Num10z6"/>
    <w:rsid w:val="00A51B60"/>
  </w:style>
  <w:style w:type="character" w:customStyle="1" w:styleId="WW8Num10z7">
    <w:name w:val="WW8Num10z7"/>
    <w:rsid w:val="00A51B60"/>
  </w:style>
  <w:style w:type="character" w:customStyle="1" w:styleId="WW8Num10z8">
    <w:name w:val="WW8Num10z8"/>
    <w:rsid w:val="00A51B60"/>
  </w:style>
  <w:style w:type="character" w:customStyle="1" w:styleId="WW8Num11z2">
    <w:name w:val="WW8Num11z2"/>
    <w:rsid w:val="00A51B60"/>
  </w:style>
  <w:style w:type="character" w:customStyle="1" w:styleId="WW8Num11z3">
    <w:name w:val="WW8Num11z3"/>
    <w:rsid w:val="00A51B60"/>
  </w:style>
  <w:style w:type="character" w:customStyle="1" w:styleId="WW8Num11z4">
    <w:name w:val="WW8Num11z4"/>
    <w:rsid w:val="00A51B60"/>
  </w:style>
  <w:style w:type="character" w:customStyle="1" w:styleId="WW8Num11z5">
    <w:name w:val="WW8Num11z5"/>
    <w:rsid w:val="00A51B60"/>
  </w:style>
  <w:style w:type="character" w:customStyle="1" w:styleId="WW8Num11z6">
    <w:name w:val="WW8Num11z6"/>
    <w:rsid w:val="00A51B60"/>
  </w:style>
  <w:style w:type="character" w:customStyle="1" w:styleId="WW8Num11z7">
    <w:name w:val="WW8Num11z7"/>
    <w:rsid w:val="00A51B60"/>
  </w:style>
  <w:style w:type="character" w:customStyle="1" w:styleId="WW8Num11z8">
    <w:name w:val="WW8Num11z8"/>
    <w:rsid w:val="00A51B60"/>
  </w:style>
  <w:style w:type="character" w:customStyle="1" w:styleId="WW8Num12z1">
    <w:name w:val="WW8Num12z1"/>
    <w:rsid w:val="00A51B60"/>
    <w:rPr>
      <w:rFonts w:ascii="Courier New" w:hAnsi="Courier New" w:cs="Courier New" w:hint="default"/>
    </w:rPr>
  </w:style>
  <w:style w:type="character" w:customStyle="1" w:styleId="WW8Num12z3">
    <w:name w:val="WW8Num12z3"/>
    <w:rsid w:val="00A51B60"/>
    <w:rPr>
      <w:rFonts w:ascii="Symbol" w:hAnsi="Symbol" w:cs="Symbol" w:hint="default"/>
    </w:rPr>
  </w:style>
  <w:style w:type="character" w:customStyle="1" w:styleId="WW8Num13z2">
    <w:name w:val="WW8Num13z2"/>
    <w:rsid w:val="00A51B60"/>
    <w:rPr>
      <w:rFonts w:ascii="Wingdings" w:hAnsi="Wingdings" w:cs="Wingdings" w:hint="default"/>
    </w:rPr>
  </w:style>
  <w:style w:type="character" w:customStyle="1" w:styleId="WW8Num13z3">
    <w:name w:val="WW8Num13z3"/>
    <w:rsid w:val="00A51B60"/>
    <w:rPr>
      <w:rFonts w:ascii="Symbol" w:hAnsi="Symbol" w:cs="Symbol" w:hint="default"/>
    </w:rPr>
  </w:style>
  <w:style w:type="character" w:customStyle="1" w:styleId="WW8Num14z1">
    <w:name w:val="WW8Num14z1"/>
    <w:rsid w:val="00A51B60"/>
    <w:rPr>
      <w:rFonts w:ascii="Courier New" w:hAnsi="Courier New" w:cs="Courier New" w:hint="default"/>
    </w:rPr>
  </w:style>
  <w:style w:type="character" w:customStyle="1" w:styleId="WW8Num14z3">
    <w:name w:val="WW8Num14z3"/>
    <w:rsid w:val="00A51B60"/>
    <w:rPr>
      <w:rFonts w:ascii="Symbol" w:hAnsi="Symbol" w:cs="Symbol" w:hint="default"/>
    </w:rPr>
  </w:style>
  <w:style w:type="character" w:customStyle="1" w:styleId="WW8Num15z1">
    <w:name w:val="WW8Num15z1"/>
    <w:rsid w:val="00A51B60"/>
    <w:rPr>
      <w:rFonts w:hint="default"/>
    </w:rPr>
  </w:style>
  <w:style w:type="character" w:customStyle="1" w:styleId="WW8Num16z1">
    <w:name w:val="WW8Num16z1"/>
    <w:rsid w:val="00A51B60"/>
    <w:rPr>
      <w:rFonts w:ascii="Courier New" w:hAnsi="Courier New" w:cs="Courier New" w:hint="default"/>
    </w:rPr>
  </w:style>
  <w:style w:type="character" w:customStyle="1" w:styleId="WW8Num16z2">
    <w:name w:val="WW8Num16z2"/>
    <w:rsid w:val="00A51B60"/>
    <w:rPr>
      <w:rFonts w:ascii="Wingdings" w:hAnsi="Wingdings" w:cs="Wingdings" w:hint="default"/>
    </w:rPr>
  </w:style>
  <w:style w:type="character" w:customStyle="1" w:styleId="WW8Num21z0">
    <w:name w:val="WW8Num21z0"/>
    <w:rsid w:val="00A51B60"/>
    <w:rPr>
      <w:rFonts w:hint="default"/>
    </w:rPr>
  </w:style>
  <w:style w:type="character" w:customStyle="1" w:styleId="WW8Num21z1">
    <w:name w:val="WW8Num21z1"/>
    <w:rsid w:val="00A51B60"/>
  </w:style>
  <w:style w:type="character" w:customStyle="1" w:styleId="WW8Num21z2">
    <w:name w:val="WW8Num21z2"/>
    <w:rsid w:val="00A51B60"/>
  </w:style>
  <w:style w:type="character" w:customStyle="1" w:styleId="WW8Num21z3">
    <w:name w:val="WW8Num21z3"/>
    <w:rsid w:val="00A51B60"/>
  </w:style>
  <w:style w:type="character" w:customStyle="1" w:styleId="WW8Num21z4">
    <w:name w:val="WW8Num21z4"/>
    <w:rsid w:val="00A51B60"/>
  </w:style>
  <w:style w:type="character" w:customStyle="1" w:styleId="WW8Num21z5">
    <w:name w:val="WW8Num21z5"/>
    <w:rsid w:val="00A51B60"/>
  </w:style>
  <w:style w:type="character" w:customStyle="1" w:styleId="WW8Num21z6">
    <w:name w:val="WW8Num21z6"/>
    <w:rsid w:val="00A51B60"/>
  </w:style>
  <w:style w:type="character" w:customStyle="1" w:styleId="WW8Num21z7">
    <w:name w:val="WW8Num21z7"/>
    <w:rsid w:val="00A51B60"/>
  </w:style>
  <w:style w:type="character" w:customStyle="1" w:styleId="WW8Num21z8">
    <w:name w:val="WW8Num21z8"/>
    <w:rsid w:val="00A51B60"/>
  </w:style>
  <w:style w:type="character" w:customStyle="1" w:styleId="WW8Num22z0">
    <w:name w:val="WW8Num22z0"/>
    <w:rsid w:val="00A51B60"/>
    <w:rPr>
      <w:rFonts w:ascii="Wingdings" w:hAnsi="Wingdings" w:cs="Wingdings" w:hint="default"/>
    </w:rPr>
  </w:style>
  <w:style w:type="character" w:customStyle="1" w:styleId="WW8Num22z2">
    <w:name w:val="WW8Num22z2"/>
    <w:rsid w:val="00A51B60"/>
    <w:rPr>
      <w:rFonts w:ascii="Symbol" w:hAnsi="Symbol" w:cs="Symbol" w:hint="default"/>
    </w:rPr>
  </w:style>
  <w:style w:type="character" w:customStyle="1" w:styleId="WW8Num22z4">
    <w:name w:val="WW8Num22z4"/>
    <w:rsid w:val="00A51B60"/>
    <w:rPr>
      <w:rFonts w:ascii="Courier New" w:hAnsi="Courier New" w:cs="Courier New" w:hint="default"/>
    </w:rPr>
  </w:style>
  <w:style w:type="character" w:customStyle="1" w:styleId="WW8Num23z0">
    <w:name w:val="WW8Num23z0"/>
    <w:rsid w:val="00A51B60"/>
    <w:rPr>
      <w:rFonts w:hint="default"/>
    </w:rPr>
  </w:style>
  <w:style w:type="character" w:customStyle="1" w:styleId="WW8Num23z1">
    <w:name w:val="WW8Num23z1"/>
    <w:rsid w:val="00A51B60"/>
  </w:style>
  <w:style w:type="character" w:customStyle="1" w:styleId="WW8Num23z2">
    <w:name w:val="WW8Num23z2"/>
    <w:rsid w:val="00A51B60"/>
  </w:style>
  <w:style w:type="character" w:customStyle="1" w:styleId="WW8Num23z3">
    <w:name w:val="WW8Num23z3"/>
    <w:rsid w:val="00A51B60"/>
  </w:style>
  <w:style w:type="character" w:customStyle="1" w:styleId="WW8Num23z4">
    <w:name w:val="WW8Num23z4"/>
    <w:rsid w:val="00A51B60"/>
  </w:style>
  <w:style w:type="character" w:customStyle="1" w:styleId="WW8Num23z5">
    <w:name w:val="WW8Num23z5"/>
    <w:rsid w:val="00A51B60"/>
  </w:style>
  <w:style w:type="character" w:customStyle="1" w:styleId="WW8Num23z6">
    <w:name w:val="WW8Num23z6"/>
    <w:rsid w:val="00A51B60"/>
  </w:style>
  <w:style w:type="character" w:customStyle="1" w:styleId="WW8Num23z7">
    <w:name w:val="WW8Num23z7"/>
    <w:rsid w:val="00A51B60"/>
  </w:style>
  <w:style w:type="character" w:customStyle="1" w:styleId="WW8Num23z8">
    <w:name w:val="WW8Num23z8"/>
    <w:rsid w:val="00A51B60"/>
  </w:style>
  <w:style w:type="character" w:customStyle="1" w:styleId="WW8Num24z0">
    <w:name w:val="WW8Num24z0"/>
    <w:rsid w:val="00A51B60"/>
    <w:rPr>
      <w:rFonts w:ascii="Symbol" w:hAnsi="Symbol" w:cs="Symbol" w:hint="default"/>
    </w:rPr>
  </w:style>
  <w:style w:type="character" w:customStyle="1" w:styleId="WW8Num24z1">
    <w:name w:val="WW8Num24z1"/>
    <w:rsid w:val="00A51B60"/>
    <w:rPr>
      <w:rFonts w:ascii="Courier New" w:hAnsi="Courier New" w:cs="Courier New" w:hint="default"/>
    </w:rPr>
  </w:style>
  <w:style w:type="character" w:customStyle="1" w:styleId="WW8Num24z2">
    <w:name w:val="WW8Num24z2"/>
    <w:rsid w:val="00A51B60"/>
    <w:rPr>
      <w:rFonts w:ascii="Wingdings" w:hAnsi="Wingdings" w:cs="Wingdings" w:hint="default"/>
    </w:rPr>
  </w:style>
  <w:style w:type="character" w:customStyle="1" w:styleId="Domylnaczcionkaakapitu1">
    <w:name w:val="Domyślna czcionka akapitu1"/>
    <w:rsid w:val="00A51B60"/>
  </w:style>
  <w:style w:type="character" w:customStyle="1" w:styleId="Znakiprzypiswdolnych">
    <w:name w:val="Znaki przypisów dolnych"/>
    <w:basedOn w:val="Domylnaczcionkaakapitu1"/>
    <w:rsid w:val="00A51B60"/>
    <w:rPr>
      <w:vertAlign w:val="superscript"/>
    </w:rPr>
  </w:style>
  <w:style w:type="character" w:customStyle="1" w:styleId="Znakiprzypiswkocowych">
    <w:name w:val="Znaki przypisów końcowych"/>
    <w:basedOn w:val="Domylnaczcionkaakapitu1"/>
    <w:rsid w:val="00A51B60"/>
    <w:rPr>
      <w:vertAlign w:val="superscript"/>
    </w:rPr>
  </w:style>
  <w:style w:type="character" w:customStyle="1" w:styleId="Odwoaniedokomentarza1">
    <w:name w:val="Odwołanie do komentarza1"/>
    <w:basedOn w:val="Domylnaczcionkaakapitu1"/>
    <w:rsid w:val="00A51B60"/>
    <w:rPr>
      <w:sz w:val="16"/>
      <w:szCs w:val="16"/>
    </w:rPr>
  </w:style>
  <w:style w:type="character" w:customStyle="1" w:styleId="TekstpodstawowyZnak">
    <w:name w:val="Tekst podstawowy Znak"/>
    <w:basedOn w:val="Domylnaczcionkaakapitu1"/>
    <w:rsid w:val="00A51B60"/>
    <w:rPr>
      <w:rFonts w:eastAsia="Lucida Sans Unicode"/>
      <w:kern w:val="1"/>
      <w:sz w:val="24"/>
      <w:szCs w:val="24"/>
    </w:rPr>
  </w:style>
  <w:style w:type="character" w:customStyle="1" w:styleId="Odwoanieprzypisudolnego1">
    <w:name w:val="Odwołanie przypisu dolnego1"/>
    <w:rsid w:val="00A51B60"/>
    <w:rPr>
      <w:vertAlign w:val="superscript"/>
    </w:rPr>
  </w:style>
  <w:style w:type="character" w:customStyle="1" w:styleId="Odwoanieprzypisukocowego1">
    <w:name w:val="Odwołanie przypisu końcowego1"/>
    <w:rsid w:val="00A51B60"/>
    <w:rPr>
      <w:vertAlign w:val="superscript"/>
    </w:rPr>
  </w:style>
  <w:style w:type="character" w:customStyle="1" w:styleId="Odwoanieprzypisudolnego2">
    <w:name w:val="Odwołanie przypisu dolnego2"/>
    <w:rsid w:val="00A51B60"/>
    <w:rPr>
      <w:vertAlign w:val="superscript"/>
    </w:rPr>
  </w:style>
  <w:style w:type="character" w:customStyle="1" w:styleId="Odwoanieprzypisukocowego2">
    <w:name w:val="Odwołanie przypisu końcowego2"/>
    <w:rsid w:val="00A51B60"/>
    <w:rPr>
      <w:vertAlign w:val="superscript"/>
    </w:rPr>
  </w:style>
  <w:style w:type="character" w:customStyle="1" w:styleId="Odwoanieprzypisudolnego3">
    <w:name w:val="Odwołanie przypisu dolnego3"/>
    <w:rsid w:val="00A51B60"/>
    <w:rPr>
      <w:vertAlign w:val="superscript"/>
    </w:rPr>
  </w:style>
  <w:style w:type="character" w:customStyle="1" w:styleId="Odwoanieprzypisukocowego3">
    <w:name w:val="Odwołanie przypisu końcowego3"/>
    <w:rsid w:val="00A51B60"/>
    <w:rPr>
      <w:vertAlign w:val="superscript"/>
    </w:rPr>
  </w:style>
  <w:style w:type="character" w:styleId="Odwoanieprzypisudolnego">
    <w:name w:val="footnote reference"/>
    <w:rsid w:val="00A51B60"/>
    <w:rPr>
      <w:vertAlign w:val="superscript"/>
    </w:rPr>
  </w:style>
  <w:style w:type="character" w:styleId="Odwoanieprzypisukocowego">
    <w:name w:val="endnote reference"/>
    <w:rsid w:val="00A51B60"/>
    <w:rPr>
      <w:vertAlign w:val="superscript"/>
    </w:rPr>
  </w:style>
  <w:style w:type="character" w:customStyle="1" w:styleId="Znakiwypunktowania">
    <w:name w:val="Znaki wypunktowania"/>
    <w:rsid w:val="00A51B60"/>
    <w:rPr>
      <w:rFonts w:ascii="OpenSymbol" w:eastAsia="OpenSymbol" w:hAnsi="OpenSymbol" w:cs="OpenSymbol"/>
    </w:rPr>
  </w:style>
  <w:style w:type="paragraph" w:customStyle="1" w:styleId="Nagwek40">
    <w:name w:val="Nagłówek4"/>
    <w:basedOn w:val="Nagwek30"/>
    <w:next w:val="Tekstpodstawowy"/>
    <w:rsid w:val="00A51B60"/>
    <w:pPr>
      <w:jc w:val="center"/>
    </w:pPr>
    <w:rPr>
      <w:b/>
      <w:bCs/>
      <w:sz w:val="56"/>
      <w:szCs w:val="56"/>
    </w:rPr>
  </w:style>
  <w:style w:type="paragraph" w:styleId="Tekstpodstawowy">
    <w:name w:val="Body Text"/>
    <w:basedOn w:val="Normalny"/>
    <w:link w:val="TekstpodstawowyZnak1"/>
    <w:rsid w:val="00A51B60"/>
    <w:pPr>
      <w:widowControl w:val="0"/>
      <w:spacing w:after="120" w:line="240" w:lineRule="auto"/>
    </w:pPr>
    <w:rPr>
      <w:rFonts w:ascii="Times New Roman" w:eastAsia="Lucida Sans Unicode" w:hAnsi="Times New Roman"/>
      <w:kern w:val="1"/>
      <w:sz w:val="24"/>
      <w:szCs w:val="24"/>
    </w:rPr>
  </w:style>
  <w:style w:type="character" w:customStyle="1" w:styleId="TekstpodstawowyZnak1">
    <w:name w:val="Tekst podstawowy Znak1"/>
    <w:basedOn w:val="Domylnaczcionkaakapitu"/>
    <w:link w:val="Tekstpodstawowy"/>
    <w:rsid w:val="00A51B60"/>
    <w:rPr>
      <w:rFonts w:ascii="Times New Roman" w:eastAsia="Lucida Sans Unicode" w:hAnsi="Times New Roman" w:cs="Times New Roman"/>
      <w:kern w:val="1"/>
      <w:sz w:val="24"/>
      <w:szCs w:val="24"/>
      <w:lang w:eastAsia="zh-CN"/>
    </w:rPr>
  </w:style>
  <w:style w:type="paragraph" w:styleId="Lista">
    <w:name w:val="List"/>
    <w:basedOn w:val="Tekstpodstawowy"/>
    <w:rsid w:val="00A51B60"/>
    <w:rPr>
      <w:rFonts w:cs="Arial"/>
    </w:rPr>
  </w:style>
  <w:style w:type="paragraph" w:styleId="Legenda">
    <w:name w:val="caption"/>
    <w:basedOn w:val="Normalny"/>
    <w:qFormat/>
    <w:rsid w:val="00A51B60"/>
    <w:pPr>
      <w:suppressLineNumbers/>
      <w:spacing w:before="120" w:after="120" w:line="240" w:lineRule="auto"/>
    </w:pPr>
    <w:rPr>
      <w:rFonts w:ascii="Times New Roman" w:eastAsia="Times New Roman" w:hAnsi="Times New Roman" w:cs="Mangal"/>
      <w:i/>
      <w:iCs/>
      <w:sz w:val="24"/>
      <w:szCs w:val="24"/>
    </w:rPr>
  </w:style>
  <w:style w:type="paragraph" w:customStyle="1" w:styleId="Indeks">
    <w:name w:val="Indeks"/>
    <w:basedOn w:val="Normalny"/>
    <w:rsid w:val="00A51B60"/>
    <w:pPr>
      <w:suppressLineNumbers/>
      <w:spacing w:after="0" w:line="240" w:lineRule="auto"/>
    </w:pPr>
    <w:rPr>
      <w:rFonts w:ascii="Times New Roman" w:eastAsia="Times New Roman" w:hAnsi="Times New Roman" w:cs="Arial"/>
      <w:sz w:val="24"/>
      <w:szCs w:val="24"/>
    </w:rPr>
  </w:style>
  <w:style w:type="paragraph" w:customStyle="1" w:styleId="Nagwek30">
    <w:name w:val="Nagłówek3"/>
    <w:basedOn w:val="Normalny"/>
    <w:next w:val="Tekstpodstawowy"/>
    <w:rsid w:val="00A51B60"/>
    <w:pPr>
      <w:keepNext/>
      <w:spacing w:before="240" w:after="120" w:line="240" w:lineRule="auto"/>
    </w:pPr>
    <w:rPr>
      <w:rFonts w:ascii="Liberation Sans" w:eastAsia="Microsoft YaHei" w:hAnsi="Liberation Sans" w:cs="Mangal"/>
      <w:sz w:val="28"/>
      <w:szCs w:val="28"/>
    </w:rPr>
  </w:style>
  <w:style w:type="paragraph" w:customStyle="1" w:styleId="Legenda3">
    <w:name w:val="Legenda3"/>
    <w:basedOn w:val="Normalny"/>
    <w:rsid w:val="00A51B60"/>
    <w:pPr>
      <w:suppressLineNumbers/>
      <w:spacing w:before="120" w:after="120" w:line="240" w:lineRule="auto"/>
    </w:pPr>
    <w:rPr>
      <w:rFonts w:ascii="Times New Roman" w:eastAsia="Times New Roman" w:hAnsi="Times New Roman" w:cs="Mangal"/>
      <w:i/>
      <w:iCs/>
      <w:sz w:val="24"/>
      <w:szCs w:val="24"/>
    </w:rPr>
  </w:style>
  <w:style w:type="paragraph" w:customStyle="1" w:styleId="Nagwek20">
    <w:name w:val="Nagłówek2"/>
    <w:basedOn w:val="Normalny"/>
    <w:next w:val="Tekstpodstawowy"/>
    <w:rsid w:val="00A51B60"/>
    <w:pPr>
      <w:keepNext/>
      <w:spacing w:before="240" w:after="120" w:line="240" w:lineRule="auto"/>
    </w:pPr>
    <w:rPr>
      <w:rFonts w:ascii="Liberation Sans" w:eastAsia="Microsoft YaHei" w:hAnsi="Liberation Sans" w:cs="Arial"/>
      <w:sz w:val="28"/>
      <w:szCs w:val="28"/>
    </w:rPr>
  </w:style>
  <w:style w:type="paragraph" w:customStyle="1" w:styleId="Legenda2">
    <w:name w:val="Legenda2"/>
    <w:basedOn w:val="Normalny"/>
    <w:rsid w:val="00A51B60"/>
    <w:pPr>
      <w:suppressLineNumbers/>
      <w:spacing w:before="120" w:after="120" w:line="240" w:lineRule="auto"/>
    </w:pPr>
    <w:rPr>
      <w:rFonts w:ascii="Times New Roman" w:eastAsia="Times New Roman" w:hAnsi="Times New Roman" w:cs="Arial"/>
      <w:i/>
      <w:iCs/>
      <w:sz w:val="24"/>
      <w:szCs w:val="24"/>
    </w:rPr>
  </w:style>
  <w:style w:type="paragraph" w:customStyle="1" w:styleId="Nagwek10">
    <w:name w:val="Nagłówek1"/>
    <w:basedOn w:val="Normalny"/>
    <w:next w:val="Tekstpodstawowy"/>
    <w:rsid w:val="00A51B60"/>
    <w:pPr>
      <w:keepNext/>
      <w:spacing w:before="240" w:after="120" w:line="240" w:lineRule="auto"/>
    </w:pPr>
    <w:rPr>
      <w:rFonts w:ascii="Liberation Sans" w:eastAsia="Microsoft YaHei" w:hAnsi="Liberation Sans" w:cs="Arial"/>
      <w:sz w:val="28"/>
      <w:szCs w:val="28"/>
    </w:rPr>
  </w:style>
  <w:style w:type="paragraph" w:customStyle="1" w:styleId="Legenda1">
    <w:name w:val="Legenda1"/>
    <w:basedOn w:val="Normalny"/>
    <w:rsid w:val="00A51B60"/>
    <w:pPr>
      <w:suppressLineNumbers/>
      <w:spacing w:before="120" w:after="120" w:line="240" w:lineRule="auto"/>
    </w:pPr>
    <w:rPr>
      <w:rFonts w:ascii="Times New Roman" w:eastAsia="Times New Roman" w:hAnsi="Times New Roman" w:cs="Arial"/>
      <w:i/>
      <w:iCs/>
      <w:sz w:val="24"/>
      <w:szCs w:val="24"/>
    </w:rPr>
  </w:style>
  <w:style w:type="paragraph" w:styleId="Tekstprzypisudolnego">
    <w:name w:val="footnote text"/>
    <w:basedOn w:val="Normalny"/>
    <w:link w:val="TekstprzypisudolnegoZnak"/>
    <w:rsid w:val="00A51B60"/>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A51B60"/>
    <w:rPr>
      <w:rFonts w:ascii="Times New Roman" w:eastAsia="Times New Roman" w:hAnsi="Times New Roman" w:cs="Times New Roman"/>
      <w:sz w:val="20"/>
      <w:szCs w:val="20"/>
      <w:lang w:eastAsia="zh-CN"/>
    </w:rPr>
  </w:style>
  <w:style w:type="paragraph" w:styleId="Bezodstpw">
    <w:name w:val="No Spacing"/>
    <w:qFormat/>
    <w:rsid w:val="00A51B60"/>
    <w:pPr>
      <w:suppressAutoHyphens/>
    </w:pPr>
    <w:rPr>
      <w:rFonts w:eastAsia="Times New Roman" w:cs="Calibri"/>
      <w:sz w:val="22"/>
      <w:szCs w:val="22"/>
      <w:lang w:eastAsia="zh-CN"/>
    </w:rPr>
  </w:style>
  <w:style w:type="paragraph" w:customStyle="1" w:styleId="Zawartotabeli">
    <w:name w:val="Zawartość tabeli"/>
    <w:basedOn w:val="Normalny"/>
    <w:rsid w:val="00A51B60"/>
    <w:pPr>
      <w:widowControl w:val="0"/>
      <w:suppressLineNumbers/>
      <w:spacing w:after="0" w:line="240" w:lineRule="auto"/>
    </w:pPr>
    <w:rPr>
      <w:rFonts w:ascii="Times New Roman" w:eastAsia="Lucida Sans Unicode" w:hAnsi="Times New Roman"/>
      <w:kern w:val="1"/>
      <w:sz w:val="24"/>
      <w:szCs w:val="24"/>
    </w:rPr>
  </w:style>
  <w:style w:type="paragraph" w:customStyle="1" w:styleId="Nagwekwykazurde1">
    <w:name w:val="Nagłówek wykazu źródeł1"/>
    <w:basedOn w:val="Nagwek1"/>
    <w:next w:val="Normalny"/>
    <w:rsid w:val="00A51B60"/>
    <w:pPr>
      <w:keepLines/>
      <w:tabs>
        <w:tab w:val="clear" w:pos="0"/>
      </w:tabs>
      <w:spacing w:before="480" w:after="0" w:line="276" w:lineRule="auto"/>
      <w:ind w:left="0" w:firstLine="0"/>
    </w:pPr>
    <w:rPr>
      <w:rFonts w:ascii="Cambria" w:hAnsi="Cambria" w:cs="Times New Roman"/>
      <w:color w:val="365F91"/>
      <w:sz w:val="28"/>
      <w:szCs w:val="28"/>
    </w:rPr>
  </w:style>
  <w:style w:type="paragraph" w:styleId="Spistreci1">
    <w:name w:val="toc 1"/>
    <w:basedOn w:val="Normalny"/>
    <w:next w:val="Normalny"/>
    <w:rsid w:val="00A51B60"/>
    <w:pPr>
      <w:spacing w:after="0" w:line="240" w:lineRule="auto"/>
    </w:pPr>
    <w:rPr>
      <w:rFonts w:ascii="Times New Roman" w:eastAsia="Times New Roman" w:hAnsi="Times New Roman"/>
      <w:sz w:val="24"/>
      <w:szCs w:val="24"/>
    </w:rPr>
  </w:style>
  <w:style w:type="paragraph" w:styleId="Spistreci2">
    <w:name w:val="toc 2"/>
    <w:basedOn w:val="Normalny"/>
    <w:next w:val="Normalny"/>
    <w:rsid w:val="00A51B60"/>
    <w:pPr>
      <w:spacing w:after="0" w:line="240" w:lineRule="auto"/>
      <w:ind w:left="240"/>
    </w:pPr>
    <w:rPr>
      <w:rFonts w:ascii="Times New Roman" w:eastAsia="Times New Roman" w:hAnsi="Times New Roman"/>
      <w:sz w:val="24"/>
      <w:szCs w:val="24"/>
    </w:rPr>
  </w:style>
  <w:style w:type="paragraph" w:styleId="Spistreci3">
    <w:name w:val="toc 3"/>
    <w:basedOn w:val="Normalny"/>
    <w:next w:val="Normalny"/>
    <w:rsid w:val="00A51B60"/>
    <w:pPr>
      <w:spacing w:after="0" w:line="240" w:lineRule="auto"/>
      <w:ind w:left="480"/>
    </w:pPr>
    <w:rPr>
      <w:rFonts w:ascii="Times New Roman" w:eastAsia="Times New Roman" w:hAnsi="Times New Roman"/>
      <w:sz w:val="24"/>
      <w:szCs w:val="24"/>
    </w:rPr>
  </w:style>
  <w:style w:type="paragraph" w:styleId="Tekstprzypisukocowego">
    <w:name w:val="endnote text"/>
    <w:basedOn w:val="Normalny"/>
    <w:link w:val="TekstprzypisukocowegoZnak"/>
    <w:rsid w:val="00A51B60"/>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rsid w:val="00A51B60"/>
    <w:rPr>
      <w:rFonts w:ascii="Times New Roman" w:eastAsia="Times New Roman" w:hAnsi="Times New Roman" w:cs="Times New Roman"/>
      <w:sz w:val="20"/>
      <w:szCs w:val="20"/>
      <w:lang w:eastAsia="zh-CN"/>
    </w:rPr>
  </w:style>
  <w:style w:type="paragraph" w:styleId="Spistreci4">
    <w:name w:val="toc 4"/>
    <w:basedOn w:val="Normalny"/>
    <w:next w:val="Normalny"/>
    <w:rsid w:val="00A51B60"/>
    <w:pPr>
      <w:spacing w:after="0" w:line="240" w:lineRule="auto"/>
      <w:ind w:left="720"/>
    </w:pPr>
    <w:rPr>
      <w:rFonts w:ascii="Times New Roman" w:eastAsia="Times New Roman" w:hAnsi="Times New Roman"/>
      <w:sz w:val="24"/>
      <w:szCs w:val="24"/>
    </w:rPr>
  </w:style>
  <w:style w:type="paragraph" w:customStyle="1" w:styleId="Tekstkomentarza1">
    <w:name w:val="Tekst komentarza1"/>
    <w:basedOn w:val="Normalny"/>
    <w:rsid w:val="00A51B60"/>
    <w:pPr>
      <w:spacing w:after="0" w:line="240" w:lineRule="auto"/>
    </w:pPr>
    <w:rPr>
      <w:rFonts w:ascii="Times New Roman" w:eastAsia="Times New Roman" w:hAnsi="Times New Roman"/>
      <w:sz w:val="20"/>
      <w:szCs w:val="20"/>
    </w:rPr>
  </w:style>
  <w:style w:type="paragraph" w:styleId="Tekstkomentarza">
    <w:name w:val="annotation text"/>
    <w:basedOn w:val="Normalny"/>
    <w:link w:val="TekstkomentarzaZnak"/>
    <w:uiPriority w:val="99"/>
    <w:semiHidden/>
    <w:unhideWhenUsed/>
    <w:rsid w:val="00A51B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B60"/>
    <w:rPr>
      <w:rFonts w:ascii="Calibri" w:eastAsia="Calibri" w:hAnsi="Calibri" w:cs="Times New Roman"/>
      <w:sz w:val="20"/>
      <w:szCs w:val="20"/>
      <w:lang w:eastAsia="zh-CN"/>
    </w:rPr>
  </w:style>
  <w:style w:type="paragraph" w:styleId="Tematkomentarza">
    <w:name w:val="annotation subject"/>
    <w:basedOn w:val="Tekstkomentarza1"/>
    <w:next w:val="Tekstkomentarza1"/>
    <w:link w:val="TematkomentarzaZnak"/>
    <w:rsid w:val="00A51B60"/>
    <w:rPr>
      <w:b/>
      <w:bCs/>
    </w:rPr>
  </w:style>
  <w:style w:type="character" w:customStyle="1" w:styleId="TematkomentarzaZnak">
    <w:name w:val="Temat komentarza Znak"/>
    <w:basedOn w:val="TekstkomentarzaZnak"/>
    <w:link w:val="Tematkomentarza"/>
    <w:rsid w:val="00A51B60"/>
    <w:rPr>
      <w:rFonts w:ascii="Times New Roman" w:eastAsia="Times New Roman" w:hAnsi="Times New Roman" w:cs="Times New Roman"/>
      <w:b/>
      <w:bCs/>
      <w:sz w:val="20"/>
      <w:szCs w:val="20"/>
      <w:lang w:eastAsia="zh-CN"/>
    </w:rPr>
  </w:style>
  <w:style w:type="paragraph" w:styleId="Tekstdymka">
    <w:name w:val="Balloon Text"/>
    <w:basedOn w:val="Normalny"/>
    <w:link w:val="TekstdymkaZnak"/>
    <w:rsid w:val="00A51B60"/>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rsid w:val="00A51B60"/>
    <w:rPr>
      <w:rFonts w:ascii="Tahoma" w:eastAsia="Times New Roman" w:hAnsi="Tahoma" w:cs="Tahoma"/>
      <w:sz w:val="16"/>
      <w:szCs w:val="16"/>
      <w:lang w:eastAsia="zh-CN"/>
    </w:rPr>
  </w:style>
  <w:style w:type="paragraph" w:customStyle="1" w:styleId="Nagwektabeli">
    <w:name w:val="Nagłówek tabeli"/>
    <w:basedOn w:val="Zawartotabeli"/>
    <w:rsid w:val="00A51B60"/>
    <w:pPr>
      <w:jc w:val="center"/>
    </w:pPr>
    <w:rPr>
      <w:b/>
      <w:bCs/>
    </w:rPr>
  </w:style>
  <w:style w:type="paragraph" w:customStyle="1" w:styleId="Zawartoramki">
    <w:name w:val="Zawartość ramki"/>
    <w:basedOn w:val="Normalny"/>
    <w:rsid w:val="00A51B60"/>
    <w:pPr>
      <w:spacing w:after="0" w:line="240" w:lineRule="auto"/>
    </w:pPr>
    <w:rPr>
      <w:rFonts w:ascii="Times New Roman" w:eastAsia="Times New Roman" w:hAnsi="Times New Roman"/>
      <w:sz w:val="24"/>
      <w:szCs w:val="24"/>
    </w:rPr>
  </w:style>
  <w:style w:type="paragraph" w:customStyle="1" w:styleId="Cytaty">
    <w:name w:val="Cytaty"/>
    <w:basedOn w:val="Normalny"/>
    <w:rsid w:val="00A51B60"/>
    <w:pPr>
      <w:spacing w:after="283" w:line="240" w:lineRule="auto"/>
      <w:ind w:left="567" w:right="567"/>
    </w:pPr>
    <w:rPr>
      <w:rFonts w:ascii="Times New Roman" w:eastAsia="Times New Roman" w:hAnsi="Times New Roman"/>
      <w:sz w:val="24"/>
      <w:szCs w:val="24"/>
    </w:rPr>
  </w:style>
  <w:style w:type="paragraph" w:styleId="Podtytu">
    <w:name w:val="Subtitle"/>
    <w:basedOn w:val="Nagwek30"/>
    <w:next w:val="Tekstpodstawowy"/>
    <w:link w:val="PodtytuZnak"/>
    <w:qFormat/>
    <w:rsid w:val="00A51B60"/>
    <w:pPr>
      <w:spacing w:before="60"/>
      <w:jc w:val="center"/>
    </w:pPr>
    <w:rPr>
      <w:sz w:val="36"/>
      <w:szCs w:val="36"/>
    </w:rPr>
  </w:style>
  <w:style w:type="character" w:customStyle="1" w:styleId="PodtytuZnak">
    <w:name w:val="Podtytuł Znak"/>
    <w:basedOn w:val="Domylnaczcionkaakapitu"/>
    <w:link w:val="Podtytu"/>
    <w:rsid w:val="00A51B60"/>
    <w:rPr>
      <w:rFonts w:ascii="Liberation Sans" w:eastAsia="Microsoft YaHei" w:hAnsi="Liberation Sans" w:cs="Mangal"/>
      <w:sz w:val="36"/>
      <w:szCs w:val="36"/>
      <w:lang w:eastAsia="zh-CN"/>
    </w:rPr>
  </w:style>
  <w:style w:type="paragraph" w:styleId="Tytu">
    <w:name w:val="Title"/>
    <w:basedOn w:val="Nagwek40"/>
    <w:next w:val="Tekstpodstawowy"/>
    <w:link w:val="TytuZnak"/>
    <w:qFormat/>
    <w:rsid w:val="00A51B60"/>
  </w:style>
  <w:style w:type="character" w:customStyle="1" w:styleId="TytuZnak">
    <w:name w:val="Tytuł Znak"/>
    <w:basedOn w:val="Domylnaczcionkaakapitu"/>
    <w:link w:val="Tytu"/>
    <w:rsid w:val="00A51B60"/>
    <w:rPr>
      <w:rFonts w:ascii="Liberation Sans" w:eastAsia="Microsoft YaHei" w:hAnsi="Liberation Sans" w:cs="Mangal"/>
      <w:b/>
      <w:bCs/>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5.xml"/><Relationship Id="rId117" Type="http://schemas.openxmlformats.org/officeDocument/2006/relationships/image" Target="media/image94.png"/><Relationship Id="rId21" Type="http://schemas.openxmlformats.org/officeDocument/2006/relationships/chart" Target="charts/chart11.xml"/><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image" Target="media/image45.png"/><Relationship Id="rId84" Type="http://schemas.openxmlformats.org/officeDocument/2006/relationships/image" Target="media/image61.png"/><Relationship Id="rId89" Type="http://schemas.openxmlformats.org/officeDocument/2006/relationships/image" Target="media/image66.png"/><Relationship Id="rId112" Type="http://schemas.openxmlformats.org/officeDocument/2006/relationships/image" Target="media/image89.png"/><Relationship Id="rId133" Type="http://schemas.openxmlformats.org/officeDocument/2006/relationships/image" Target="media/image110.png"/><Relationship Id="rId138" Type="http://schemas.openxmlformats.org/officeDocument/2006/relationships/image" Target="media/image115.png"/><Relationship Id="rId154" Type="http://schemas.openxmlformats.org/officeDocument/2006/relationships/image" Target="media/image131.png"/><Relationship Id="rId16" Type="http://schemas.openxmlformats.org/officeDocument/2006/relationships/chart" Target="charts/chart6.xml"/><Relationship Id="rId107" Type="http://schemas.openxmlformats.org/officeDocument/2006/relationships/image" Target="media/image84.png"/><Relationship Id="rId11" Type="http://schemas.openxmlformats.org/officeDocument/2006/relationships/chart" Target="charts/chart2.xml"/><Relationship Id="rId32" Type="http://schemas.openxmlformats.org/officeDocument/2006/relationships/image" Target="media/image9.png"/><Relationship Id="rId37" Type="http://schemas.openxmlformats.org/officeDocument/2006/relationships/image" Target="media/image14.png"/><Relationship Id="rId53" Type="http://schemas.openxmlformats.org/officeDocument/2006/relationships/image" Target="media/image30.png"/><Relationship Id="rId58" Type="http://schemas.openxmlformats.org/officeDocument/2006/relationships/image" Target="media/image35.png"/><Relationship Id="rId74" Type="http://schemas.openxmlformats.org/officeDocument/2006/relationships/image" Target="media/image51.png"/><Relationship Id="rId79" Type="http://schemas.openxmlformats.org/officeDocument/2006/relationships/image" Target="media/image56.png"/><Relationship Id="rId102" Type="http://schemas.openxmlformats.org/officeDocument/2006/relationships/image" Target="media/image79.png"/><Relationship Id="rId123" Type="http://schemas.openxmlformats.org/officeDocument/2006/relationships/image" Target="media/image100.png"/><Relationship Id="rId128" Type="http://schemas.openxmlformats.org/officeDocument/2006/relationships/image" Target="media/image105.png"/><Relationship Id="rId144" Type="http://schemas.openxmlformats.org/officeDocument/2006/relationships/image" Target="media/image121.png"/><Relationship Id="rId149" Type="http://schemas.openxmlformats.org/officeDocument/2006/relationships/image" Target="media/image126.png"/><Relationship Id="rId5" Type="http://schemas.openxmlformats.org/officeDocument/2006/relationships/footnotes" Target="footnotes.xml"/><Relationship Id="rId90" Type="http://schemas.openxmlformats.org/officeDocument/2006/relationships/image" Target="media/image67.png"/><Relationship Id="rId95" Type="http://schemas.openxmlformats.org/officeDocument/2006/relationships/image" Target="media/image72.png"/><Relationship Id="rId22" Type="http://schemas.openxmlformats.org/officeDocument/2006/relationships/chart" Target="charts/chart12.xml"/><Relationship Id="rId27" Type="http://schemas.openxmlformats.org/officeDocument/2006/relationships/chart" Target="charts/chart16.xml"/><Relationship Id="rId43" Type="http://schemas.openxmlformats.org/officeDocument/2006/relationships/image" Target="media/image20.png"/><Relationship Id="rId48" Type="http://schemas.openxmlformats.org/officeDocument/2006/relationships/image" Target="media/image25.png"/><Relationship Id="rId64" Type="http://schemas.openxmlformats.org/officeDocument/2006/relationships/image" Target="media/image41.png"/><Relationship Id="rId69" Type="http://schemas.openxmlformats.org/officeDocument/2006/relationships/image" Target="media/image46.png"/><Relationship Id="rId113" Type="http://schemas.openxmlformats.org/officeDocument/2006/relationships/image" Target="media/image90.png"/><Relationship Id="rId118" Type="http://schemas.openxmlformats.org/officeDocument/2006/relationships/image" Target="media/image95.png"/><Relationship Id="rId134" Type="http://schemas.openxmlformats.org/officeDocument/2006/relationships/image" Target="media/image111.png"/><Relationship Id="rId139" Type="http://schemas.openxmlformats.org/officeDocument/2006/relationships/image" Target="media/image116.png"/><Relationship Id="rId80" Type="http://schemas.openxmlformats.org/officeDocument/2006/relationships/image" Target="media/image57.png"/><Relationship Id="rId85" Type="http://schemas.openxmlformats.org/officeDocument/2006/relationships/image" Target="media/image62.png"/><Relationship Id="rId150" Type="http://schemas.openxmlformats.org/officeDocument/2006/relationships/image" Target="media/image127.png"/><Relationship Id="rId155" Type="http://schemas.openxmlformats.org/officeDocument/2006/relationships/image" Target="media/image132.png"/><Relationship Id="rId12" Type="http://schemas.openxmlformats.org/officeDocument/2006/relationships/chart" Target="charts/chart3.xml"/><Relationship Id="rId17" Type="http://schemas.openxmlformats.org/officeDocument/2006/relationships/chart" Target="charts/chart7.xml"/><Relationship Id="rId33" Type="http://schemas.openxmlformats.org/officeDocument/2006/relationships/image" Target="media/image10.png"/><Relationship Id="rId38" Type="http://schemas.openxmlformats.org/officeDocument/2006/relationships/image" Target="media/image15.png"/><Relationship Id="rId59" Type="http://schemas.openxmlformats.org/officeDocument/2006/relationships/image" Target="media/image36.png"/><Relationship Id="rId103" Type="http://schemas.openxmlformats.org/officeDocument/2006/relationships/image" Target="media/image80.png"/><Relationship Id="rId108" Type="http://schemas.openxmlformats.org/officeDocument/2006/relationships/image" Target="media/image85.png"/><Relationship Id="rId124" Type="http://schemas.openxmlformats.org/officeDocument/2006/relationships/image" Target="media/image101.png"/><Relationship Id="rId129" Type="http://schemas.openxmlformats.org/officeDocument/2006/relationships/image" Target="media/image106.png"/><Relationship Id="rId20" Type="http://schemas.openxmlformats.org/officeDocument/2006/relationships/chart" Target="charts/chart10.xml"/><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image" Target="media/image39.png"/><Relationship Id="rId70" Type="http://schemas.openxmlformats.org/officeDocument/2006/relationships/image" Target="media/image47.png"/><Relationship Id="rId75" Type="http://schemas.openxmlformats.org/officeDocument/2006/relationships/image" Target="media/image52.png"/><Relationship Id="rId83" Type="http://schemas.openxmlformats.org/officeDocument/2006/relationships/image" Target="media/image60.png"/><Relationship Id="rId88" Type="http://schemas.openxmlformats.org/officeDocument/2006/relationships/image" Target="media/image65.png"/><Relationship Id="rId91" Type="http://schemas.openxmlformats.org/officeDocument/2006/relationships/image" Target="media/image68.png"/><Relationship Id="rId96" Type="http://schemas.openxmlformats.org/officeDocument/2006/relationships/image" Target="media/image73.png"/><Relationship Id="rId111" Type="http://schemas.openxmlformats.org/officeDocument/2006/relationships/image" Target="media/image88.png"/><Relationship Id="rId132" Type="http://schemas.openxmlformats.org/officeDocument/2006/relationships/image" Target="media/image109.png"/><Relationship Id="rId140" Type="http://schemas.openxmlformats.org/officeDocument/2006/relationships/image" Target="media/image117.png"/><Relationship Id="rId145" Type="http://schemas.openxmlformats.org/officeDocument/2006/relationships/image" Target="media/image122.png"/><Relationship Id="rId153" Type="http://schemas.openxmlformats.org/officeDocument/2006/relationships/image" Target="media/image13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chart" Target="charts/chart13.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image" Target="media/image34.png"/><Relationship Id="rId106" Type="http://schemas.openxmlformats.org/officeDocument/2006/relationships/image" Target="media/image83.png"/><Relationship Id="rId114" Type="http://schemas.openxmlformats.org/officeDocument/2006/relationships/image" Target="media/image91.png"/><Relationship Id="rId119" Type="http://schemas.openxmlformats.org/officeDocument/2006/relationships/image" Target="media/image96.png"/><Relationship Id="rId127" Type="http://schemas.openxmlformats.org/officeDocument/2006/relationships/image" Target="media/image104.png"/><Relationship Id="rId10" Type="http://schemas.openxmlformats.org/officeDocument/2006/relationships/chart" Target="charts/chart1.xm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8.png"/><Relationship Id="rId86" Type="http://schemas.openxmlformats.org/officeDocument/2006/relationships/image" Target="media/image63.png"/><Relationship Id="rId94" Type="http://schemas.openxmlformats.org/officeDocument/2006/relationships/image" Target="media/image71.png"/><Relationship Id="rId99" Type="http://schemas.openxmlformats.org/officeDocument/2006/relationships/image" Target="media/image76.png"/><Relationship Id="rId101" Type="http://schemas.openxmlformats.org/officeDocument/2006/relationships/image" Target="media/image78.png"/><Relationship Id="rId122" Type="http://schemas.openxmlformats.org/officeDocument/2006/relationships/image" Target="media/image99.png"/><Relationship Id="rId130" Type="http://schemas.openxmlformats.org/officeDocument/2006/relationships/image" Target="media/image107.png"/><Relationship Id="rId135" Type="http://schemas.openxmlformats.org/officeDocument/2006/relationships/image" Target="media/image112.png"/><Relationship Id="rId143" Type="http://schemas.openxmlformats.org/officeDocument/2006/relationships/image" Target="media/image120.png"/><Relationship Id="rId148" Type="http://schemas.openxmlformats.org/officeDocument/2006/relationships/image" Target="media/image125.png"/><Relationship Id="rId151" Type="http://schemas.openxmlformats.org/officeDocument/2006/relationships/image" Target="media/image128.png"/><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chart" Target="charts/chart8.xml"/><Relationship Id="rId39" Type="http://schemas.openxmlformats.org/officeDocument/2006/relationships/image" Target="media/image16.png"/><Relationship Id="rId109" Type="http://schemas.openxmlformats.org/officeDocument/2006/relationships/image" Target="media/image86.png"/><Relationship Id="rId34" Type="http://schemas.openxmlformats.org/officeDocument/2006/relationships/image" Target="media/image11.png"/><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image" Target="media/image53.png"/><Relationship Id="rId97" Type="http://schemas.openxmlformats.org/officeDocument/2006/relationships/image" Target="media/image74.png"/><Relationship Id="rId104" Type="http://schemas.openxmlformats.org/officeDocument/2006/relationships/image" Target="media/image81.png"/><Relationship Id="rId120" Type="http://schemas.openxmlformats.org/officeDocument/2006/relationships/image" Target="media/image97.png"/><Relationship Id="rId125" Type="http://schemas.openxmlformats.org/officeDocument/2006/relationships/image" Target="media/image102.png"/><Relationship Id="rId141" Type="http://schemas.openxmlformats.org/officeDocument/2006/relationships/image" Target="media/image118.png"/><Relationship Id="rId146" Type="http://schemas.openxmlformats.org/officeDocument/2006/relationships/image" Target="media/image123.png"/><Relationship Id="rId7" Type="http://schemas.openxmlformats.org/officeDocument/2006/relationships/hyperlink" Target="mailto:promocja@milakowo.eu" TargetMode="External"/><Relationship Id="rId71" Type="http://schemas.openxmlformats.org/officeDocument/2006/relationships/image" Target="media/image48.png"/><Relationship Id="rId92" Type="http://schemas.openxmlformats.org/officeDocument/2006/relationships/image" Target="media/image69.png"/><Relationship Id="rId2" Type="http://schemas.openxmlformats.org/officeDocument/2006/relationships/styles" Target="styles.xml"/><Relationship Id="rId29" Type="http://schemas.openxmlformats.org/officeDocument/2006/relationships/image" Target="media/image6.png"/><Relationship Id="rId24" Type="http://schemas.openxmlformats.org/officeDocument/2006/relationships/image" Target="media/image4.emf"/><Relationship Id="rId40" Type="http://schemas.openxmlformats.org/officeDocument/2006/relationships/image" Target="media/image17.png"/><Relationship Id="rId45" Type="http://schemas.openxmlformats.org/officeDocument/2006/relationships/image" Target="media/image22.png"/><Relationship Id="rId66" Type="http://schemas.openxmlformats.org/officeDocument/2006/relationships/image" Target="media/image43.png"/><Relationship Id="rId87" Type="http://schemas.openxmlformats.org/officeDocument/2006/relationships/image" Target="media/image64.png"/><Relationship Id="rId110" Type="http://schemas.openxmlformats.org/officeDocument/2006/relationships/image" Target="media/image87.png"/><Relationship Id="rId115" Type="http://schemas.openxmlformats.org/officeDocument/2006/relationships/image" Target="media/image92.png"/><Relationship Id="rId131" Type="http://schemas.openxmlformats.org/officeDocument/2006/relationships/image" Target="media/image108.png"/><Relationship Id="rId136" Type="http://schemas.openxmlformats.org/officeDocument/2006/relationships/image" Target="media/image113.png"/><Relationship Id="rId157" Type="http://schemas.openxmlformats.org/officeDocument/2006/relationships/theme" Target="theme/theme1.xml"/><Relationship Id="rId61" Type="http://schemas.openxmlformats.org/officeDocument/2006/relationships/image" Target="media/image38.png"/><Relationship Id="rId82" Type="http://schemas.openxmlformats.org/officeDocument/2006/relationships/image" Target="media/image59.png"/><Relationship Id="rId152" Type="http://schemas.openxmlformats.org/officeDocument/2006/relationships/image" Target="media/image129.png"/><Relationship Id="rId19" Type="http://schemas.openxmlformats.org/officeDocument/2006/relationships/chart" Target="charts/chart9.xml"/><Relationship Id="rId14" Type="http://schemas.openxmlformats.org/officeDocument/2006/relationships/chart" Target="charts/chart5.xml"/><Relationship Id="rId30" Type="http://schemas.openxmlformats.org/officeDocument/2006/relationships/image" Target="media/image7.png"/><Relationship Id="rId35" Type="http://schemas.openxmlformats.org/officeDocument/2006/relationships/image" Target="media/image12.png"/><Relationship Id="rId56" Type="http://schemas.openxmlformats.org/officeDocument/2006/relationships/image" Target="media/image33.png"/><Relationship Id="rId77" Type="http://schemas.openxmlformats.org/officeDocument/2006/relationships/image" Target="media/image54.png"/><Relationship Id="rId100" Type="http://schemas.openxmlformats.org/officeDocument/2006/relationships/image" Target="media/image77.png"/><Relationship Id="rId105" Type="http://schemas.openxmlformats.org/officeDocument/2006/relationships/image" Target="media/image82.png"/><Relationship Id="rId126" Type="http://schemas.openxmlformats.org/officeDocument/2006/relationships/image" Target="media/image103.png"/><Relationship Id="rId147" Type="http://schemas.openxmlformats.org/officeDocument/2006/relationships/image" Target="media/image124.png"/><Relationship Id="rId8" Type="http://schemas.openxmlformats.org/officeDocument/2006/relationships/image" Target="media/image1.png"/><Relationship Id="rId51" Type="http://schemas.openxmlformats.org/officeDocument/2006/relationships/image" Target="media/image28.png"/><Relationship Id="rId72" Type="http://schemas.openxmlformats.org/officeDocument/2006/relationships/image" Target="media/image49.png"/><Relationship Id="rId93" Type="http://schemas.openxmlformats.org/officeDocument/2006/relationships/image" Target="media/image70.png"/><Relationship Id="rId98" Type="http://schemas.openxmlformats.org/officeDocument/2006/relationships/image" Target="media/image75.png"/><Relationship Id="rId121" Type="http://schemas.openxmlformats.org/officeDocument/2006/relationships/image" Target="media/image98.png"/><Relationship Id="rId142" Type="http://schemas.openxmlformats.org/officeDocument/2006/relationships/image" Target="media/image119.png"/><Relationship Id="rId3" Type="http://schemas.openxmlformats.org/officeDocument/2006/relationships/settings" Target="settings.xml"/><Relationship Id="rId25" Type="http://schemas.openxmlformats.org/officeDocument/2006/relationships/chart" Target="charts/chart14.xml"/><Relationship Id="rId46" Type="http://schemas.openxmlformats.org/officeDocument/2006/relationships/image" Target="media/image23.png"/><Relationship Id="rId67" Type="http://schemas.openxmlformats.org/officeDocument/2006/relationships/image" Target="media/image44.png"/><Relationship Id="rId116" Type="http://schemas.openxmlformats.org/officeDocument/2006/relationships/image" Target="media/image93.png"/><Relationship Id="rId137" Type="http://schemas.openxmlformats.org/officeDocument/2006/relationships/image" Target="media/image114.png"/></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718120805369133E-2"/>
          <c:y val="7.6086956521739163E-2"/>
          <c:w val="0.81040268456375841"/>
          <c:h val="0.79347826086956519"/>
        </c:manualLayout>
      </c:layout>
      <c:lineChart>
        <c:grouping val="standard"/>
        <c:varyColors val="0"/>
        <c:ser>
          <c:idx val="1"/>
          <c:order val="0"/>
          <c:tx>
            <c:strRef>
              <c:f>Sheet1!$A$2</c:f>
              <c:strCache>
                <c:ptCount val="1"/>
                <c:pt idx="0">
                  <c:v>Gmina Miłakowo</c:v>
                </c:pt>
              </c:strCache>
            </c:strRef>
          </c:tx>
          <c:spPr>
            <a:ln w="12679">
              <a:solidFill>
                <a:srgbClr val="FF00FF"/>
              </a:solidFill>
              <a:prstDash val="solid"/>
            </a:ln>
          </c:spPr>
          <c:marker>
            <c:symbol val="square"/>
            <c:size val="4"/>
            <c:spPr>
              <a:solidFill>
                <a:srgbClr val="FF00FF"/>
              </a:solidFill>
              <a:ln>
                <a:solidFill>
                  <a:srgbClr val="FF00FF"/>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5977</c:v>
                </c:pt>
                <c:pt idx="1">
                  <c:v>5670</c:v>
                </c:pt>
                <c:pt idx="2">
                  <c:v>5738</c:v>
                </c:pt>
                <c:pt idx="3">
                  <c:v>5801</c:v>
                </c:pt>
                <c:pt idx="4">
                  <c:v>5869</c:v>
                </c:pt>
                <c:pt idx="5">
                  <c:v>5864</c:v>
                </c:pt>
                <c:pt idx="6">
                  <c:v>5795</c:v>
                </c:pt>
                <c:pt idx="7">
                  <c:v>5741</c:v>
                </c:pt>
              </c:numCache>
            </c:numRef>
          </c:val>
          <c:smooth val="0"/>
        </c:ser>
        <c:ser>
          <c:idx val="0"/>
          <c:order val="1"/>
          <c:tx>
            <c:strRef>
              <c:f>Sheet1!$A$3</c:f>
              <c:strCache>
                <c:ptCount val="1"/>
                <c:pt idx="0">
                  <c:v>Miasto</c:v>
                </c:pt>
              </c:strCache>
            </c:strRef>
          </c:tx>
          <c:spPr>
            <a:ln w="12679">
              <a:solidFill>
                <a:srgbClr val="000080"/>
              </a:solidFill>
              <a:prstDash val="solid"/>
            </a:ln>
          </c:spPr>
          <c:marker>
            <c:symbol val="diamond"/>
            <c:size val="4"/>
            <c:spPr>
              <a:solidFill>
                <a:srgbClr val="000080"/>
              </a:solidFill>
              <a:ln>
                <a:solidFill>
                  <a:srgbClr val="00008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Sheet1!$B$3:$I$3</c:f>
              <c:numCache>
                <c:formatCode>General</c:formatCode>
                <c:ptCount val="8"/>
                <c:pt idx="0">
                  <c:v>2778</c:v>
                </c:pt>
                <c:pt idx="1">
                  <c:v>2640</c:v>
                </c:pt>
                <c:pt idx="2">
                  <c:v>2671</c:v>
                </c:pt>
                <c:pt idx="3">
                  <c:v>2691</c:v>
                </c:pt>
                <c:pt idx="4">
                  <c:v>2715</c:v>
                </c:pt>
                <c:pt idx="5">
                  <c:v>2713</c:v>
                </c:pt>
                <c:pt idx="6">
                  <c:v>2678</c:v>
                </c:pt>
                <c:pt idx="7">
                  <c:v>2669</c:v>
                </c:pt>
              </c:numCache>
            </c:numRef>
          </c:val>
          <c:smooth val="0"/>
        </c:ser>
        <c:ser>
          <c:idx val="2"/>
          <c:order val="2"/>
          <c:tx>
            <c:strRef>
              <c:f>Sheet1!$A$4</c:f>
              <c:strCache>
                <c:ptCount val="1"/>
                <c:pt idx="0">
                  <c:v>Tereny wiejskie</c:v>
                </c:pt>
              </c:strCache>
            </c:strRef>
          </c:tx>
          <c:spPr>
            <a:ln w="12679">
              <a:solidFill>
                <a:srgbClr val="FFFF00"/>
              </a:solidFill>
              <a:prstDash val="solid"/>
            </a:ln>
          </c:spPr>
          <c:marker>
            <c:symbol val="triangle"/>
            <c:size val="4"/>
            <c:spPr>
              <a:solidFill>
                <a:srgbClr val="FFFF00"/>
              </a:solidFill>
              <a:ln>
                <a:solidFill>
                  <a:srgbClr val="FFFF0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Sheet1!$B$4:$I$4</c:f>
              <c:numCache>
                <c:formatCode>General</c:formatCode>
                <c:ptCount val="8"/>
                <c:pt idx="0">
                  <c:v>3199</c:v>
                </c:pt>
                <c:pt idx="1">
                  <c:v>3030</c:v>
                </c:pt>
                <c:pt idx="2">
                  <c:v>3067</c:v>
                </c:pt>
                <c:pt idx="3">
                  <c:v>3110</c:v>
                </c:pt>
                <c:pt idx="4">
                  <c:v>3154</c:v>
                </c:pt>
                <c:pt idx="5">
                  <c:v>3151</c:v>
                </c:pt>
                <c:pt idx="6">
                  <c:v>3117</c:v>
                </c:pt>
                <c:pt idx="7">
                  <c:v>3072</c:v>
                </c:pt>
              </c:numCache>
            </c:numRef>
          </c:val>
          <c:smooth val="0"/>
        </c:ser>
        <c:dLbls>
          <c:showLegendKey val="0"/>
          <c:showVal val="0"/>
          <c:showCatName val="0"/>
          <c:showSerName val="0"/>
          <c:showPercent val="0"/>
          <c:showBubbleSize val="0"/>
        </c:dLbls>
        <c:marker val="1"/>
        <c:smooth val="0"/>
        <c:axId val="728327496"/>
        <c:axId val="728327888"/>
      </c:lineChart>
      <c:catAx>
        <c:axId val="72832749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pl-PL"/>
          </a:p>
        </c:txPr>
        <c:crossAx val="728327888"/>
        <c:crosses val="autoZero"/>
        <c:auto val="0"/>
        <c:lblAlgn val="ctr"/>
        <c:lblOffset val="100"/>
        <c:tickLblSkip val="1"/>
        <c:tickMarkSkip val="1"/>
        <c:noMultiLvlLbl val="0"/>
      </c:catAx>
      <c:valAx>
        <c:axId val="728327888"/>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pl-PL"/>
          </a:p>
        </c:txPr>
        <c:crossAx val="728327496"/>
        <c:crosses val="autoZero"/>
        <c:crossBetween val="between"/>
      </c:valAx>
      <c:spPr>
        <a:solidFill>
          <a:srgbClr val="C0C0C0"/>
        </a:solidFill>
        <a:ln w="12679">
          <a:solidFill>
            <a:srgbClr val="808080"/>
          </a:solidFill>
          <a:prstDash val="solid"/>
        </a:ln>
      </c:spPr>
    </c:plotArea>
    <c:legend>
      <c:legendPos val="r"/>
      <c:layout>
        <c:manualLayout>
          <c:xMode val="edge"/>
          <c:yMode val="edge"/>
          <c:x val="0.82382548141078316"/>
          <c:y val="0.39855072463768115"/>
          <c:w val="0.17617451858921673"/>
          <c:h val="0.27898550724637683"/>
        </c:manualLayout>
      </c:layout>
      <c:overlay val="0"/>
      <c:spPr>
        <a:solidFill>
          <a:srgbClr val="FFFFFF"/>
        </a:solidFill>
        <a:ln w="3170">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pl-PL"/>
        </a:p>
      </c:txPr>
    </c:legend>
    <c:plotVisOnly val="1"/>
    <c:dispBlanksAs val="gap"/>
    <c:showDLblsOverMax val="0"/>
  </c:chart>
  <c:spPr>
    <a:solidFill>
      <a:srgbClr val="FFFFFF"/>
    </a:solidFill>
    <a:ln>
      <a:noFill/>
    </a:ln>
  </c:spPr>
  <c:txPr>
    <a:bodyPr/>
    <a:lstStyle/>
    <a:p>
      <a:pPr>
        <a:defRPr sz="801" b="1" i="0" u="none" strike="noStrike" baseline="0">
          <a:solidFill>
            <a:srgbClr val="000000"/>
          </a:solidFill>
          <a:latin typeface="Calibri"/>
          <a:ea typeface="Calibri"/>
          <a:cs typeface="Calibri"/>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035426731078905"/>
          <c:y val="6.5281899109792291E-2"/>
          <c:w val="0.80515297906602257"/>
          <c:h val="0.49554896142433258"/>
        </c:manualLayout>
      </c:layout>
      <c:lineChart>
        <c:grouping val="standard"/>
        <c:varyColors val="0"/>
        <c:ser>
          <c:idx val="0"/>
          <c:order val="0"/>
          <c:tx>
            <c:strRef>
              <c:f>Sheet1!$A$2</c:f>
              <c:strCache>
                <c:ptCount val="1"/>
                <c:pt idx="0">
                  <c:v>Frekwencja w poszczególnych sołectwach</c:v>
                </c:pt>
              </c:strCache>
            </c:strRef>
          </c:tx>
          <c:spPr>
            <a:ln w="25360">
              <a:solidFill>
                <a:srgbClr val="008000"/>
              </a:solidFill>
              <a:prstDash val="solid"/>
            </a:ln>
          </c:spPr>
          <c:marker>
            <c:symbol val="square"/>
            <c:size val="4"/>
            <c:spPr>
              <a:noFill/>
              <a:ln w="9510">
                <a:noFill/>
              </a:ln>
            </c:spPr>
          </c:marker>
          <c:cat>
            <c:strRef>
              <c:f>Sheet1!$B$1:$U$1</c:f>
              <c:strCache>
                <c:ptCount val="20"/>
                <c:pt idx="0">
                  <c:v>Bieniasze</c:v>
                </c:pt>
                <c:pt idx="1">
                  <c:v>Boguchwały</c:v>
                </c:pt>
                <c:pt idx="2">
                  <c:v>Głodówko</c:v>
                </c:pt>
                <c:pt idx="3">
                  <c:v>Gudniki</c:v>
                </c:pt>
                <c:pt idx="4">
                  <c:v>Henrykowo</c:v>
                </c:pt>
                <c:pt idx="5">
                  <c:v>Książnik</c:v>
                </c:pt>
                <c:pt idx="6">
                  <c:v>Miłakowo</c:v>
                </c:pt>
                <c:pt idx="7">
                  <c:v>Mysłaki</c:v>
                </c:pt>
                <c:pt idx="8">
                  <c:v>Nowe Mieczysławy</c:v>
                </c:pt>
                <c:pt idx="9">
                  <c:v>Pityny</c:v>
                </c:pt>
                <c:pt idx="10">
                  <c:v>Polkajny</c:v>
                </c:pt>
                <c:pt idx="11">
                  <c:v>Raciszewo</c:v>
                </c:pt>
                <c:pt idx="12">
                  <c:v>Roje</c:v>
                </c:pt>
                <c:pt idx="13">
                  <c:v>Rożnowo</c:v>
                </c:pt>
                <c:pt idx="14">
                  <c:v>Stare Bolity</c:v>
                </c:pt>
                <c:pt idx="15">
                  <c:v>Stolno</c:v>
                </c:pt>
                <c:pt idx="16">
                  <c:v>Trokajny</c:v>
                </c:pt>
                <c:pt idx="17">
                  <c:v>Warkałki</c:v>
                </c:pt>
                <c:pt idx="18">
                  <c:v>Warkały</c:v>
                </c:pt>
                <c:pt idx="19">
                  <c:v>Warny</c:v>
                </c:pt>
              </c:strCache>
            </c:strRef>
          </c:cat>
          <c:val>
            <c:numRef>
              <c:f>Sheet1!$B$2:$U$2</c:f>
              <c:numCache>
                <c:formatCode>0%</c:formatCode>
                <c:ptCount val="20"/>
                <c:pt idx="0">
                  <c:v>0.1464</c:v>
                </c:pt>
                <c:pt idx="1">
                  <c:v>9.2899999999999996E-2</c:v>
                </c:pt>
                <c:pt idx="2">
                  <c:v>0.49419999999999997</c:v>
                </c:pt>
                <c:pt idx="3">
                  <c:v>0.2969</c:v>
                </c:pt>
                <c:pt idx="4">
                  <c:v>0.41310000000000002</c:v>
                </c:pt>
                <c:pt idx="5">
                  <c:v>0.21190000000000001</c:v>
                </c:pt>
                <c:pt idx="6" formatCode="0.00%">
                  <c:v>5.45E-2</c:v>
                </c:pt>
                <c:pt idx="7" formatCode="0.00%">
                  <c:v>0.2797</c:v>
                </c:pt>
                <c:pt idx="8">
                  <c:v>0.37940000000000002</c:v>
                </c:pt>
                <c:pt idx="9">
                  <c:v>0.29310000000000003</c:v>
                </c:pt>
                <c:pt idx="10">
                  <c:v>0.16669999999999999</c:v>
                </c:pt>
                <c:pt idx="11">
                  <c:v>0.32400000000000001</c:v>
                </c:pt>
                <c:pt idx="12">
                  <c:v>0.23569999999999999</c:v>
                </c:pt>
                <c:pt idx="13">
                  <c:v>0.33800000000000002</c:v>
                </c:pt>
                <c:pt idx="14">
                  <c:v>0.33339999999999997</c:v>
                </c:pt>
                <c:pt idx="15">
                  <c:v>0.33339999999999997</c:v>
                </c:pt>
                <c:pt idx="16">
                  <c:v>0.2457</c:v>
                </c:pt>
                <c:pt idx="17">
                  <c:v>0.41599999999999998</c:v>
                </c:pt>
                <c:pt idx="18">
                  <c:v>0.43</c:v>
                </c:pt>
                <c:pt idx="19" formatCode="0.00%">
                  <c:v>0.43</c:v>
                </c:pt>
              </c:numCache>
            </c:numRef>
          </c:val>
          <c:smooth val="0"/>
        </c:ser>
        <c:ser>
          <c:idx val="1"/>
          <c:order val="1"/>
          <c:tx>
            <c:strRef>
              <c:f>Sheet1!$A$3</c:f>
              <c:strCache>
                <c:ptCount val="1"/>
                <c:pt idx="0">
                  <c:v>Średnia dla gminy</c:v>
                </c:pt>
              </c:strCache>
            </c:strRef>
          </c:tx>
          <c:spPr>
            <a:ln w="25360">
              <a:solidFill>
                <a:srgbClr val="800000"/>
              </a:solidFill>
              <a:prstDash val="solid"/>
            </a:ln>
          </c:spPr>
          <c:marker>
            <c:symbol val="none"/>
          </c:marker>
          <c:cat>
            <c:strRef>
              <c:f>Sheet1!$B$1:$U$1</c:f>
              <c:strCache>
                <c:ptCount val="20"/>
                <c:pt idx="0">
                  <c:v>Bieniasze</c:v>
                </c:pt>
                <c:pt idx="1">
                  <c:v>Boguchwały</c:v>
                </c:pt>
                <c:pt idx="2">
                  <c:v>Głodówko</c:v>
                </c:pt>
                <c:pt idx="3">
                  <c:v>Gudniki</c:v>
                </c:pt>
                <c:pt idx="4">
                  <c:v>Henrykowo</c:v>
                </c:pt>
                <c:pt idx="5">
                  <c:v>Książnik</c:v>
                </c:pt>
                <c:pt idx="6">
                  <c:v>Miłakowo</c:v>
                </c:pt>
                <c:pt idx="7">
                  <c:v>Mysłaki</c:v>
                </c:pt>
                <c:pt idx="8">
                  <c:v>Nowe Mieczysławy</c:v>
                </c:pt>
                <c:pt idx="9">
                  <c:v>Pityny</c:v>
                </c:pt>
                <c:pt idx="10">
                  <c:v>Polkajny</c:v>
                </c:pt>
                <c:pt idx="11">
                  <c:v>Raciszewo</c:v>
                </c:pt>
                <c:pt idx="12">
                  <c:v>Roje</c:v>
                </c:pt>
                <c:pt idx="13">
                  <c:v>Rożnowo</c:v>
                </c:pt>
                <c:pt idx="14">
                  <c:v>Stare Bolity</c:v>
                </c:pt>
                <c:pt idx="15">
                  <c:v>Stolno</c:v>
                </c:pt>
                <c:pt idx="16">
                  <c:v>Trokajny</c:v>
                </c:pt>
                <c:pt idx="17">
                  <c:v>Warkałki</c:v>
                </c:pt>
                <c:pt idx="18">
                  <c:v>Warkały</c:v>
                </c:pt>
                <c:pt idx="19">
                  <c:v>Warny</c:v>
                </c:pt>
              </c:strCache>
            </c:strRef>
          </c:cat>
          <c:val>
            <c:numRef>
              <c:f>Sheet1!$B$3:$U$3</c:f>
              <c:numCache>
                <c:formatCode>0.00%</c:formatCode>
                <c:ptCount val="20"/>
                <c:pt idx="0">
                  <c:v>0.29599999999999999</c:v>
                </c:pt>
                <c:pt idx="1">
                  <c:v>0.29599999999999999</c:v>
                </c:pt>
                <c:pt idx="2">
                  <c:v>0.29599999999999999</c:v>
                </c:pt>
                <c:pt idx="3">
                  <c:v>0.29599999999999999</c:v>
                </c:pt>
                <c:pt idx="4">
                  <c:v>0.29599999999999999</c:v>
                </c:pt>
                <c:pt idx="5">
                  <c:v>0.29599999999999999</c:v>
                </c:pt>
                <c:pt idx="6">
                  <c:v>0.29599999999999999</c:v>
                </c:pt>
                <c:pt idx="7">
                  <c:v>0.29599999999999999</c:v>
                </c:pt>
                <c:pt idx="8">
                  <c:v>0.29599999999999999</c:v>
                </c:pt>
                <c:pt idx="9">
                  <c:v>0.29599999999999999</c:v>
                </c:pt>
                <c:pt idx="10">
                  <c:v>0.29599999999999999</c:v>
                </c:pt>
                <c:pt idx="11">
                  <c:v>0.29599999999999999</c:v>
                </c:pt>
                <c:pt idx="12">
                  <c:v>0.29599999999999999</c:v>
                </c:pt>
                <c:pt idx="13">
                  <c:v>0.29599999999999999</c:v>
                </c:pt>
                <c:pt idx="14">
                  <c:v>0.29599999999999999</c:v>
                </c:pt>
                <c:pt idx="15">
                  <c:v>0.29599999999999999</c:v>
                </c:pt>
                <c:pt idx="16">
                  <c:v>0.29599999999999999</c:v>
                </c:pt>
                <c:pt idx="17">
                  <c:v>0.29599999999999999</c:v>
                </c:pt>
                <c:pt idx="18">
                  <c:v>0.29599999999999999</c:v>
                </c:pt>
                <c:pt idx="19">
                  <c:v>0.29599999999999999</c:v>
                </c:pt>
              </c:numCache>
            </c:numRef>
          </c:val>
          <c:smooth val="0"/>
        </c:ser>
        <c:dLbls>
          <c:showLegendKey val="0"/>
          <c:showVal val="0"/>
          <c:showCatName val="0"/>
          <c:showSerName val="0"/>
          <c:showPercent val="0"/>
          <c:showBubbleSize val="0"/>
        </c:dLbls>
        <c:marker val="1"/>
        <c:smooth val="0"/>
        <c:axId val="558205104"/>
        <c:axId val="731605448"/>
      </c:lineChart>
      <c:catAx>
        <c:axId val="558205104"/>
        <c:scaling>
          <c:orientation val="minMax"/>
        </c:scaling>
        <c:delete val="0"/>
        <c:axPos val="b"/>
        <c:numFmt formatCode="General" sourceLinked="1"/>
        <c:majorTickMark val="out"/>
        <c:minorTickMark val="none"/>
        <c:tickLblPos val="nextTo"/>
        <c:spPr>
          <a:ln w="3170">
            <a:solidFill>
              <a:srgbClr val="000000"/>
            </a:solidFill>
            <a:prstDash val="solid"/>
          </a:ln>
        </c:spPr>
        <c:txPr>
          <a:bodyPr rot="-2700000" vert="horz"/>
          <a:lstStyle/>
          <a:p>
            <a:pPr>
              <a:defRPr sz="1000" b="1" i="0" u="none" strike="noStrike" baseline="0">
                <a:solidFill>
                  <a:srgbClr val="000000"/>
                </a:solidFill>
                <a:latin typeface="Arial"/>
                <a:ea typeface="Arial"/>
                <a:cs typeface="Arial"/>
              </a:defRPr>
            </a:pPr>
            <a:endParaRPr lang="pl-PL"/>
          </a:p>
        </c:txPr>
        <c:crossAx val="731605448"/>
        <c:crosses val="autoZero"/>
        <c:auto val="1"/>
        <c:lblAlgn val="ctr"/>
        <c:lblOffset val="100"/>
        <c:tickLblSkip val="1"/>
        <c:tickMarkSkip val="1"/>
        <c:noMultiLvlLbl val="0"/>
      </c:catAx>
      <c:valAx>
        <c:axId val="731605448"/>
        <c:scaling>
          <c:orientation val="minMax"/>
        </c:scaling>
        <c:delete val="0"/>
        <c:axPos val="l"/>
        <c:majorGridlines>
          <c:spPr>
            <a:ln w="3170">
              <a:solidFill>
                <a:srgbClr val="000000"/>
              </a:solidFill>
              <a:prstDash val="solid"/>
            </a:ln>
          </c:spPr>
        </c:majorGridlines>
        <c:numFmt formatCode="0%" sourceLinked="1"/>
        <c:majorTickMark val="out"/>
        <c:minorTickMark val="none"/>
        <c:tickLblPos val="nextTo"/>
        <c:spPr>
          <a:ln w="3170">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558205104"/>
        <c:crosses val="autoZero"/>
        <c:crossBetween val="midCat"/>
      </c:valAx>
      <c:spPr>
        <a:solidFill>
          <a:srgbClr val="FFFFFF"/>
        </a:solidFill>
        <a:ln w="12680">
          <a:solidFill>
            <a:srgbClr val="808080"/>
          </a:solidFill>
          <a:prstDash val="solid"/>
        </a:ln>
      </c:spPr>
    </c:plotArea>
    <c:legend>
      <c:legendPos val="b"/>
      <c:layout>
        <c:manualLayout>
          <c:xMode val="edge"/>
          <c:yMode val="edge"/>
          <c:x val="0.14492760985521971"/>
          <c:y val="0.91988126484189481"/>
          <c:w val="0.63123986114638897"/>
          <c:h val="7.1216722909636321E-2"/>
        </c:manualLayout>
      </c:layout>
      <c:overlay val="0"/>
      <c:spPr>
        <a:noFill/>
        <a:ln w="3170">
          <a:solidFill>
            <a:srgbClr val="000000"/>
          </a:solidFill>
          <a:prstDash val="solid"/>
        </a:ln>
      </c:spPr>
      <c:txPr>
        <a:bodyPr/>
        <a:lstStyle/>
        <a:p>
          <a:pPr>
            <a:defRPr sz="918" b="1" i="0" u="none" strike="noStrike" baseline="0">
              <a:solidFill>
                <a:srgbClr val="000000"/>
              </a:solidFill>
              <a:latin typeface="Arial Narrow"/>
              <a:ea typeface="Arial Narrow"/>
              <a:cs typeface="Arial Narrow"/>
            </a:defRPr>
          </a:pPr>
          <a:endParaRPr lang="pl-PL"/>
        </a:p>
      </c:txPr>
    </c:legend>
    <c:plotVisOnly val="1"/>
    <c:dispBlanksAs val="gap"/>
    <c:showDLblsOverMax val="0"/>
  </c:chart>
  <c:spPr>
    <a:solidFill>
      <a:srgbClr val="FFFFFF"/>
    </a:solidFill>
    <a:ln>
      <a:noFill/>
    </a:ln>
  </c:spPr>
  <c:txPr>
    <a:bodyPr/>
    <a:lstStyle/>
    <a:p>
      <a:pPr>
        <a:defRPr sz="1471" b="1" i="0" u="none" strike="noStrike" baseline="0">
          <a:solidFill>
            <a:srgbClr val="000000"/>
          </a:solidFill>
          <a:latin typeface="Arial"/>
          <a:ea typeface="Arial"/>
          <a:cs typeface="Arial"/>
        </a:defRPr>
      </a:pPr>
      <a:endParaRPr lang="pl-PL"/>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474452554744532E-2"/>
          <c:y val="7.8838174273858919E-2"/>
          <c:w val="0.78832116788321149"/>
          <c:h val="0.75518672199170078"/>
        </c:manualLayout>
      </c:layout>
      <c:bar3DChart>
        <c:barDir val="col"/>
        <c:grouping val="clustered"/>
        <c:varyColors val="0"/>
        <c:ser>
          <c:idx val="0"/>
          <c:order val="0"/>
          <c:tx>
            <c:strRef>
              <c:f>Sheet1!$A$2</c:f>
              <c:strCache>
                <c:ptCount val="1"/>
                <c:pt idx="0">
                  <c:v>Budynki</c:v>
                </c:pt>
              </c:strCache>
            </c:strRef>
          </c:tx>
          <c:spPr>
            <a:solidFill>
              <a:srgbClr val="9999FF"/>
            </a:solidFill>
            <a:ln w="12649">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9</c:v>
                </c:pt>
                <c:pt idx="1">
                  <c:v>6</c:v>
                </c:pt>
                <c:pt idx="2">
                  <c:v>5</c:v>
                </c:pt>
                <c:pt idx="3">
                  <c:v>6</c:v>
                </c:pt>
                <c:pt idx="4">
                  <c:v>9</c:v>
                </c:pt>
                <c:pt idx="5">
                  <c:v>12</c:v>
                </c:pt>
                <c:pt idx="6">
                  <c:v>21</c:v>
                </c:pt>
                <c:pt idx="7">
                  <c:v>3</c:v>
                </c:pt>
              </c:numCache>
            </c:numRef>
          </c:val>
        </c:ser>
        <c:dLbls>
          <c:showLegendKey val="0"/>
          <c:showVal val="0"/>
          <c:showCatName val="0"/>
          <c:showSerName val="0"/>
          <c:showPercent val="0"/>
          <c:showBubbleSize val="0"/>
        </c:dLbls>
        <c:gapWidth val="250"/>
        <c:gapDepth val="0"/>
        <c:shape val="box"/>
        <c:axId val="731606232"/>
        <c:axId val="731606624"/>
        <c:axId val="0"/>
      </c:bar3DChart>
      <c:catAx>
        <c:axId val="731606232"/>
        <c:scaling>
          <c:orientation val="minMax"/>
        </c:scaling>
        <c:delete val="0"/>
        <c:axPos val="b"/>
        <c:numFmt formatCode="General" sourceLinked="1"/>
        <c:majorTickMark val="out"/>
        <c:minorTickMark val="none"/>
        <c:tickLblPos val="low"/>
        <c:spPr>
          <a:ln w="3162">
            <a:solidFill>
              <a:srgbClr val="000000"/>
            </a:solidFill>
            <a:prstDash val="solid"/>
          </a:ln>
        </c:spPr>
        <c:txPr>
          <a:bodyPr rot="0" vert="horz"/>
          <a:lstStyle/>
          <a:p>
            <a:pPr>
              <a:defRPr sz="1043" b="1" i="0" u="none" strike="noStrike" baseline="0">
                <a:solidFill>
                  <a:srgbClr val="000000"/>
                </a:solidFill>
                <a:latin typeface="Calibri"/>
                <a:ea typeface="Calibri"/>
                <a:cs typeface="Calibri"/>
              </a:defRPr>
            </a:pPr>
            <a:endParaRPr lang="pl-PL"/>
          </a:p>
        </c:txPr>
        <c:crossAx val="731606624"/>
        <c:crosses val="autoZero"/>
        <c:auto val="1"/>
        <c:lblAlgn val="ctr"/>
        <c:lblOffset val="100"/>
        <c:tickLblSkip val="1"/>
        <c:tickMarkSkip val="1"/>
        <c:noMultiLvlLbl val="0"/>
      </c:catAx>
      <c:valAx>
        <c:axId val="731606624"/>
        <c:scaling>
          <c:orientation val="minMax"/>
        </c:scaling>
        <c:delete val="0"/>
        <c:axPos val="l"/>
        <c:majorGridlines>
          <c:spPr>
            <a:ln w="3162">
              <a:solidFill>
                <a:srgbClr val="000000"/>
              </a:solidFill>
              <a:prstDash val="solid"/>
            </a:ln>
          </c:spPr>
        </c:majorGridlines>
        <c:numFmt formatCode="General" sourceLinked="1"/>
        <c:majorTickMark val="out"/>
        <c:minorTickMark val="none"/>
        <c:tickLblPos val="nextTo"/>
        <c:spPr>
          <a:ln w="3162">
            <a:solidFill>
              <a:srgbClr val="000000"/>
            </a:solidFill>
            <a:prstDash val="solid"/>
          </a:ln>
        </c:spPr>
        <c:txPr>
          <a:bodyPr rot="0" vert="horz"/>
          <a:lstStyle/>
          <a:p>
            <a:pPr>
              <a:defRPr sz="1043" b="1" i="0" u="none" strike="noStrike" baseline="0">
                <a:solidFill>
                  <a:srgbClr val="000000"/>
                </a:solidFill>
                <a:latin typeface="Calibri"/>
                <a:ea typeface="Calibri"/>
                <a:cs typeface="Calibri"/>
              </a:defRPr>
            </a:pPr>
            <a:endParaRPr lang="pl-PL"/>
          </a:p>
        </c:txPr>
        <c:crossAx val="731606232"/>
        <c:crosses val="autoZero"/>
        <c:crossBetween val="between"/>
      </c:valAx>
      <c:spPr>
        <a:noFill/>
        <a:ln w="25357">
          <a:noFill/>
        </a:ln>
      </c:spPr>
    </c:plotArea>
    <c:legend>
      <c:legendPos val="r"/>
      <c:layout>
        <c:manualLayout>
          <c:xMode val="edge"/>
          <c:yMode val="edge"/>
          <c:x val="0.86313876213370955"/>
          <c:y val="0.45228215223097118"/>
          <c:w val="0.12956205885598848"/>
          <c:h val="9.5435695538057697E-2"/>
        </c:manualLayout>
      </c:layout>
      <c:overlay val="0"/>
      <c:spPr>
        <a:noFill/>
        <a:ln w="3162">
          <a:solidFill>
            <a:srgbClr val="000000"/>
          </a:solidFill>
          <a:prstDash val="solid"/>
        </a:ln>
      </c:spPr>
      <c:txPr>
        <a:bodyPr/>
        <a:lstStyle/>
        <a:p>
          <a:pPr>
            <a:defRPr sz="961" b="1" i="0" u="none" strike="noStrike" baseline="0">
              <a:solidFill>
                <a:srgbClr val="000000"/>
              </a:solidFill>
              <a:latin typeface="Calibri"/>
              <a:ea typeface="Calibri"/>
              <a:cs typeface="Calibri"/>
            </a:defRPr>
          </a:pPr>
          <a:endParaRPr lang="pl-PL"/>
        </a:p>
      </c:txPr>
    </c:legend>
    <c:plotVisOnly val="1"/>
    <c:dispBlanksAs val="gap"/>
    <c:showDLblsOverMax val="0"/>
  </c:chart>
  <c:spPr>
    <a:solidFill>
      <a:srgbClr val="FFFFFF"/>
    </a:solidFill>
    <a:ln>
      <a:noFill/>
    </a:ln>
  </c:spPr>
  <c:txPr>
    <a:bodyPr/>
    <a:lstStyle/>
    <a:p>
      <a:pPr>
        <a:defRPr sz="1043" b="1" i="0" u="none" strike="noStrike" baseline="0">
          <a:solidFill>
            <a:srgbClr val="000000"/>
          </a:solidFill>
          <a:latin typeface="Calibri"/>
          <a:ea typeface="Calibri"/>
          <a:cs typeface="Calibri"/>
        </a:defRPr>
      </a:pPr>
      <a:endParaRPr lang="pl-PL"/>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8"/>
      <c:hPercent val="72"/>
      <c:rotY val="44"/>
      <c:depthPercent val="7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FFFFFF"/>
          </a:solidFill>
          <a:prstDash val="sysDash"/>
        </a:ln>
      </c:spPr>
    </c:sideWall>
    <c:backWall>
      <c:thickness val="0"/>
      <c:spPr>
        <a:solidFill>
          <a:srgbClr val="FFFFFF"/>
        </a:solidFill>
        <a:ln w="3175">
          <a:solidFill>
            <a:srgbClr val="FFFFFF"/>
          </a:solidFill>
          <a:prstDash val="sysDash"/>
        </a:ln>
      </c:spPr>
    </c:backWall>
    <c:plotArea>
      <c:layout>
        <c:manualLayout>
          <c:layoutTarget val="inner"/>
          <c:xMode val="edge"/>
          <c:yMode val="edge"/>
          <c:x val="4.8821548821548821E-2"/>
          <c:y val="3.0201342281879255E-2"/>
          <c:w val="0.59259259259259267"/>
          <c:h val="0.83221476510067116"/>
        </c:manualLayout>
      </c:layout>
      <c:bar3DChart>
        <c:barDir val="col"/>
        <c:grouping val="clustered"/>
        <c:varyColors val="1"/>
        <c:ser>
          <c:idx val="0"/>
          <c:order val="0"/>
          <c:tx>
            <c:strRef>
              <c:f>Sheet1!$A$2</c:f>
              <c:strCache>
                <c:ptCount val="1"/>
                <c:pt idx="0">
                  <c:v>wykształcenie</c:v>
                </c:pt>
              </c:strCache>
            </c:strRef>
          </c:tx>
          <c:spPr>
            <a:solidFill>
              <a:srgbClr val="9999FF"/>
            </a:solidFill>
            <a:ln w="12675">
              <a:solidFill>
                <a:srgbClr val="000000"/>
              </a:solidFill>
              <a:prstDash val="solid"/>
            </a:ln>
          </c:spPr>
          <c:invertIfNegative val="0"/>
          <c:dPt>
            <c:idx val="0"/>
            <c:invertIfNegative val="0"/>
            <c:bubble3D val="0"/>
          </c:dPt>
          <c:dPt>
            <c:idx val="1"/>
            <c:invertIfNegative val="0"/>
            <c:bubble3D val="0"/>
            <c:spPr>
              <a:solidFill>
                <a:srgbClr val="993366"/>
              </a:solidFill>
              <a:ln w="12675">
                <a:solidFill>
                  <a:srgbClr val="000000"/>
                </a:solidFill>
                <a:prstDash val="solid"/>
              </a:ln>
            </c:spPr>
          </c:dPt>
          <c:dPt>
            <c:idx val="2"/>
            <c:invertIfNegative val="0"/>
            <c:bubble3D val="0"/>
            <c:spPr>
              <a:solidFill>
                <a:srgbClr val="FFFFCC"/>
              </a:solidFill>
              <a:ln w="12675">
                <a:solidFill>
                  <a:srgbClr val="000000"/>
                </a:solidFill>
                <a:prstDash val="solid"/>
              </a:ln>
            </c:spPr>
          </c:dPt>
          <c:dPt>
            <c:idx val="3"/>
            <c:invertIfNegative val="0"/>
            <c:bubble3D val="0"/>
            <c:spPr>
              <a:solidFill>
                <a:srgbClr val="CCFFFF"/>
              </a:solidFill>
              <a:ln w="12675">
                <a:solidFill>
                  <a:srgbClr val="000000"/>
                </a:solidFill>
                <a:prstDash val="solid"/>
              </a:ln>
            </c:spPr>
          </c:dPt>
          <c:dPt>
            <c:idx val="4"/>
            <c:invertIfNegative val="0"/>
            <c:bubble3D val="0"/>
            <c:spPr>
              <a:solidFill>
                <a:srgbClr val="660066"/>
              </a:solidFill>
              <a:ln w="12675">
                <a:solidFill>
                  <a:srgbClr val="000000"/>
                </a:solidFill>
                <a:prstDash val="solid"/>
              </a:ln>
            </c:spPr>
          </c:dPt>
          <c:dPt>
            <c:idx val="5"/>
            <c:invertIfNegative val="0"/>
            <c:bubble3D val="0"/>
            <c:spPr>
              <a:solidFill>
                <a:srgbClr val="FF8080"/>
              </a:solidFill>
              <a:ln w="12675">
                <a:solidFill>
                  <a:srgbClr val="000000"/>
                </a:solidFill>
                <a:prstDash val="solid"/>
              </a:ln>
            </c:spPr>
          </c:dPt>
          <c:dPt>
            <c:idx val="6"/>
            <c:invertIfNegative val="0"/>
            <c:bubble3D val="0"/>
            <c:spPr>
              <a:solidFill>
                <a:srgbClr val="0066CC"/>
              </a:solidFill>
              <a:ln w="12675">
                <a:solidFill>
                  <a:srgbClr val="000000"/>
                </a:solidFill>
                <a:prstDash val="solid"/>
              </a:ln>
            </c:spPr>
          </c:dPt>
          <c:dPt>
            <c:idx val="7"/>
            <c:invertIfNegative val="0"/>
            <c:bubble3D val="0"/>
            <c:spPr>
              <a:solidFill>
                <a:srgbClr val="CCCCFF"/>
              </a:solidFill>
              <a:ln w="12675">
                <a:solidFill>
                  <a:srgbClr val="000000"/>
                </a:solidFill>
                <a:prstDash val="solid"/>
              </a:ln>
            </c:spPr>
          </c:dPt>
          <c:dLbls>
            <c:dLbl>
              <c:idx val="0"/>
              <c:layout>
                <c:manualLayout>
                  <c:x val="2.0443693939267583E-2"/>
                  <c:y val="-1.1281708303850592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8895999238823225E-2"/>
                  <c:y val="-3.1873816261069859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13106968445202E-2"/>
                  <c:y val="-2.6108299915835711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265130029070916E-2"/>
                  <c:y val="-2.7448332991322724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399190373689691E-2"/>
                  <c:y val="-1.7978840198361139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6265510813876309E-2"/>
                  <c:y val="-1.5728778259031875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8084819480435376E-2"/>
                  <c:y val="-2.4017646817942936E-2"/>
                </c:manualLayout>
              </c:layout>
              <c:spPr>
                <a:noFill/>
                <a:ln w="25350">
                  <a:noFill/>
                </a:ln>
              </c:spPr>
              <c:txPr>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spPr>
              <a:noFill/>
              <a:ln w="25350">
                <a:noFill/>
              </a:ln>
            </c:spPr>
            <c:txPr>
              <a:bodyPr wrap="square" lIns="38100" tIns="19050" rIns="38100" bIns="19050" anchor="ctr">
                <a:spAutoFit/>
              </a:bodyPr>
              <a:lstStyle/>
              <a:p>
                <a:pPr>
                  <a:defRPr sz="875"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Sheet1!$B$1:$J$1</c:f>
              <c:strCache>
                <c:ptCount val="8"/>
                <c:pt idx="0">
                  <c:v>podstawowe nieukończone i bez wykształcenia</c:v>
                </c:pt>
                <c:pt idx="1">
                  <c:v>podstawowe</c:v>
                </c:pt>
                <c:pt idx="2">
                  <c:v>zasadnicze zawodowe</c:v>
                </c:pt>
                <c:pt idx="3">
                  <c:v>średnie zawodowe</c:v>
                </c:pt>
                <c:pt idx="4">
                  <c:v>średnie ogólne</c:v>
                </c:pt>
                <c:pt idx="5">
                  <c:v>policealne</c:v>
                </c:pt>
                <c:pt idx="6">
                  <c:v>wyższe</c:v>
                </c:pt>
                <c:pt idx="7">
                  <c:v>gimnazjalne</c:v>
                </c:pt>
              </c:strCache>
            </c:strRef>
          </c:cat>
          <c:val>
            <c:numRef>
              <c:f>Sheet1!$B$2:$J$2</c:f>
              <c:numCache>
                <c:formatCode>0.00%</c:formatCode>
                <c:ptCount val="8"/>
                <c:pt idx="0">
                  <c:v>2.5999999999999999E-2</c:v>
                </c:pt>
                <c:pt idx="1">
                  <c:v>0.28000000000000003</c:v>
                </c:pt>
                <c:pt idx="2">
                  <c:v>0.24479999999999999</c:v>
                </c:pt>
                <c:pt idx="3">
                  <c:v>0.16300000000000001</c:v>
                </c:pt>
                <c:pt idx="4">
                  <c:v>0.106</c:v>
                </c:pt>
                <c:pt idx="5">
                  <c:v>2.3E-2</c:v>
                </c:pt>
                <c:pt idx="6">
                  <c:v>0.114</c:v>
                </c:pt>
                <c:pt idx="7">
                  <c:v>6.0999999999999999E-2</c:v>
                </c:pt>
              </c:numCache>
            </c:numRef>
          </c:val>
        </c:ser>
        <c:dLbls>
          <c:showLegendKey val="0"/>
          <c:showVal val="1"/>
          <c:showCatName val="0"/>
          <c:showSerName val="0"/>
          <c:showPercent val="0"/>
          <c:showBubbleSize val="0"/>
        </c:dLbls>
        <c:gapWidth val="40"/>
        <c:gapDepth val="0"/>
        <c:shape val="box"/>
        <c:axId val="722361440"/>
        <c:axId val="722361832"/>
        <c:axId val="0"/>
      </c:bar3DChart>
      <c:catAx>
        <c:axId val="722361440"/>
        <c:scaling>
          <c:orientation val="minMax"/>
        </c:scaling>
        <c:delete val="1"/>
        <c:axPos val="b"/>
        <c:numFmt formatCode="General" sourceLinked="1"/>
        <c:majorTickMark val="out"/>
        <c:minorTickMark val="none"/>
        <c:tickLblPos val="nextTo"/>
        <c:crossAx val="722361832"/>
        <c:crosses val="autoZero"/>
        <c:auto val="1"/>
        <c:lblAlgn val="ctr"/>
        <c:lblOffset val="100"/>
        <c:noMultiLvlLbl val="0"/>
      </c:catAx>
      <c:valAx>
        <c:axId val="722361832"/>
        <c:scaling>
          <c:orientation val="minMax"/>
        </c:scaling>
        <c:delete val="1"/>
        <c:axPos val="l"/>
        <c:majorGridlines>
          <c:spPr>
            <a:ln w="3169">
              <a:solidFill>
                <a:srgbClr val="000000"/>
              </a:solidFill>
              <a:prstDash val="solid"/>
            </a:ln>
          </c:spPr>
        </c:majorGridlines>
        <c:numFmt formatCode="0.00%" sourceLinked="1"/>
        <c:majorTickMark val="out"/>
        <c:minorTickMark val="none"/>
        <c:tickLblPos val="nextTo"/>
        <c:crossAx val="722361440"/>
        <c:crosses val="autoZero"/>
        <c:crossBetween val="between"/>
      </c:valAx>
      <c:spPr>
        <a:noFill/>
        <a:ln w="25398">
          <a:noFill/>
        </a:ln>
      </c:spPr>
    </c:plotArea>
    <c:legend>
      <c:legendPos val="r"/>
      <c:layout>
        <c:manualLayout>
          <c:xMode val="edge"/>
          <c:yMode val="edge"/>
          <c:x val="0.67171719049452716"/>
          <c:y val="0"/>
          <c:w val="0.32323228567761242"/>
          <c:h val="0.99664429530201337"/>
        </c:manualLayout>
      </c:layout>
      <c:overlay val="0"/>
      <c:spPr>
        <a:noFill/>
        <a:ln w="25350">
          <a:noFill/>
        </a:ln>
      </c:spPr>
      <c:txPr>
        <a:bodyPr/>
        <a:lstStyle/>
        <a:p>
          <a:pPr>
            <a:defRPr sz="918" b="0" i="0" u="none" strike="noStrike" baseline="0">
              <a:solidFill>
                <a:srgbClr val="000000"/>
              </a:solidFill>
              <a:latin typeface="Times New Roman"/>
              <a:ea typeface="Times New Roman"/>
              <a:cs typeface="Times New Roman"/>
            </a:defRPr>
          </a:pPr>
          <a:endParaRPr lang="pl-PL"/>
        </a:p>
      </c:txPr>
    </c:legend>
    <c:plotVisOnly val="1"/>
    <c:dispBlanksAs val="gap"/>
    <c:showDLblsOverMax val="0"/>
  </c:chart>
  <c:spPr>
    <a:solidFill>
      <a:srgbClr val="FFFFFF"/>
    </a:solidFill>
    <a:ln>
      <a:noFill/>
    </a:ln>
  </c:spPr>
  <c:txPr>
    <a:bodyPr/>
    <a:lstStyle/>
    <a:p>
      <a:pPr>
        <a:defRPr sz="1200" b="1" i="0" u="none" strike="noStrike" baseline="0">
          <a:solidFill>
            <a:srgbClr val="000000"/>
          </a:solidFill>
          <a:latin typeface="Arial"/>
          <a:ea typeface="Arial"/>
          <a:cs typeface="Arial"/>
        </a:defRPr>
      </a:pPr>
      <a:endParaRPr lang="pl-PL"/>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96"/>
      <c:rotY val="20"/>
      <c:depthPercent val="5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29421487603305807"/>
          <c:y val="3.0131826741996232E-2"/>
          <c:w val="0.60661157024793388"/>
          <c:h val="0.6290018832391725"/>
        </c:manualLayout>
      </c:layout>
      <c:bar3DChart>
        <c:barDir val="col"/>
        <c:grouping val="clustered"/>
        <c:varyColors val="0"/>
        <c:ser>
          <c:idx val="0"/>
          <c:order val="0"/>
          <c:tx>
            <c:strRef>
              <c:f>Sheet1!$A$2</c:f>
              <c:strCache>
                <c:ptCount val="1"/>
                <c:pt idx="0">
                  <c:v>Liczba uczniów SP, których dotyczy problem</c:v>
                </c:pt>
              </c:strCache>
            </c:strRef>
          </c:tx>
          <c:spPr>
            <a:solidFill>
              <a:srgbClr val="9999FF"/>
            </a:solidFill>
            <a:ln w="12663">
              <a:solidFill>
                <a:srgbClr val="000000"/>
              </a:solidFill>
              <a:prstDash val="solid"/>
            </a:ln>
          </c:spPr>
          <c:invertIfNegative val="0"/>
          <c:cat>
            <c:strRef>
              <c:f>Sheet1!$B$1:$M$1</c:f>
              <c:strCache>
                <c:ptCount val="12"/>
                <c:pt idx="0">
                  <c:v>Trudności w nauce i niepowodzenia szkolne</c:v>
                </c:pt>
                <c:pt idx="1">
                  <c:v>Zagrożenie drugorocznością</c:v>
                </c:pt>
                <c:pt idx="2">
                  <c:v>Uczniowie sprawiający trudności w nauce</c:v>
                </c:pt>
                <c:pt idx="3">
                  <c:v>Przeszkadzanie na lekcji</c:v>
                </c:pt>
                <c:pt idx="4">
                  <c:v>Nie odrabianie prac domowych</c:v>
                </c:pt>
                <c:pt idx="5">
                  <c:v>Nieusprawiedliwione nieobecności</c:v>
                </c:pt>
                <c:pt idx="6">
                  <c:v>Wulgaryzmy</c:v>
                </c:pt>
                <c:pt idx="7">
                  <c:v>Przezywanie, zaczepianie, dokuczanie</c:v>
                </c:pt>
                <c:pt idx="8">
                  <c:v>Popychanie, bójki</c:v>
                </c:pt>
                <c:pt idx="9">
                  <c:v>Palenie papierosów</c:v>
                </c:pt>
                <c:pt idx="10">
                  <c:v>Picie alkoholu</c:v>
                </c:pt>
                <c:pt idx="11">
                  <c:v>Opuszczanie terenu skzoły</c:v>
                </c:pt>
              </c:strCache>
            </c:strRef>
          </c:cat>
          <c:val>
            <c:numRef>
              <c:f>Sheet1!$B$2:$M$2</c:f>
              <c:numCache>
                <c:formatCode>0%</c:formatCode>
                <c:ptCount val="12"/>
                <c:pt idx="0">
                  <c:v>0.13239999999999999</c:v>
                </c:pt>
                <c:pt idx="1">
                  <c:v>0.01</c:v>
                </c:pt>
                <c:pt idx="2">
                  <c:v>0.13</c:v>
                </c:pt>
                <c:pt idx="3">
                  <c:v>0.04</c:v>
                </c:pt>
                <c:pt idx="4">
                  <c:v>0.04</c:v>
                </c:pt>
                <c:pt idx="5">
                  <c:v>0</c:v>
                </c:pt>
                <c:pt idx="6">
                  <c:v>0</c:v>
                </c:pt>
                <c:pt idx="7">
                  <c:v>0.01</c:v>
                </c:pt>
                <c:pt idx="8">
                  <c:v>0</c:v>
                </c:pt>
                <c:pt idx="9">
                  <c:v>0</c:v>
                </c:pt>
                <c:pt idx="10">
                  <c:v>0</c:v>
                </c:pt>
                <c:pt idx="11">
                  <c:v>0</c:v>
                </c:pt>
              </c:numCache>
            </c:numRef>
          </c:val>
        </c:ser>
        <c:ser>
          <c:idx val="1"/>
          <c:order val="1"/>
          <c:tx>
            <c:strRef>
              <c:f>Sheet1!$A$3</c:f>
              <c:strCache>
                <c:ptCount val="1"/>
                <c:pt idx="0">
                  <c:v>Liczba uczniów Gimnazjum, których dotyczy problem</c:v>
                </c:pt>
              </c:strCache>
            </c:strRef>
          </c:tx>
          <c:spPr>
            <a:solidFill>
              <a:srgbClr val="993366"/>
            </a:solidFill>
            <a:ln w="12663">
              <a:solidFill>
                <a:srgbClr val="000000"/>
              </a:solidFill>
              <a:prstDash val="solid"/>
            </a:ln>
          </c:spPr>
          <c:invertIfNegative val="0"/>
          <c:cat>
            <c:strRef>
              <c:f>Sheet1!$B$1:$M$1</c:f>
              <c:strCache>
                <c:ptCount val="12"/>
                <c:pt idx="0">
                  <c:v>Trudności w nauce i niepowodzenia szkolne</c:v>
                </c:pt>
                <c:pt idx="1">
                  <c:v>Zagrożenie drugorocznością</c:v>
                </c:pt>
                <c:pt idx="2">
                  <c:v>Uczniowie sprawiający trudności w nauce</c:v>
                </c:pt>
                <c:pt idx="3">
                  <c:v>Przeszkadzanie na lekcji</c:v>
                </c:pt>
                <c:pt idx="4">
                  <c:v>Nie odrabianie prac domowych</c:v>
                </c:pt>
                <c:pt idx="5">
                  <c:v>Nieusprawiedliwione nieobecności</c:v>
                </c:pt>
                <c:pt idx="6">
                  <c:v>Wulgaryzmy</c:v>
                </c:pt>
                <c:pt idx="7">
                  <c:v>Przezywanie, zaczepianie, dokuczanie</c:v>
                </c:pt>
                <c:pt idx="8">
                  <c:v>Popychanie, bójki</c:v>
                </c:pt>
                <c:pt idx="9">
                  <c:v>Palenie papierosów</c:v>
                </c:pt>
                <c:pt idx="10">
                  <c:v>Picie alkoholu</c:v>
                </c:pt>
                <c:pt idx="11">
                  <c:v>Opuszczanie terenu skzoły</c:v>
                </c:pt>
              </c:strCache>
            </c:strRef>
          </c:cat>
          <c:val>
            <c:numRef>
              <c:f>Sheet1!$B$3:$M$3</c:f>
              <c:numCache>
                <c:formatCode>0%</c:formatCode>
                <c:ptCount val="12"/>
                <c:pt idx="0">
                  <c:v>0.21</c:v>
                </c:pt>
                <c:pt idx="1">
                  <c:v>0.1</c:v>
                </c:pt>
                <c:pt idx="3">
                  <c:v>0</c:v>
                </c:pt>
                <c:pt idx="4">
                  <c:v>0</c:v>
                </c:pt>
                <c:pt idx="5">
                  <c:v>0.04</c:v>
                </c:pt>
                <c:pt idx="6">
                  <c:v>0.03</c:v>
                </c:pt>
                <c:pt idx="7">
                  <c:v>0</c:v>
                </c:pt>
                <c:pt idx="8">
                  <c:v>0.01</c:v>
                </c:pt>
                <c:pt idx="9">
                  <c:v>0.03</c:v>
                </c:pt>
                <c:pt idx="10">
                  <c:v>0</c:v>
                </c:pt>
                <c:pt idx="11">
                  <c:v>0.06</c:v>
                </c:pt>
              </c:numCache>
            </c:numRef>
          </c:val>
        </c:ser>
        <c:dLbls>
          <c:showLegendKey val="0"/>
          <c:showVal val="0"/>
          <c:showCatName val="0"/>
          <c:showSerName val="0"/>
          <c:showPercent val="0"/>
          <c:showBubbleSize val="0"/>
        </c:dLbls>
        <c:gapWidth val="150"/>
        <c:gapDepth val="0"/>
        <c:shape val="box"/>
        <c:axId val="722362616"/>
        <c:axId val="722363008"/>
        <c:axId val="0"/>
      </c:bar3DChart>
      <c:catAx>
        <c:axId val="722362616"/>
        <c:scaling>
          <c:orientation val="minMax"/>
        </c:scaling>
        <c:delete val="0"/>
        <c:axPos val="b"/>
        <c:numFmt formatCode="General" sourceLinked="1"/>
        <c:majorTickMark val="out"/>
        <c:minorTickMark val="none"/>
        <c:tickLblPos val="low"/>
        <c:spPr>
          <a:ln w="9497">
            <a:noFill/>
          </a:ln>
        </c:spPr>
        <c:txPr>
          <a:bodyPr rot="-2700000" vert="horz"/>
          <a:lstStyle/>
          <a:p>
            <a:pPr>
              <a:defRPr sz="799" b="0" i="0" u="none" strike="noStrike" baseline="0">
                <a:solidFill>
                  <a:srgbClr val="000000"/>
                </a:solidFill>
                <a:latin typeface="Arial"/>
                <a:ea typeface="Arial"/>
                <a:cs typeface="Arial"/>
              </a:defRPr>
            </a:pPr>
            <a:endParaRPr lang="pl-PL"/>
          </a:p>
        </c:txPr>
        <c:crossAx val="722363008"/>
        <c:crosses val="autoZero"/>
        <c:auto val="1"/>
        <c:lblAlgn val="ctr"/>
        <c:lblOffset val="100"/>
        <c:tickLblSkip val="1"/>
        <c:tickMarkSkip val="1"/>
        <c:noMultiLvlLbl val="0"/>
      </c:catAx>
      <c:valAx>
        <c:axId val="722363008"/>
        <c:scaling>
          <c:orientation val="minMax"/>
        </c:scaling>
        <c:delete val="0"/>
        <c:axPos val="l"/>
        <c:numFmt formatCode="0%" sourceLinked="1"/>
        <c:majorTickMark val="out"/>
        <c:minorTickMark val="none"/>
        <c:tickLblPos val="nextTo"/>
        <c:spPr>
          <a:ln w="3166">
            <a:solidFill>
              <a:srgbClr val="000000"/>
            </a:solidFill>
            <a:prstDash val="solid"/>
          </a:ln>
        </c:spPr>
        <c:txPr>
          <a:bodyPr rot="0" vert="horz"/>
          <a:lstStyle/>
          <a:p>
            <a:pPr>
              <a:defRPr sz="949" b="0" i="0" u="none" strike="noStrike" baseline="0">
                <a:solidFill>
                  <a:srgbClr val="000000"/>
                </a:solidFill>
                <a:latin typeface="Arial"/>
                <a:ea typeface="Arial"/>
                <a:cs typeface="Arial"/>
              </a:defRPr>
            </a:pPr>
            <a:endParaRPr lang="pl-PL"/>
          </a:p>
        </c:txPr>
        <c:crossAx val="722362616"/>
        <c:crosses val="autoZero"/>
        <c:crossBetween val="between"/>
      </c:valAx>
      <c:spPr>
        <a:noFill/>
        <a:ln w="25381">
          <a:noFill/>
        </a:ln>
      </c:spPr>
    </c:plotArea>
    <c:legend>
      <c:legendPos val="r"/>
      <c:layout>
        <c:manualLayout>
          <c:xMode val="edge"/>
          <c:yMode val="edge"/>
          <c:x val="0.78181815021466683"/>
          <c:y val="1.6949152542372881E-2"/>
          <c:w val="0.19834715197024211"/>
          <c:h val="0.2071563088512241"/>
        </c:manualLayout>
      </c:layout>
      <c:overlay val="0"/>
      <c:spPr>
        <a:solidFill>
          <a:srgbClr val="FFFFFF"/>
        </a:solidFill>
        <a:ln w="3173">
          <a:solidFill>
            <a:srgbClr val="000000"/>
          </a:solidFill>
          <a:prstDash val="solid"/>
        </a:ln>
        <a:effectLst>
          <a:outerShdw dist="35921" dir="2700000" algn="br">
            <a:srgbClr val="000000"/>
          </a:outerShdw>
        </a:effectLst>
      </c:spPr>
      <c:txPr>
        <a:bodyPr/>
        <a:lstStyle/>
        <a:p>
          <a:pPr>
            <a:defRPr sz="732" b="1" i="0" u="none" strike="noStrike" baseline="0">
              <a:solidFill>
                <a:srgbClr val="000000"/>
              </a:solidFill>
              <a:latin typeface="Calibri"/>
              <a:ea typeface="Calibri"/>
              <a:cs typeface="Calibri"/>
            </a:defRPr>
          </a:pPr>
          <a:endParaRPr lang="pl-PL"/>
        </a:p>
      </c:txPr>
    </c:legend>
    <c:plotVisOnly val="1"/>
    <c:dispBlanksAs val="gap"/>
    <c:showDLblsOverMax val="0"/>
  </c:chart>
  <c:spPr>
    <a:solidFill>
      <a:srgbClr val="FFFFFF"/>
    </a:solidFill>
    <a:ln>
      <a:noFill/>
    </a:ln>
  </c:spPr>
  <c:txPr>
    <a:bodyPr/>
    <a:lstStyle/>
    <a:p>
      <a:pPr>
        <a:defRPr sz="949" b="0" i="0" u="none" strike="noStrike" baseline="0">
          <a:solidFill>
            <a:srgbClr val="000000"/>
          </a:solidFill>
          <a:latin typeface="Arial"/>
          <a:ea typeface="Arial"/>
          <a:cs typeface="Arial"/>
        </a:defRPr>
      </a:pPr>
      <a:endParaRPr lang="pl-PL"/>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1294559099437146E-2"/>
          <c:y val="5.4545454545454515E-2"/>
          <c:w val="0.90994371482176351"/>
          <c:h val="0.8333333333333337"/>
        </c:manualLayout>
      </c:layout>
      <c:bar3DChart>
        <c:barDir val="col"/>
        <c:grouping val="clustered"/>
        <c:varyColors val="0"/>
        <c:ser>
          <c:idx val="0"/>
          <c:order val="0"/>
          <c:tx>
            <c:strRef>
              <c:f>Sheet1!$A$2</c:f>
              <c:strCache>
                <c:ptCount val="1"/>
                <c:pt idx="0">
                  <c:v>Ogółem</c:v>
                </c:pt>
              </c:strCache>
            </c:strRef>
          </c:tx>
          <c:spPr>
            <a:solidFill>
              <a:srgbClr val="9999FF"/>
            </a:solidFill>
            <a:ln w="12683">
              <a:solidFill>
                <a:srgbClr val="000000"/>
              </a:solidFill>
              <a:prstDash val="solid"/>
            </a:ln>
          </c:spPr>
          <c:invertIfNegative val="0"/>
          <c:cat>
            <c:numRef>
              <c:f>Sheet1!$B$1:$K$1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Sheet1!$B$2:$K$2</c:f>
              <c:numCache>
                <c:formatCode>General</c:formatCode>
                <c:ptCount val="10"/>
                <c:pt idx="0">
                  <c:v>634</c:v>
                </c:pt>
                <c:pt idx="1">
                  <c:v>604</c:v>
                </c:pt>
                <c:pt idx="2">
                  <c:v>492</c:v>
                </c:pt>
                <c:pt idx="3">
                  <c:v>562</c:v>
                </c:pt>
                <c:pt idx="4">
                  <c:v>637</c:v>
                </c:pt>
                <c:pt idx="5">
                  <c:v>509</c:v>
                </c:pt>
                <c:pt idx="6">
                  <c:v>521</c:v>
                </c:pt>
                <c:pt idx="7">
                  <c:v>553</c:v>
                </c:pt>
                <c:pt idx="8">
                  <c:v>613</c:v>
                </c:pt>
                <c:pt idx="9">
                  <c:v>651</c:v>
                </c:pt>
              </c:numCache>
            </c:numRef>
          </c:val>
        </c:ser>
        <c:ser>
          <c:idx val="1"/>
          <c:order val="1"/>
          <c:tx>
            <c:strRef>
              <c:f>Sheet1!$A$3</c:f>
              <c:strCache>
                <c:ptCount val="1"/>
                <c:pt idx="0">
                  <c:v>Kobiety</c:v>
                </c:pt>
              </c:strCache>
            </c:strRef>
          </c:tx>
          <c:spPr>
            <a:solidFill>
              <a:srgbClr val="993366"/>
            </a:solidFill>
            <a:ln w="12683">
              <a:solidFill>
                <a:srgbClr val="000000"/>
              </a:solidFill>
              <a:prstDash val="solid"/>
            </a:ln>
          </c:spPr>
          <c:invertIfNegative val="0"/>
          <c:cat>
            <c:numRef>
              <c:f>Sheet1!$B$1:$K$1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Sheet1!$B$3:$K$3</c:f>
              <c:numCache>
                <c:formatCode>General</c:formatCode>
                <c:ptCount val="10"/>
                <c:pt idx="0">
                  <c:v>362</c:v>
                </c:pt>
                <c:pt idx="1">
                  <c:v>366</c:v>
                </c:pt>
                <c:pt idx="2">
                  <c:v>289</c:v>
                </c:pt>
                <c:pt idx="3">
                  <c:v>283</c:v>
                </c:pt>
                <c:pt idx="4">
                  <c:v>359</c:v>
                </c:pt>
                <c:pt idx="5">
                  <c:v>283</c:v>
                </c:pt>
                <c:pt idx="6">
                  <c:v>301</c:v>
                </c:pt>
                <c:pt idx="7">
                  <c:v>315</c:v>
                </c:pt>
                <c:pt idx="8">
                  <c:v>357</c:v>
                </c:pt>
                <c:pt idx="9">
                  <c:v>395</c:v>
                </c:pt>
              </c:numCache>
            </c:numRef>
          </c:val>
        </c:ser>
        <c:ser>
          <c:idx val="2"/>
          <c:order val="2"/>
          <c:tx>
            <c:strRef>
              <c:f>Sheet1!$A$4</c:f>
              <c:strCache>
                <c:ptCount val="1"/>
                <c:pt idx="0">
                  <c:v>Mężczyźni</c:v>
                </c:pt>
              </c:strCache>
            </c:strRef>
          </c:tx>
          <c:spPr>
            <a:solidFill>
              <a:srgbClr val="FFFFCC"/>
            </a:solidFill>
            <a:ln w="12683">
              <a:solidFill>
                <a:srgbClr val="000000"/>
              </a:solidFill>
              <a:prstDash val="solid"/>
            </a:ln>
          </c:spPr>
          <c:invertIfNegative val="0"/>
          <c:cat>
            <c:numRef>
              <c:f>Sheet1!$B$1:$K$1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Sheet1!$B$4:$K$4</c:f>
              <c:numCache>
                <c:formatCode>General</c:formatCode>
                <c:ptCount val="10"/>
                <c:pt idx="0">
                  <c:v>272</c:v>
                </c:pt>
                <c:pt idx="1">
                  <c:v>238</c:v>
                </c:pt>
                <c:pt idx="2">
                  <c:v>203</c:v>
                </c:pt>
                <c:pt idx="3">
                  <c:v>279</c:v>
                </c:pt>
                <c:pt idx="4">
                  <c:v>278</c:v>
                </c:pt>
                <c:pt idx="5">
                  <c:v>226</c:v>
                </c:pt>
                <c:pt idx="6">
                  <c:v>220</c:v>
                </c:pt>
                <c:pt idx="7">
                  <c:v>238</c:v>
                </c:pt>
                <c:pt idx="8">
                  <c:v>256</c:v>
                </c:pt>
                <c:pt idx="9">
                  <c:v>256</c:v>
                </c:pt>
              </c:numCache>
            </c:numRef>
          </c:val>
        </c:ser>
        <c:dLbls>
          <c:showLegendKey val="0"/>
          <c:showVal val="0"/>
          <c:showCatName val="0"/>
          <c:showSerName val="0"/>
          <c:showPercent val="0"/>
          <c:showBubbleSize val="0"/>
        </c:dLbls>
        <c:gapWidth val="250"/>
        <c:gapDepth val="0"/>
        <c:shape val="box"/>
        <c:axId val="718449912"/>
        <c:axId val="718450304"/>
        <c:axId val="0"/>
      </c:bar3DChart>
      <c:catAx>
        <c:axId val="718449912"/>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718450304"/>
        <c:crosses val="autoZero"/>
        <c:auto val="1"/>
        <c:lblAlgn val="ctr"/>
        <c:lblOffset val="100"/>
        <c:tickLblSkip val="1"/>
        <c:tickMarkSkip val="1"/>
        <c:noMultiLvlLbl val="0"/>
      </c:catAx>
      <c:valAx>
        <c:axId val="718450304"/>
        <c:scaling>
          <c:orientation val="minMax"/>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718449912"/>
        <c:crosses val="autoZero"/>
        <c:crossBetween val="between"/>
      </c:valAx>
      <c:spPr>
        <a:noFill/>
        <a:ln w="25405">
          <a:noFill/>
        </a:ln>
      </c:spPr>
    </c:plotArea>
    <c:plotVisOnly val="1"/>
    <c:dispBlanksAs val="gap"/>
    <c:showDLblsOverMax val="0"/>
  </c:chart>
  <c:spPr>
    <a:solidFill>
      <a:srgbClr val="FFFFFF"/>
    </a:solidFill>
    <a:ln>
      <a:noFill/>
    </a:ln>
  </c:spPr>
  <c:txPr>
    <a:bodyPr/>
    <a:lstStyle/>
    <a:p>
      <a:pPr>
        <a:defRPr sz="1450" b="1" i="0" u="none" strike="noStrike" baseline="0">
          <a:solidFill>
            <a:srgbClr val="000000"/>
          </a:solidFill>
          <a:latin typeface="Arial"/>
          <a:ea typeface="Arial"/>
          <a:cs typeface="Arial"/>
        </a:defRPr>
      </a:pPr>
      <a:endParaRPr lang="pl-PL"/>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73015873015872E-2"/>
          <c:y val="8.8524590163934616E-2"/>
          <c:w val="0.85119047619047727"/>
          <c:h val="0.7114754098360655"/>
        </c:manualLayout>
      </c:layout>
      <c:lineChart>
        <c:grouping val="stacked"/>
        <c:varyColors val="0"/>
        <c:ser>
          <c:idx val="0"/>
          <c:order val="0"/>
          <c:tx>
            <c:strRef>
              <c:f>Sheet1!$A$2</c:f>
              <c:strCache>
                <c:ptCount val="1"/>
                <c:pt idx="0">
                  <c:v>Polska %</c:v>
                </c:pt>
              </c:strCache>
            </c:strRef>
          </c:tx>
          <c:spPr>
            <a:ln w="12676">
              <a:solidFill>
                <a:srgbClr val="000080"/>
              </a:solidFill>
              <a:prstDash val="solid"/>
            </a:ln>
          </c:spPr>
          <c:marker>
            <c:symbol val="diamond"/>
            <c:size val="3"/>
            <c:spPr>
              <a:solidFill>
                <a:srgbClr val="000080"/>
              </a:solidFill>
              <a:ln>
                <a:solidFill>
                  <a:srgbClr val="000080"/>
                </a:solidFill>
                <a:prstDash val="solid"/>
              </a:ln>
            </c:spPr>
          </c:marker>
          <c:cat>
            <c:numRef>
              <c:f>Sheet1!$B$1:$J$1</c:f>
              <c:numCache>
                <c:formatCode>General</c:formatCode>
                <c:ptCount val="9"/>
                <c:pt idx="1">
                  <c:v>2008</c:v>
                </c:pt>
                <c:pt idx="2">
                  <c:v>2009</c:v>
                </c:pt>
                <c:pt idx="3">
                  <c:v>2010</c:v>
                </c:pt>
                <c:pt idx="4">
                  <c:v>2011</c:v>
                </c:pt>
                <c:pt idx="5">
                  <c:v>2012</c:v>
                </c:pt>
                <c:pt idx="6">
                  <c:v>2013</c:v>
                </c:pt>
                <c:pt idx="7">
                  <c:v>2014</c:v>
                </c:pt>
                <c:pt idx="8">
                  <c:v>2015</c:v>
                </c:pt>
              </c:numCache>
            </c:numRef>
          </c:cat>
          <c:val>
            <c:numRef>
              <c:f>Sheet1!$B$2:$J$2</c:f>
              <c:numCache>
                <c:formatCode>General</c:formatCode>
                <c:ptCount val="9"/>
                <c:pt idx="1">
                  <c:v>9.5</c:v>
                </c:pt>
                <c:pt idx="2">
                  <c:v>12.1</c:v>
                </c:pt>
                <c:pt idx="3">
                  <c:v>12.4</c:v>
                </c:pt>
                <c:pt idx="4">
                  <c:v>12.5</c:v>
                </c:pt>
                <c:pt idx="5">
                  <c:v>13.4</c:v>
                </c:pt>
                <c:pt idx="6">
                  <c:v>13.4</c:v>
                </c:pt>
                <c:pt idx="7">
                  <c:v>11.4</c:v>
                </c:pt>
                <c:pt idx="8">
                  <c:v>9.6999999999999993</c:v>
                </c:pt>
              </c:numCache>
            </c:numRef>
          </c:val>
          <c:smooth val="0"/>
        </c:ser>
        <c:ser>
          <c:idx val="1"/>
          <c:order val="1"/>
          <c:tx>
            <c:strRef>
              <c:f>Sheet1!$A$3</c:f>
              <c:strCache>
                <c:ptCount val="1"/>
                <c:pt idx="0">
                  <c:v>Województwo %</c:v>
                </c:pt>
              </c:strCache>
            </c:strRef>
          </c:tx>
          <c:spPr>
            <a:ln w="12676">
              <a:solidFill>
                <a:srgbClr val="FF00FF"/>
              </a:solidFill>
              <a:prstDash val="solid"/>
            </a:ln>
          </c:spPr>
          <c:marker>
            <c:symbol val="square"/>
            <c:size val="3"/>
            <c:spPr>
              <a:solidFill>
                <a:srgbClr val="FF00FF"/>
              </a:solidFill>
              <a:ln>
                <a:solidFill>
                  <a:srgbClr val="FF00FF"/>
                </a:solidFill>
                <a:prstDash val="solid"/>
              </a:ln>
            </c:spPr>
          </c:marker>
          <c:cat>
            <c:numRef>
              <c:f>Sheet1!$B$1:$J$1</c:f>
              <c:numCache>
                <c:formatCode>General</c:formatCode>
                <c:ptCount val="9"/>
                <c:pt idx="1">
                  <c:v>2008</c:v>
                </c:pt>
                <c:pt idx="2">
                  <c:v>2009</c:v>
                </c:pt>
                <c:pt idx="3">
                  <c:v>2010</c:v>
                </c:pt>
                <c:pt idx="4">
                  <c:v>2011</c:v>
                </c:pt>
                <c:pt idx="5">
                  <c:v>2012</c:v>
                </c:pt>
                <c:pt idx="6">
                  <c:v>2013</c:v>
                </c:pt>
                <c:pt idx="7">
                  <c:v>2014</c:v>
                </c:pt>
                <c:pt idx="8">
                  <c:v>2015</c:v>
                </c:pt>
              </c:numCache>
            </c:numRef>
          </c:cat>
          <c:val>
            <c:numRef>
              <c:f>Sheet1!$B$3:$J$3</c:f>
              <c:numCache>
                <c:formatCode>General</c:formatCode>
                <c:ptCount val="9"/>
                <c:pt idx="1">
                  <c:v>16.8</c:v>
                </c:pt>
                <c:pt idx="2">
                  <c:v>20.7</c:v>
                </c:pt>
                <c:pt idx="3">
                  <c:v>20</c:v>
                </c:pt>
                <c:pt idx="4">
                  <c:v>20.2</c:v>
                </c:pt>
                <c:pt idx="5">
                  <c:v>21.3</c:v>
                </c:pt>
                <c:pt idx="6">
                  <c:v>21.6</c:v>
                </c:pt>
                <c:pt idx="7">
                  <c:v>18.7</c:v>
                </c:pt>
                <c:pt idx="8">
                  <c:v>16.2</c:v>
                </c:pt>
              </c:numCache>
            </c:numRef>
          </c:val>
          <c:smooth val="0"/>
        </c:ser>
        <c:ser>
          <c:idx val="2"/>
          <c:order val="2"/>
          <c:tx>
            <c:strRef>
              <c:f>Sheet1!$A$4</c:f>
              <c:strCache>
                <c:ptCount val="1"/>
                <c:pt idx="0">
                  <c:v>Gmina Miłakowo %</c:v>
                </c:pt>
              </c:strCache>
            </c:strRef>
          </c:tx>
          <c:spPr>
            <a:ln w="25351">
              <a:solidFill>
                <a:srgbClr val="FF00FF"/>
              </a:solidFill>
              <a:prstDash val="solid"/>
            </a:ln>
          </c:spPr>
          <c:marker>
            <c:symbol val="triangle"/>
            <c:size val="5"/>
            <c:spPr>
              <a:solidFill>
                <a:srgbClr val="FFFF00"/>
              </a:solidFill>
              <a:ln>
                <a:solidFill>
                  <a:srgbClr val="FFFF00"/>
                </a:solidFill>
                <a:prstDash val="solid"/>
              </a:ln>
            </c:spPr>
          </c:marker>
          <c:cat>
            <c:numRef>
              <c:f>Sheet1!$B$1:$J$1</c:f>
              <c:numCache>
                <c:formatCode>General</c:formatCode>
                <c:ptCount val="9"/>
                <c:pt idx="1">
                  <c:v>2008</c:v>
                </c:pt>
                <c:pt idx="2">
                  <c:v>2009</c:v>
                </c:pt>
                <c:pt idx="3">
                  <c:v>2010</c:v>
                </c:pt>
                <c:pt idx="4">
                  <c:v>2011</c:v>
                </c:pt>
                <c:pt idx="5">
                  <c:v>2012</c:v>
                </c:pt>
                <c:pt idx="6">
                  <c:v>2013</c:v>
                </c:pt>
                <c:pt idx="7">
                  <c:v>2014</c:v>
                </c:pt>
                <c:pt idx="8">
                  <c:v>2015</c:v>
                </c:pt>
              </c:numCache>
            </c:numRef>
          </c:cat>
          <c:val>
            <c:numRef>
              <c:f>Sheet1!$B$4:$J$4</c:f>
              <c:numCache>
                <c:formatCode>General</c:formatCode>
                <c:ptCount val="9"/>
                <c:pt idx="1">
                  <c:v>30.4</c:v>
                </c:pt>
                <c:pt idx="2">
                  <c:v>37.5</c:v>
                </c:pt>
                <c:pt idx="3">
                  <c:v>31.2</c:v>
                </c:pt>
                <c:pt idx="4">
                  <c:v>32.799999999999997</c:v>
                </c:pt>
                <c:pt idx="5">
                  <c:v>32.799999999999997</c:v>
                </c:pt>
                <c:pt idx="6">
                  <c:v>34.200000000000003</c:v>
                </c:pt>
                <c:pt idx="7">
                  <c:v>29.1</c:v>
                </c:pt>
                <c:pt idx="8">
                  <c:v>25.2</c:v>
                </c:pt>
              </c:numCache>
            </c:numRef>
          </c:val>
          <c:smooth val="0"/>
        </c:ser>
        <c:dLbls>
          <c:showLegendKey val="0"/>
          <c:showVal val="0"/>
          <c:showCatName val="0"/>
          <c:showSerName val="0"/>
          <c:showPercent val="0"/>
          <c:showBubbleSize val="0"/>
        </c:dLbls>
        <c:marker val="1"/>
        <c:smooth val="0"/>
        <c:axId val="187294608"/>
        <c:axId val="187295000"/>
      </c:lineChart>
      <c:catAx>
        <c:axId val="187294608"/>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187295000"/>
        <c:crosses val="autoZero"/>
        <c:auto val="1"/>
        <c:lblAlgn val="ctr"/>
        <c:lblOffset val="100"/>
        <c:tickLblSkip val="1"/>
        <c:tickMarkSkip val="1"/>
        <c:noMultiLvlLbl val="0"/>
      </c:catAx>
      <c:valAx>
        <c:axId val="187295000"/>
        <c:scaling>
          <c:orientation val="minMax"/>
        </c:scaling>
        <c:delete val="0"/>
        <c:axPos val="l"/>
        <c:majorGridlines>
          <c:spPr>
            <a:ln w="12676">
              <a:solidFill>
                <a:srgbClr val="808080"/>
              </a:solidFill>
              <a:prstDash val="solid"/>
            </a:ln>
          </c:spPr>
        </c:majorGridlines>
        <c:numFmt formatCode="General" sourceLinked="1"/>
        <c:majorTickMark val="out"/>
        <c:minorTickMark val="none"/>
        <c:tickLblPos val="nextTo"/>
        <c:spPr>
          <a:ln w="12676">
            <a:solidFill>
              <a:srgbClr val="80808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187294608"/>
        <c:crosses val="autoZero"/>
        <c:crossBetween val="midCat"/>
        <c:minorUnit val="100"/>
      </c:valAx>
      <c:spPr>
        <a:noFill/>
        <a:ln w="25399">
          <a:noFill/>
        </a:ln>
      </c:spPr>
    </c:plotArea>
    <c:legend>
      <c:legendPos val="b"/>
      <c:layout>
        <c:manualLayout>
          <c:xMode val="edge"/>
          <c:yMode val="edge"/>
          <c:x val="4.1666640576488577E-2"/>
          <c:y val="0.90819672131147544"/>
          <c:w val="0.93452388034000722"/>
          <c:h val="7.8688524590163955E-2"/>
        </c:manualLayout>
      </c:layout>
      <c:overlay val="0"/>
      <c:spPr>
        <a:noFill/>
        <a:ln w="3169">
          <a:solidFill>
            <a:srgbClr val="000000"/>
          </a:solidFill>
          <a:prstDash val="solid"/>
        </a:ln>
      </c:spPr>
      <c:txPr>
        <a:bodyPr/>
        <a:lstStyle/>
        <a:p>
          <a:pPr>
            <a:defRPr sz="823" b="1" i="0" u="none" strike="noStrike" baseline="0">
              <a:solidFill>
                <a:srgbClr val="000000"/>
              </a:solidFill>
              <a:latin typeface="Arial"/>
              <a:ea typeface="Arial"/>
              <a:cs typeface="Arial"/>
            </a:defRPr>
          </a:pPr>
          <a:endParaRPr lang="pl-PL"/>
        </a:p>
      </c:txPr>
    </c:legend>
    <c:plotVisOnly val="1"/>
    <c:dispBlanksAs val="zero"/>
    <c:showDLblsOverMax val="0"/>
  </c:chart>
  <c:spPr>
    <a:solidFill>
      <a:srgbClr val="FFFFFF"/>
    </a:solidFill>
    <a:ln>
      <a:noFill/>
    </a:ln>
  </c:spPr>
  <c:txPr>
    <a:bodyPr/>
    <a:lstStyle/>
    <a:p>
      <a:pPr>
        <a:defRPr sz="1200" b="1" i="0" u="none" strike="noStrike" baseline="0">
          <a:solidFill>
            <a:srgbClr val="000000"/>
          </a:solidFill>
          <a:latin typeface="Arial"/>
          <a:ea typeface="Arial"/>
          <a:cs typeface="Arial"/>
        </a:defRPr>
      </a:pPr>
      <a:endParaRPr lang="pl-PL"/>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4"/>
      <c:rotY val="20"/>
      <c:depthPercent val="5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1056105610561066E-2"/>
          <c:y val="6.6420664206642083E-2"/>
          <c:w val="0.92244224422442245"/>
          <c:h val="0.59778597785977872"/>
        </c:manualLayout>
      </c:layout>
      <c:bar3DChart>
        <c:barDir val="col"/>
        <c:grouping val="clustered"/>
        <c:varyColors val="0"/>
        <c:ser>
          <c:idx val="0"/>
          <c:order val="0"/>
          <c:tx>
            <c:strRef>
              <c:f>Sheet1!$A$2</c:f>
              <c:strCache>
                <c:ptCount val="1"/>
                <c:pt idx="0">
                  <c:v>ogółem</c:v>
                </c:pt>
              </c:strCache>
            </c:strRef>
          </c:tx>
          <c:spPr>
            <a:solidFill>
              <a:srgbClr val="0066CC"/>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Sheet1!$B$2:$G$2</c:f>
              <c:numCache>
                <c:formatCode>General</c:formatCode>
                <c:ptCount val="4"/>
                <c:pt idx="0">
                  <c:v>159</c:v>
                </c:pt>
                <c:pt idx="1">
                  <c:v>125</c:v>
                </c:pt>
                <c:pt idx="2">
                  <c:v>113</c:v>
                </c:pt>
                <c:pt idx="3">
                  <c:v>108</c:v>
                </c:pt>
              </c:numCache>
            </c:numRef>
          </c:val>
          <c:shape val="cylinder"/>
        </c:ser>
        <c:ser>
          <c:idx val="1"/>
          <c:order val="1"/>
          <c:tx>
            <c:strRef>
              <c:f>Sheet1!$A$3</c:f>
              <c:strCache>
                <c:ptCount val="1"/>
                <c:pt idx="0">
                  <c:v>kryminalne</c:v>
                </c:pt>
              </c:strCache>
            </c:strRef>
          </c:tx>
          <c:spPr>
            <a:solidFill>
              <a:srgbClr val="800080"/>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Sheet1!$B$3:$G$3</c:f>
              <c:numCache>
                <c:formatCode>General</c:formatCode>
                <c:ptCount val="4"/>
                <c:pt idx="0">
                  <c:v>114</c:v>
                </c:pt>
                <c:pt idx="1">
                  <c:v>90</c:v>
                </c:pt>
                <c:pt idx="2">
                  <c:v>87</c:v>
                </c:pt>
                <c:pt idx="3">
                  <c:v>79</c:v>
                </c:pt>
              </c:numCache>
            </c:numRef>
          </c:val>
          <c:shape val="cylinder"/>
        </c:ser>
        <c:ser>
          <c:idx val="2"/>
          <c:order val="2"/>
          <c:tx>
            <c:strRef>
              <c:f>Sheet1!$A$4</c:f>
              <c:strCache>
                <c:ptCount val="1"/>
                <c:pt idx="0">
                  <c:v>przeciwko mieniu</c:v>
                </c:pt>
              </c:strCache>
            </c:strRef>
          </c:tx>
          <c:spPr>
            <a:solidFill>
              <a:srgbClr val="FFFFCC"/>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Sheet1!$B$4:$G$4</c:f>
              <c:numCache>
                <c:formatCode>General</c:formatCode>
                <c:ptCount val="4"/>
                <c:pt idx="0">
                  <c:v>76</c:v>
                </c:pt>
                <c:pt idx="1">
                  <c:v>69</c:v>
                </c:pt>
                <c:pt idx="2">
                  <c:v>15</c:v>
                </c:pt>
                <c:pt idx="3">
                  <c:v>54</c:v>
                </c:pt>
              </c:numCache>
            </c:numRef>
          </c:val>
        </c:ser>
        <c:ser>
          <c:idx val="3"/>
          <c:order val="3"/>
          <c:tx>
            <c:strRef>
              <c:f>Sheet1!$A$5</c:f>
              <c:strCache>
                <c:ptCount val="1"/>
                <c:pt idx="0">
                  <c:v>drogowe</c:v>
                </c:pt>
              </c:strCache>
            </c:strRef>
          </c:tx>
          <c:spPr>
            <a:solidFill>
              <a:srgbClr val="CCFFFF"/>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Sheet1!$B$5:$G$5</c:f>
              <c:numCache>
                <c:formatCode>General</c:formatCode>
                <c:ptCount val="4"/>
                <c:pt idx="0">
                  <c:v>27</c:v>
                </c:pt>
                <c:pt idx="1">
                  <c:v>17</c:v>
                </c:pt>
                <c:pt idx="2">
                  <c:v>14</c:v>
                </c:pt>
                <c:pt idx="3">
                  <c:v>15</c:v>
                </c:pt>
              </c:numCache>
            </c:numRef>
          </c:val>
        </c:ser>
        <c:ser>
          <c:idx val="4"/>
          <c:order val="4"/>
          <c:tx>
            <c:strRef>
              <c:f>Sheet1!$A$6</c:f>
              <c:strCache>
                <c:ptCount val="1"/>
                <c:pt idx="0">
                  <c:v>gospodarcze</c:v>
                </c:pt>
              </c:strCache>
            </c:strRef>
          </c:tx>
          <c:spPr>
            <a:solidFill>
              <a:srgbClr val="660066"/>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Sheet1!$B$6:$G$6</c:f>
              <c:numCache>
                <c:formatCode>General</c:formatCode>
                <c:ptCount val="4"/>
                <c:pt idx="0">
                  <c:v>12</c:v>
                </c:pt>
                <c:pt idx="1">
                  <c:v>11</c:v>
                </c:pt>
                <c:pt idx="2">
                  <c:v>11</c:v>
                </c:pt>
                <c:pt idx="3">
                  <c:v>10</c:v>
                </c:pt>
              </c:numCache>
            </c:numRef>
          </c:val>
        </c:ser>
        <c:ser>
          <c:idx val="5"/>
          <c:order val="5"/>
          <c:tx>
            <c:strRef>
              <c:f>Sheet1!$A$7</c:f>
              <c:strCache>
                <c:ptCount val="1"/>
                <c:pt idx="0">
                  <c:v>przeciwko zdrowiu i zyciu</c:v>
                </c:pt>
              </c:strCache>
            </c:strRef>
          </c:tx>
          <c:spPr>
            <a:solidFill>
              <a:srgbClr val="FF8080"/>
            </a:solidFill>
            <a:ln w="12650">
              <a:solidFill>
                <a:srgbClr val="000000"/>
              </a:solidFill>
              <a:prstDash val="solid"/>
            </a:ln>
          </c:spPr>
          <c:invertIfNegative val="0"/>
          <c:cat>
            <c:numRef>
              <c:f>Sheet1!$B$1:$G$1</c:f>
              <c:numCache>
                <c:formatCode>General</c:formatCode>
                <c:ptCount val="4"/>
                <c:pt idx="0">
                  <c:v>2012</c:v>
                </c:pt>
                <c:pt idx="1">
                  <c:v>2013</c:v>
                </c:pt>
                <c:pt idx="2">
                  <c:v>2014</c:v>
                </c:pt>
                <c:pt idx="3">
                  <c:v>2015</c:v>
                </c:pt>
              </c:numCache>
            </c:numRef>
          </c:cat>
          <c:val>
            <c:numRef>
              <c:f>Sheet1!$B$7:$G$7</c:f>
              <c:numCache>
                <c:formatCode>General</c:formatCode>
                <c:ptCount val="4"/>
                <c:pt idx="0">
                  <c:v>7</c:v>
                </c:pt>
                <c:pt idx="1">
                  <c:v>5</c:v>
                </c:pt>
                <c:pt idx="2">
                  <c:v>5</c:v>
                </c:pt>
                <c:pt idx="3">
                  <c:v>4</c:v>
                </c:pt>
              </c:numCache>
            </c:numRef>
          </c:val>
        </c:ser>
        <c:dLbls>
          <c:showLegendKey val="0"/>
          <c:showVal val="0"/>
          <c:showCatName val="0"/>
          <c:showSerName val="0"/>
          <c:showPercent val="0"/>
          <c:showBubbleSize val="0"/>
        </c:dLbls>
        <c:gapWidth val="250"/>
        <c:gapDepth val="0"/>
        <c:shape val="box"/>
        <c:axId val="187295784"/>
        <c:axId val="187296176"/>
        <c:axId val="0"/>
      </c:bar3DChart>
      <c:catAx>
        <c:axId val="187295784"/>
        <c:scaling>
          <c:orientation val="minMax"/>
        </c:scaling>
        <c:delete val="0"/>
        <c:axPos val="b"/>
        <c:numFmt formatCode="General" sourceLinked="1"/>
        <c:majorTickMark val="out"/>
        <c:minorTickMark val="none"/>
        <c:tickLblPos val="low"/>
        <c:spPr>
          <a:ln w="3163">
            <a:solidFill>
              <a:srgbClr val="000000"/>
            </a:solidFill>
            <a:prstDash val="solid"/>
          </a:ln>
        </c:spPr>
        <c:txPr>
          <a:bodyPr rot="0" vert="horz"/>
          <a:lstStyle/>
          <a:p>
            <a:pPr>
              <a:defRPr sz="1193" b="1" i="0" u="none" strike="noStrike" baseline="0">
                <a:solidFill>
                  <a:srgbClr val="000000"/>
                </a:solidFill>
                <a:latin typeface="Arial"/>
                <a:ea typeface="Arial"/>
                <a:cs typeface="Arial"/>
              </a:defRPr>
            </a:pPr>
            <a:endParaRPr lang="pl-PL"/>
          </a:p>
        </c:txPr>
        <c:crossAx val="187296176"/>
        <c:crosses val="autoZero"/>
        <c:auto val="1"/>
        <c:lblAlgn val="ctr"/>
        <c:lblOffset val="100"/>
        <c:tickLblSkip val="1"/>
        <c:tickMarkSkip val="1"/>
        <c:noMultiLvlLbl val="0"/>
      </c:catAx>
      <c:valAx>
        <c:axId val="187296176"/>
        <c:scaling>
          <c:orientation val="minMax"/>
        </c:scaling>
        <c:delete val="0"/>
        <c:axPos val="l"/>
        <c:majorGridlines>
          <c:spPr>
            <a:ln w="3163">
              <a:solidFill>
                <a:srgbClr val="000000"/>
              </a:solidFill>
              <a:prstDash val="solid"/>
            </a:ln>
          </c:spPr>
        </c:majorGridlines>
        <c:numFmt formatCode="General" sourceLinked="1"/>
        <c:majorTickMark val="out"/>
        <c:minorTickMark val="none"/>
        <c:tickLblPos val="nextTo"/>
        <c:spPr>
          <a:ln w="3163">
            <a:solidFill>
              <a:srgbClr val="000000"/>
            </a:solidFill>
            <a:prstDash val="solid"/>
          </a:ln>
        </c:spPr>
        <c:txPr>
          <a:bodyPr rot="0" vert="horz"/>
          <a:lstStyle/>
          <a:p>
            <a:pPr>
              <a:defRPr sz="994" b="1" i="0" u="none" strike="noStrike" baseline="0">
                <a:solidFill>
                  <a:srgbClr val="000000"/>
                </a:solidFill>
                <a:latin typeface="Arial"/>
                <a:ea typeface="Arial"/>
                <a:cs typeface="Arial"/>
              </a:defRPr>
            </a:pPr>
            <a:endParaRPr lang="pl-PL"/>
          </a:p>
        </c:txPr>
        <c:crossAx val="187295784"/>
        <c:crosses val="autoZero"/>
        <c:crossBetween val="between"/>
      </c:valAx>
      <c:spPr>
        <a:noFill/>
        <a:ln w="25366">
          <a:noFill/>
        </a:ln>
      </c:spPr>
    </c:plotArea>
    <c:legend>
      <c:legendPos val="b"/>
      <c:layout>
        <c:manualLayout>
          <c:xMode val="edge"/>
          <c:yMode val="edge"/>
          <c:x val="4.7854721802158835E-2"/>
          <c:y val="0.82287819578108301"/>
          <c:w val="0.90429038257635008"/>
          <c:h val="0.16605152133761059"/>
        </c:manualLayout>
      </c:layout>
      <c:overlay val="0"/>
      <c:spPr>
        <a:noFill/>
        <a:ln w="3163">
          <a:solidFill>
            <a:srgbClr val="000000"/>
          </a:solidFill>
          <a:prstDash val="solid"/>
        </a:ln>
      </c:spPr>
      <c:txPr>
        <a:bodyPr/>
        <a:lstStyle/>
        <a:p>
          <a:pPr>
            <a:defRPr sz="917"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a:noFill/>
    </a:ln>
  </c:spPr>
  <c:txPr>
    <a:bodyPr/>
    <a:lstStyle/>
    <a:p>
      <a:pPr>
        <a:defRPr sz="1193" b="1" i="0" u="none" strike="noStrike" baseline="0">
          <a:solidFill>
            <a:srgbClr val="000000"/>
          </a:solidFill>
          <a:latin typeface="Arial"/>
          <a:ea typeface="Arial"/>
          <a:cs typeface="Arial"/>
        </a:defRPr>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825503355704702E-2"/>
          <c:y val="6.7278287461773695E-2"/>
          <c:w val="0.91107382550335569"/>
          <c:h val="0.78593272171253747"/>
        </c:manualLayout>
      </c:layout>
      <c:lineChart>
        <c:grouping val="standard"/>
        <c:varyColors val="0"/>
        <c:ser>
          <c:idx val="0"/>
          <c:order val="0"/>
          <c:tx>
            <c:strRef>
              <c:f>Sheet1!$A$2</c:f>
              <c:strCache>
                <c:ptCount val="1"/>
                <c:pt idx="0">
                  <c:v>Urodzenia żywe</c:v>
                </c:pt>
              </c:strCache>
            </c:strRef>
          </c:tx>
          <c:spPr>
            <a:ln w="12651">
              <a:solidFill>
                <a:srgbClr val="000080"/>
              </a:solidFill>
              <a:prstDash val="solid"/>
            </a:ln>
          </c:spPr>
          <c:marker>
            <c:symbol val="diamond"/>
            <c:size val="3"/>
            <c:spPr>
              <a:solidFill>
                <a:srgbClr val="000080"/>
              </a:solidFill>
              <a:ln>
                <a:solidFill>
                  <a:srgbClr val="00008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69</c:v>
                </c:pt>
                <c:pt idx="1">
                  <c:v>74</c:v>
                </c:pt>
                <c:pt idx="2">
                  <c:v>90</c:v>
                </c:pt>
                <c:pt idx="3">
                  <c:v>61</c:v>
                </c:pt>
                <c:pt idx="4">
                  <c:v>65</c:v>
                </c:pt>
                <c:pt idx="5">
                  <c:v>59</c:v>
                </c:pt>
                <c:pt idx="6">
                  <c:v>53</c:v>
                </c:pt>
                <c:pt idx="7">
                  <c:v>50</c:v>
                </c:pt>
              </c:numCache>
            </c:numRef>
          </c:val>
          <c:smooth val="0"/>
        </c:ser>
        <c:ser>
          <c:idx val="1"/>
          <c:order val="1"/>
          <c:tx>
            <c:strRef>
              <c:f>Sheet1!$A$3</c:f>
              <c:strCache>
                <c:ptCount val="1"/>
                <c:pt idx="0">
                  <c:v>Zgony</c:v>
                </c:pt>
              </c:strCache>
            </c:strRef>
          </c:tx>
          <c:spPr>
            <a:ln w="12651">
              <a:solidFill>
                <a:srgbClr val="FF00FF"/>
              </a:solidFill>
              <a:prstDash val="solid"/>
            </a:ln>
          </c:spPr>
          <c:marker>
            <c:symbol val="square"/>
            <c:size val="3"/>
            <c:spPr>
              <a:solidFill>
                <a:srgbClr val="FF00FF"/>
              </a:solidFill>
              <a:ln>
                <a:solidFill>
                  <a:srgbClr val="FF00FF"/>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Sheet1!$B$3:$I$3</c:f>
              <c:numCache>
                <c:formatCode>General</c:formatCode>
                <c:ptCount val="8"/>
                <c:pt idx="0">
                  <c:v>48</c:v>
                </c:pt>
                <c:pt idx="1">
                  <c:v>60</c:v>
                </c:pt>
                <c:pt idx="2">
                  <c:v>61</c:v>
                </c:pt>
                <c:pt idx="3">
                  <c:v>46</c:v>
                </c:pt>
                <c:pt idx="4">
                  <c:v>56</c:v>
                </c:pt>
                <c:pt idx="5">
                  <c:v>64</c:v>
                </c:pt>
                <c:pt idx="6">
                  <c:v>56</c:v>
                </c:pt>
                <c:pt idx="7">
                  <c:v>66</c:v>
                </c:pt>
              </c:numCache>
            </c:numRef>
          </c:val>
          <c:smooth val="0"/>
        </c:ser>
        <c:ser>
          <c:idx val="2"/>
          <c:order val="2"/>
          <c:tx>
            <c:strRef>
              <c:f>Sheet1!$A$4</c:f>
              <c:strCache>
                <c:ptCount val="1"/>
                <c:pt idx="0">
                  <c:v>Przyrost naturalny</c:v>
                </c:pt>
              </c:strCache>
            </c:strRef>
          </c:tx>
          <c:spPr>
            <a:ln w="12651">
              <a:solidFill>
                <a:srgbClr val="FFFF00"/>
              </a:solidFill>
              <a:prstDash val="solid"/>
            </a:ln>
          </c:spPr>
          <c:marker>
            <c:symbol val="triangle"/>
            <c:size val="3"/>
            <c:spPr>
              <a:solidFill>
                <a:srgbClr val="FFFF00"/>
              </a:solidFill>
              <a:ln>
                <a:solidFill>
                  <a:srgbClr val="FFFF0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Sheet1!$B$4:$I$4</c:f>
              <c:numCache>
                <c:formatCode>General</c:formatCode>
                <c:ptCount val="8"/>
                <c:pt idx="0">
                  <c:v>42</c:v>
                </c:pt>
                <c:pt idx="1">
                  <c:v>1</c:v>
                </c:pt>
                <c:pt idx="2">
                  <c:v>4</c:v>
                </c:pt>
                <c:pt idx="3">
                  <c:v>13</c:v>
                </c:pt>
                <c:pt idx="4">
                  <c:v>-1</c:v>
                </c:pt>
                <c:pt idx="5">
                  <c:v>-8</c:v>
                </c:pt>
                <c:pt idx="6">
                  <c:v>-3</c:v>
                </c:pt>
                <c:pt idx="7">
                  <c:v>-16</c:v>
                </c:pt>
              </c:numCache>
            </c:numRef>
          </c:val>
          <c:smooth val="0"/>
        </c:ser>
        <c:dLbls>
          <c:showLegendKey val="0"/>
          <c:showVal val="0"/>
          <c:showCatName val="0"/>
          <c:showSerName val="0"/>
          <c:showPercent val="0"/>
          <c:showBubbleSize val="0"/>
        </c:dLbls>
        <c:marker val="1"/>
        <c:smooth val="0"/>
        <c:axId val="728328672"/>
        <c:axId val="728329064"/>
      </c:lineChart>
      <c:catAx>
        <c:axId val="728328672"/>
        <c:scaling>
          <c:orientation val="minMax"/>
        </c:scaling>
        <c:delete val="0"/>
        <c:axPos val="b"/>
        <c:numFmt formatCode="General" sourceLinked="1"/>
        <c:majorTickMark val="out"/>
        <c:minorTickMark val="none"/>
        <c:tickLblPos val="nextTo"/>
        <c:spPr>
          <a:ln w="3163">
            <a:solidFill>
              <a:srgbClr val="000000"/>
            </a:solidFill>
            <a:prstDash val="solid"/>
          </a:ln>
        </c:spPr>
        <c:txPr>
          <a:bodyPr rot="0" vert="horz"/>
          <a:lstStyle/>
          <a:p>
            <a:pPr>
              <a:defRPr sz="994" b="1" i="0" u="none" strike="noStrike" baseline="0">
                <a:solidFill>
                  <a:srgbClr val="000000"/>
                </a:solidFill>
                <a:latin typeface="Arial"/>
                <a:ea typeface="Arial"/>
                <a:cs typeface="Arial"/>
              </a:defRPr>
            </a:pPr>
            <a:endParaRPr lang="pl-PL"/>
          </a:p>
        </c:txPr>
        <c:crossAx val="728329064"/>
        <c:crosses val="autoZero"/>
        <c:auto val="1"/>
        <c:lblAlgn val="ctr"/>
        <c:lblOffset val="100"/>
        <c:tickLblSkip val="1"/>
        <c:tickMarkSkip val="1"/>
        <c:noMultiLvlLbl val="0"/>
      </c:catAx>
      <c:valAx>
        <c:axId val="728329064"/>
        <c:scaling>
          <c:orientation val="minMax"/>
        </c:scaling>
        <c:delete val="0"/>
        <c:axPos val="l"/>
        <c:majorGridlines>
          <c:spPr>
            <a:ln w="3163">
              <a:solidFill>
                <a:srgbClr val="000000"/>
              </a:solidFill>
              <a:prstDash val="solid"/>
            </a:ln>
          </c:spPr>
        </c:majorGridlines>
        <c:numFmt formatCode="General" sourceLinked="1"/>
        <c:majorTickMark val="out"/>
        <c:minorTickMark val="none"/>
        <c:tickLblPos val="nextTo"/>
        <c:spPr>
          <a:ln w="3163">
            <a:solidFill>
              <a:srgbClr val="000000"/>
            </a:solidFill>
            <a:prstDash val="solid"/>
          </a:ln>
        </c:spPr>
        <c:txPr>
          <a:bodyPr rot="0" vert="horz"/>
          <a:lstStyle/>
          <a:p>
            <a:pPr>
              <a:defRPr sz="994" b="1" i="0" u="none" strike="noStrike" baseline="0">
                <a:solidFill>
                  <a:srgbClr val="000000"/>
                </a:solidFill>
                <a:latin typeface="Arial"/>
                <a:ea typeface="Arial"/>
                <a:cs typeface="Arial"/>
              </a:defRPr>
            </a:pPr>
            <a:endParaRPr lang="pl-PL"/>
          </a:p>
        </c:txPr>
        <c:crossAx val="728328672"/>
        <c:crosses val="autoZero"/>
        <c:crossBetween val="between"/>
      </c:valAx>
      <c:spPr>
        <a:solidFill>
          <a:srgbClr val="C0C0C0"/>
        </a:solidFill>
        <a:ln w="12651">
          <a:solidFill>
            <a:srgbClr val="808080"/>
          </a:solidFill>
          <a:prstDash val="solid"/>
        </a:ln>
      </c:spPr>
    </c:plotArea>
    <c:legend>
      <c:legendPos val="b"/>
      <c:layout>
        <c:manualLayout>
          <c:xMode val="edge"/>
          <c:yMode val="edge"/>
          <c:x val="0.21812084095548664"/>
          <c:y val="0.91743104197864844"/>
          <c:w val="0.6174497379746724"/>
          <c:h val="7.3394522003767948E-2"/>
        </c:manualLayout>
      </c:layout>
      <c:overlay val="0"/>
      <c:spPr>
        <a:noFill/>
        <a:ln w="3163">
          <a:solidFill>
            <a:srgbClr val="000000"/>
          </a:solidFill>
          <a:prstDash val="solid"/>
        </a:ln>
      </c:spPr>
      <c:txPr>
        <a:bodyPr/>
        <a:lstStyle/>
        <a:p>
          <a:pPr>
            <a:defRPr sz="917"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a:noFill/>
    </a:ln>
  </c:spPr>
  <c:txPr>
    <a:bodyPr/>
    <a:lstStyle/>
    <a:p>
      <a:pPr>
        <a:defRPr sz="1418" b="1" i="0" u="none" strike="noStrike" baseline="0">
          <a:solidFill>
            <a:srgbClr val="000000"/>
          </a:solidFill>
          <a:latin typeface="Arial"/>
          <a:ea typeface="Arial"/>
          <a:cs typeface="Arial"/>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6069868995633342E-2"/>
          <c:y val="8.8000000000000064E-2"/>
          <c:w val="0.88427947598253276"/>
          <c:h val="0.64000000000000046"/>
        </c:manualLayout>
      </c:layout>
      <c:lineChart>
        <c:grouping val="standard"/>
        <c:varyColors val="0"/>
        <c:ser>
          <c:idx val="0"/>
          <c:order val="0"/>
          <c:tx>
            <c:strRef>
              <c:f>Sheet1!$A$2</c:f>
              <c:strCache>
                <c:ptCount val="1"/>
                <c:pt idx="0">
                  <c:v>Napływ ludności</c:v>
                </c:pt>
              </c:strCache>
            </c:strRef>
          </c:tx>
          <c:spPr>
            <a:ln w="12674">
              <a:solidFill>
                <a:srgbClr val="000080"/>
              </a:solidFill>
              <a:prstDash val="solid"/>
            </a:ln>
          </c:spPr>
          <c:marker>
            <c:symbol val="diamond"/>
            <c:size val="4"/>
            <c:spPr>
              <a:solidFill>
                <a:srgbClr val="000080"/>
              </a:solidFill>
              <a:ln>
                <a:solidFill>
                  <a:srgbClr val="00008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84</c:v>
                </c:pt>
                <c:pt idx="1">
                  <c:v>85</c:v>
                </c:pt>
                <c:pt idx="2">
                  <c:v>81</c:v>
                </c:pt>
                <c:pt idx="3">
                  <c:v>87</c:v>
                </c:pt>
                <c:pt idx="4">
                  <c:v>64</c:v>
                </c:pt>
                <c:pt idx="5">
                  <c:v>96</c:v>
                </c:pt>
                <c:pt idx="6">
                  <c:v>82</c:v>
                </c:pt>
                <c:pt idx="7">
                  <c:v>125</c:v>
                </c:pt>
              </c:numCache>
            </c:numRef>
          </c:val>
          <c:smooth val="0"/>
        </c:ser>
        <c:ser>
          <c:idx val="1"/>
          <c:order val="1"/>
          <c:tx>
            <c:strRef>
              <c:f>Sheet1!$A$3</c:f>
              <c:strCache>
                <c:ptCount val="1"/>
                <c:pt idx="0">
                  <c:v>Odpływ ludności</c:v>
                </c:pt>
              </c:strCache>
            </c:strRef>
          </c:tx>
          <c:spPr>
            <a:ln w="12674">
              <a:solidFill>
                <a:srgbClr val="FF00FF"/>
              </a:solidFill>
              <a:prstDash val="solid"/>
            </a:ln>
          </c:spPr>
          <c:marker>
            <c:symbol val="square"/>
            <c:size val="4"/>
            <c:spPr>
              <a:solidFill>
                <a:srgbClr val="FF00FF"/>
              </a:solidFill>
              <a:ln>
                <a:solidFill>
                  <a:srgbClr val="FF00FF"/>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Sheet1!$B$3:$I$3</c:f>
              <c:numCache>
                <c:formatCode>General</c:formatCode>
                <c:ptCount val="8"/>
                <c:pt idx="0">
                  <c:v>50</c:v>
                </c:pt>
                <c:pt idx="1">
                  <c:v>59</c:v>
                </c:pt>
                <c:pt idx="2">
                  <c:v>44</c:v>
                </c:pt>
                <c:pt idx="3">
                  <c:v>57</c:v>
                </c:pt>
                <c:pt idx="4">
                  <c:v>50</c:v>
                </c:pt>
                <c:pt idx="5">
                  <c:v>58</c:v>
                </c:pt>
                <c:pt idx="6">
                  <c:v>71</c:v>
                </c:pt>
                <c:pt idx="7">
                  <c:v>68</c:v>
                </c:pt>
              </c:numCache>
            </c:numRef>
          </c:val>
          <c:smooth val="0"/>
        </c:ser>
        <c:ser>
          <c:idx val="2"/>
          <c:order val="2"/>
          <c:tx>
            <c:strRef>
              <c:f>Sheet1!$A$4</c:f>
              <c:strCache>
                <c:ptCount val="1"/>
                <c:pt idx="0">
                  <c:v>Saldo migracji</c:v>
                </c:pt>
              </c:strCache>
            </c:strRef>
          </c:tx>
          <c:spPr>
            <a:ln w="12674">
              <a:solidFill>
                <a:srgbClr val="FFFF00"/>
              </a:solidFill>
              <a:prstDash val="solid"/>
            </a:ln>
          </c:spPr>
          <c:marker>
            <c:symbol val="triangle"/>
            <c:size val="4"/>
            <c:spPr>
              <a:solidFill>
                <a:srgbClr val="FFFF00"/>
              </a:solidFill>
              <a:ln>
                <a:solidFill>
                  <a:srgbClr val="FFFF00"/>
                </a:solidFill>
                <a:prstDash val="solid"/>
              </a:ln>
            </c:spPr>
          </c:marker>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Sheet1!$B$4:$I$4</c:f>
              <c:numCache>
                <c:formatCode>General</c:formatCode>
                <c:ptCount val="8"/>
                <c:pt idx="0">
                  <c:v>34</c:v>
                </c:pt>
                <c:pt idx="1">
                  <c:v>26</c:v>
                </c:pt>
                <c:pt idx="2">
                  <c:v>37</c:v>
                </c:pt>
                <c:pt idx="3">
                  <c:v>30</c:v>
                </c:pt>
                <c:pt idx="4">
                  <c:v>14</c:v>
                </c:pt>
                <c:pt idx="5">
                  <c:v>38</c:v>
                </c:pt>
                <c:pt idx="6">
                  <c:v>11</c:v>
                </c:pt>
                <c:pt idx="7">
                  <c:v>57</c:v>
                </c:pt>
              </c:numCache>
            </c:numRef>
          </c:val>
          <c:smooth val="0"/>
        </c:ser>
        <c:dLbls>
          <c:showLegendKey val="0"/>
          <c:showVal val="0"/>
          <c:showCatName val="0"/>
          <c:showSerName val="0"/>
          <c:showPercent val="0"/>
          <c:showBubbleSize val="0"/>
        </c:dLbls>
        <c:marker val="1"/>
        <c:smooth val="0"/>
        <c:axId val="554650872"/>
        <c:axId val="554651264"/>
      </c:lineChart>
      <c:catAx>
        <c:axId val="554650872"/>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554651264"/>
        <c:crosses val="autoZero"/>
        <c:auto val="1"/>
        <c:lblAlgn val="ctr"/>
        <c:lblOffset val="100"/>
        <c:tickLblSkip val="1"/>
        <c:tickMarkSkip val="1"/>
        <c:noMultiLvlLbl val="0"/>
      </c:catAx>
      <c:valAx>
        <c:axId val="554651264"/>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554650872"/>
        <c:crosses val="autoZero"/>
        <c:crossBetween val="between"/>
      </c:valAx>
      <c:spPr>
        <a:solidFill>
          <a:srgbClr val="C0C0C0"/>
        </a:solidFill>
        <a:ln w="12674">
          <a:solidFill>
            <a:srgbClr val="808080"/>
          </a:solidFill>
          <a:prstDash val="solid"/>
        </a:ln>
      </c:spPr>
    </c:plotArea>
    <c:legend>
      <c:legendPos val="b"/>
      <c:layout>
        <c:manualLayout>
          <c:xMode val="edge"/>
          <c:yMode val="edge"/>
          <c:x val="4.5851467691265073E-2"/>
          <c:y val="0.89200000000000002"/>
          <c:w val="0.90611347542169929"/>
          <c:h val="9.5999999999999974E-2"/>
        </c:manualLayout>
      </c:layout>
      <c:overlay val="0"/>
      <c:spPr>
        <a:noFill/>
        <a:ln w="3168">
          <a:solidFill>
            <a:srgbClr val="000000"/>
          </a:solidFill>
          <a:prstDash val="solid"/>
        </a:ln>
      </c:spPr>
      <c:txPr>
        <a:bodyPr/>
        <a:lstStyle/>
        <a:p>
          <a:pPr>
            <a:defRPr sz="918"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a:noFill/>
    </a:ln>
  </c:spPr>
  <c:txPr>
    <a:bodyPr/>
    <a:lstStyle/>
    <a:p>
      <a:pPr>
        <a:defRPr sz="1100" b="1" i="0" u="none" strike="noStrike" baseline="0">
          <a:solidFill>
            <a:srgbClr val="000000"/>
          </a:solidFill>
          <a:latin typeface="Arial"/>
          <a:ea typeface="Arial"/>
          <a:cs typeface="Arial"/>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5"/>
      <c:rotY val="70"/>
      <c:rAngAx val="0"/>
      <c:perspective val="0"/>
    </c:view3D>
    <c:floor>
      <c:thickness val="0"/>
    </c:floor>
    <c:sideWall>
      <c:thickness val="0"/>
    </c:sideWall>
    <c:backWall>
      <c:thickness val="0"/>
    </c:backWall>
    <c:plotArea>
      <c:layout>
        <c:manualLayout>
          <c:layoutTarget val="inner"/>
          <c:xMode val="edge"/>
          <c:yMode val="edge"/>
          <c:x val="0.22340425531914893"/>
          <c:y val="7.2538860103626937E-2"/>
          <c:w val="0.51063829787234039"/>
          <c:h val="0.68911917098445596"/>
        </c:manualLayout>
      </c:layout>
      <c:pie3DChart>
        <c:varyColors val="1"/>
        <c:ser>
          <c:idx val="0"/>
          <c:order val="0"/>
          <c:tx>
            <c:strRef>
              <c:f>Sheet1!$A$2</c:f>
              <c:strCache>
                <c:ptCount val="1"/>
                <c:pt idx="0">
                  <c:v>Wsch.</c:v>
                </c:pt>
              </c:strCache>
            </c:strRef>
          </c:tx>
          <c:spPr>
            <a:solidFill>
              <a:srgbClr val="9999FF"/>
            </a:solidFill>
            <a:ln w="12676">
              <a:solidFill>
                <a:srgbClr val="000000"/>
              </a:solidFill>
              <a:prstDash val="solid"/>
            </a:ln>
          </c:spPr>
          <c:dPt>
            <c:idx val="0"/>
            <c:bubble3D val="0"/>
          </c:dPt>
          <c:dPt>
            <c:idx val="1"/>
            <c:bubble3D val="0"/>
            <c:spPr>
              <a:solidFill>
                <a:srgbClr val="339966"/>
              </a:solidFill>
              <a:ln w="12676">
                <a:solidFill>
                  <a:srgbClr val="000000"/>
                </a:solidFill>
                <a:prstDash val="solid"/>
              </a:ln>
            </c:spPr>
          </c:dPt>
          <c:dPt>
            <c:idx val="2"/>
            <c:bubble3D val="0"/>
            <c:spPr>
              <a:solidFill>
                <a:srgbClr val="FFFFCC"/>
              </a:solidFill>
              <a:ln w="12676">
                <a:solidFill>
                  <a:srgbClr val="000000"/>
                </a:solidFill>
                <a:prstDash val="solid"/>
              </a:ln>
            </c:spPr>
          </c:dPt>
          <c:dLbls>
            <c:numFmt formatCode="0.00%" sourceLinked="0"/>
            <c:spPr>
              <a:noFill/>
              <a:ln w="25353">
                <a:noFill/>
              </a:ln>
            </c:spPr>
            <c:txPr>
              <a:bodyPr wrap="square" lIns="38100" tIns="19050" rIns="38100" bIns="19050" anchor="ctr">
                <a:spAutoFit/>
              </a:bodyPr>
              <a:lstStyle/>
              <a:p>
                <a:pPr>
                  <a:defRPr sz="899" b="1" i="0" u="none" strike="noStrike" baseline="0">
                    <a:solidFill>
                      <a:srgbClr val="000000"/>
                    </a:solidFill>
                    <a:latin typeface="Calibri"/>
                    <a:ea typeface="Calibri"/>
                    <a:cs typeface="Calibri"/>
                  </a:defRPr>
                </a:pPr>
                <a:endParaRPr lang="pl-PL"/>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Sheet1!$B$1:$E$1</c:f>
              <c:strCache>
                <c:ptCount val="3"/>
                <c:pt idx="0">
                  <c:v>Wiek przedprodukcyjny</c:v>
                </c:pt>
                <c:pt idx="1">
                  <c:v>Wiek produkcyjny</c:v>
                </c:pt>
                <c:pt idx="2">
                  <c:v>Wiek poprodukcyjny</c:v>
                </c:pt>
              </c:strCache>
            </c:strRef>
          </c:cat>
          <c:val>
            <c:numRef>
              <c:f>Sheet1!$B$2:$E$2</c:f>
              <c:numCache>
                <c:formatCode>General</c:formatCode>
                <c:ptCount val="3"/>
                <c:pt idx="0">
                  <c:v>1119</c:v>
                </c:pt>
                <c:pt idx="1">
                  <c:v>3435</c:v>
                </c:pt>
                <c:pt idx="2">
                  <c:v>1137</c:v>
                </c:pt>
              </c:numCache>
            </c:numRef>
          </c:val>
        </c:ser>
        <c:dLbls>
          <c:showLegendKey val="0"/>
          <c:showVal val="0"/>
          <c:showCatName val="0"/>
          <c:showSerName val="0"/>
          <c:showPercent val="1"/>
          <c:showBubbleSize val="0"/>
          <c:showLeaderLines val="1"/>
        </c:dLbls>
      </c:pie3DChart>
      <c:spPr>
        <a:solidFill>
          <a:srgbClr val="FFFFFF"/>
        </a:solidFill>
        <a:ln w="25353">
          <a:noFill/>
        </a:ln>
      </c:spPr>
    </c:plotArea>
    <c:legend>
      <c:legendPos val="b"/>
      <c:layout>
        <c:manualLayout>
          <c:xMode val="edge"/>
          <c:yMode val="edge"/>
          <c:x val="5.0531914893617018E-2"/>
          <c:y val="0.8704663212435233"/>
          <c:w val="0.89627659574468088"/>
          <c:h val="0.11398963730569944"/>
        </c:manualLayout>
      </c:layout>
      <c:overlay val="0"/>
      <c:spPr>
        <a:noFill/>
        <a:ln w="3169">
          <a:solidFill>
            <a:srgbClr val="000000"/>
          </a:solidFill>
          <a:prstDash val="solid"/>
        </a:ln>
      </c:spPr>
      <c:txPr>
        <a:bodyPr/>
        <a:lstStyle/>
        <a:p>
          <a:pPr>
            <a:defRPr sz="779" b="1" i="0" u="none" strike="noStrike" baseline="0">
              <a:solidFill>
                <a:srgbClr val="000000"/>
              </a:solidFill>
              <a:latin typeface="Calibri"/>
              <a:ea typeface="Calibri"/>
              <a:cs typeface="Calibri"/>
            </a:defRPr>
          </a:pPr>
          <a:endParaRPr lang="pl-PL"/>
        </a:p>
      </c:txPr>
    </c:legend>
    <c:plotVisOnly val="1"/>
    <c:dispBlanksAs val="zero"/>
    <c:showDLblsOverMax val="0"/>
  </c:chart>
  <c:spPr>
    <a:solidFill>
      <a:srgbClr val="FFFFFF"/>
    </a:solidFill>
    <a:ln>
      <a:noFill/>
    </a:ln>
  </c:spPr>
  <c:txPr>
    <a:bodyPr/>
    <a:lstStyle/>
    <a:p>
      <a:pPr>
        <a:defRPr sz="850" b="1" i="0" u="none" strike="noStrike" baseline="0">
          <a:solidFill>
            <a:srgbClr val="000000"/>
          </a:solidFill>
          <a:latin typeface="Calibri"/>
          <a:ea typeface="Calibri"/>
          <a:cs typeface="Calibri"/>
        </a:defRPr>
      </a:pPr>
      <a:endParaRPr lang="pl-PL"/>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6587436332767428E-2"/>
          <c:y val="5.8355437665782502E-2"/>
          <c:w val="0.89813242784380309"/>
          <c:h val="0.76127320954907218"/>
        </c:manualLayout>
      </c:layout>
      <c:barChart>
        <c:barDir val="col"/>
        <c:grouping val="stacked"/>
        <c:varyColors val="0"/>
        <c:ser>
          <c:idx val="0"/>
          <c:order val="0"/>
          <c:tx>
            <c:strRef>
              <c:f>Sheet1!$A$2</c:f>
              <c:strCache>
                <c:ptCount val="1"/>
                <c:pt idx="0">
                  <c:v>Wiek przedprodukcyjny</c:v>
                </c:pt>
              </c:strCache>
            </c:strRef>
          </c:tx>
          <c:spPr>
            <a:solidFill>
              <a:srgbClr val="9999FF"/>
            </a:solidFill>
            <a:ln w="12655">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1334</c:v>
                </c:pt>
                <c:pt idx="1">
                  <c:v>1317</c:v>
                </c:pt>
                <c:pt idx="2">
                  <c:v>1279</c:v>
                </c:pt>
                <c:pt idx="3">
                  <c:v>1253</c:v>
                </c:pt>
                <c:pt idx="4">
                  <c:v>1225</c:v>
                </c:pt>
                <c:pt idx="5">
                  <c:v>1212</c:v>
                </c:pt>
                <c:pt idx="6">
                  <c:v>1169</c:v>
                </c:pt>
                <c:pt idx="7">
                  <c:v>1142</c:v>
                </c:pt>
              </c:numCache>
            </c:numRef>
          </c:val>
        </c:ser>
        <c:ser>
          <c:idx val="1"/>
          <c:order val="1"/>
          <c:tx>
            <c:strRef>
              <c:f>Sheet1!$A$3</c:f>
              <c:strCache>
                <c:ptCount val="1"/>
                <c:pt idx="0">
                  <c:v>Wiek produkcyjny</c:v>
                </c:pt>
              </c:strCache>
            </c:strRef>
          </c:tx>
          <c:spPr>
            <a:solidFill>
              <a:srgbClr val="339966"/>
            </a:solidFill>
            <a:ln w="12655">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Sheet1!$B$3:$I$3</c:f>
              <c:numCache>
                <c:formatCode>General</c:formatCode>
                <c:ptCount val="8"/>
                <c:pt idx="0">
                  <c:v>3741</c:v>
                </c:pt>
                <c:pt idx="1">
                  <c:v>3432</c:v>
                </c:pt>
                <c:pt idx="2">
                  <c:v>3524</c:v>
                </c:pt>
                <c:pt idx="3">
                  <c:v>3564</c:v>
                </c:pt>
                <c:pt idx="4">
                  <c:v>3636</c:v>
                </c:pt>
                <c:pt idx="5">
                  <c:v>3621</c:v>
                </c:pt>
                <c:pt idx="6">
                  <c:v>3561</c:v>
                </c:pt>
                <c:pt idx="7">
                  <c:v>3491</c:v>
                </c:pt>
              </c:numCache>
            </c:numRef>
          </c:val>
        </c:ser>
        <c:ser>
          <c:idx val="2"/>
          <c:order val="2"/>
          <c:tx>
            <c:strRef>
              <c:f>Sheet1!$A$4</c:f>
              <c:strCache>
                <c:ptCount val="1"/>
                <c:pt idx="0">
                  <c:v>Wiek poprodukcyjny</c:v>
                </c:pt>
              </c:strCache>
            </c:strRef>
          </c:tx>
          <c:spPr>
            <a:solidFill>
              <a:srgbClr val="FFFFCC"/>
            </a:solidFill>
            <a:ln w="12655">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Sheet1!$B$4:$I$4</c:f>
              <c:numCache>
                <c:formatCode>General</c:formatCode>
                <c:ptCount val="8"/>
                <c:pt idx="0">
                  <c:v>902</c:v>
                </c:pt>
                <c:pt idx="1">
                  <c:v>921</c:v>
                </c:pt>
                <c:pt idx="2">
                  <c:v>935</c:v>
                </c:pt>
                <c:pt idx="3">
                  <c:v>384</c:v>
                </c:pt>
                <c:pt idx="4">
                  <c:v>1008</c:v>
                </c:pt>
                <c:pt idx="5">
                  <c:v>1031</c:v>
                </c:pt>
                <c:pt idx="6">
                  <c:v>1065</c:v>
                </c:pt>
                <c:pt idx="7">
                  <c:v>1108</c:v>
                </c:pt>
              </c:numCache>
            </c:numRef>
          </c:val>
        </c:ser>
        <c:dLbls>
          <c:showLegendKey val="0"/>
          <c:showVal val="0"/>
          <c:showCatName val="0"/>
          <c:showSerName val="0"/>
          <c:showPercent val="0"/>
          <c:showBubbleSize val="0"/>
        </c:dLbls>
        <c:gapWidth val="300"/>
        <c:overlap val="100"/>
        <c:axId val="555590760"/>
        <c:axId val="555591152"/>
      </c:barChart>
      <c:catAx>
        <c:axId val="555590760"/>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999" b="1" i="0" u="none" strike="noStrike" baseline="0">
                <a:solidFill>
                  <a:srgbClr val="000000"/>
                </a:solidFill>
                <a:latin typeface="Calibri"/>
                <a:ea typeface="Calibri"/>
                <a:cs typeface="Calibri"/>
              </a:defRPr>
            </a:pPr>
            <a:endParaRPr lang="pl-PL"/>
          </a:p>
        </c:txPr>
        <c:crossAx val="555591152"/>
        <c:crosses val="autoZero"/>
        <c:auto val="1"/>
        <c:lblAlgn val="ctr"/>
        <c:lblOffset val="100"/>
        <c:tickLblSkip val="1"/>
        <c:tickMarkSkip val="1"/>
        <c:noMultiLvlLbl val="0"/>
      </c:catAx>
      <c:valAx>
        <c:axId val="555591152"/>
        <c:scaling>
          <c:orientation val="minMax"/>
        </c:scaling>
        <c:delete val="0"/>
        <c:axPos val="l"/>
        <c:majorGridlines>
          <c:spPr>
            <a:ln w="3164">
              <a:solidFill>
                <a:srgbClr val="000000"/>
              </a:solidFill>
              <a:prstDash val="solid"/>
            </a:ln>
          </c:spPr>
        </c:majorGridlines>
        <c:numFmt formatCode="General" sourceLinked="1"/>
        <c:majorTickMark val="out"/>
        <c:minorTickMark val="none"/>
        <c:tickLblPos val="nextTo"/>
        <c:spPr>
          <a:ln w="3164">
            <a:solidFill>
              <a:srgbClr val="000000"/>
            </a:solidFill>
            <a:prstDash val="solid"/>
          </a:ln>
        </c:spPr>
        <c:txPr>
          <a:bodyPr rot="0" vert="horz"/>
          <a:lstStyle/>
          <a:p>
            <a:pPr>
              <a:defRPr sz="974" b="1" i="0" u="none" strike="noStrike" baseline="0">
                <a:solidFill>
                  <a:srgbClr val="000000"/>
                </a:solidFill>
                <a:latin typeface="Calibri"/>
                <a:ea typeface="Calibri"/>
                <a:cs typeface="Calibri"/>
              </a:defRPr>
            </a:pPr>
            <a:endParaRPr lang="pl-PL"/>
          </a:p>
        </c:txPr>
        <c:crossAx val="555590760"/>
        <c:crosses val="autoZero"/>
        <c:crossBetween val="between"/>
        <c:minorUnit val="12.5517"/>
      </c:valAx>
      <c:spPr>
        <a:solidFill>
          <a:srgbClr val="FFFFFF"/>
        </a:solidFill>
        <a:ln w="12655">
          <a:solidFill>
            <a:srgbClr val="808080"/>
          </a:solidFill>
          <a:prstDash val="solid"/>
        </a:ln>
      </c:spPr>
    </c:plotArea>
    <c:legend>
      <c:legendPos val="b"/>
      <c:layout>
        <c:manualLayout>
          <c:xMode val="edge"/>
          <c:yMode val="edge"/>
          <c:x val="0.20033960040709198"/>
          <c:y val="0.92838191768582112"/>
          <c:w val="0.66553484385880335"/>
          <c:h val="6.3660579661584893E-2"/>
        </c:manualLayout>
      </c:layout>
      <c:overlay val="0"/>
      <c:spPr>
        <a:noFill/>
        <a:ln w="3164">
          <a:solidFill>
            <a:srgbClr val="000000"/>
          </a:solidFill>
          <a:prstDash val="solid"/>
        </a:ln>
      </c:spPr>
      <c:txPr>
        <a:bodyPr/>
        <a:lstStyle/>
        <a:p>
          <a:pPr>
            <a:defRPr sz="892" b="1" i="0" u="none" strike="noStrike" baseline="0">
              <a:solidFill>
                <a:srgbClr val="000000"/>
              </a:solidFill>
              <a:latin typeface="Calibri"/>
              <a:ea typeface="Calibri"/>
              <a:cs typeface="Calibri"/>
            </a:defRPr>
          </a:pPr>
          <a:endParaRPr lang="pl-PL"/>
        </a:p>
      </c:txPr>
    </c:legend>
    <c:plotVisOnly val="1"/>
    <c:dispBlanksAs val="gap"/>
    <c:showDLblsOverMax val="0"/>
  </c:chart>
  <c:spPr>
    <a:solidFill>
      <a:srgbClr val="FFFFFF"/>
    </a:solidFill>
    <a:ln>
      <a:noFill/>
    </a:ln>
  </c:spPr>
  <c:txPr>
    <a:bodyPr/>
    <a:lstStyle/>
    <a:p>
      <a:pPr>
        <a:defRPr sz="1643" b="1" i="0" u="none" strike="noStrike" baseline="0">
          <a:solidFill>
            <a:srgbClr val="000000"/>
          </a:solidFill>
          <a:latin typeface="Calibri"/>
          <a:ea typeface="Calibri"/>
          <a:cs typeface="Calibri"/>
        </a:defRPr>
      </a:pPr>
      <a:endParaRPr lang="pl-PL"/>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8"/>
      <c:hPercent val="47"/>
      <c:rotY val="44"/>
      <c:depthPercent val="70"/>
      <c:rAngAx val="1"/>
    </c:view3D>
    <c:floor>
      <c:thickness val="0"/>
      <c:spPr>
        <a:solidFill>
          <a:srgbClr val="333333"/>
        </a:solidFill>
        <a:ln w="3175">
          <a:solidFill>
            <a:srgbClr val="000000"/>
          </a:solidFill>
          <a:prstDash val="solid"/>
        </a:ln>
      </c:spPr>
    </c:floor>
    <c:sideWall>
      <c:thickness val="0"/>
      <c:spPr>
        <a:gradFill rotWithShape="0">
          <a:gsLst>
            <a:gs pos="0">
              <a:srgbClr val="FFFFFF"/>
            </a:gs>
            <a:gs pos="100000">
              <a:srgbClr val="339966"/>
            </a:gs>
          </a:gsLst>
          <a:lin ang="5400000" scaled="1"/>
        </a:gradFill>
        <a:ln w="3175">
          <a:solidFill>
            <a:srgbClr val="FFFFFF"/>
          </a:solidFill>
          <a:prstDash val="sysDash"/>
        </a:ln>
      </c:spPr>
    </c:sideWall>
    <c:backWall>
      <c:thickness val="0"/>
      <c:spPr>
        <a:gradFill rotWithShape="0">
          <a:gsLst>
            <a:gs pos="0">
              <a:srgbClr val="FFFFFF"/>
            </a:gs>
            <a:gs pos="100000">
              <a:srgbClr val="339966"/>
            </a:gs>
          </a:gsLst>
          <a:lin ang="5400000" scaled="1"/>
        </a:gradFill>
        <a:ln w="3175">
          <a:solidFill>
            <a:srgbClr val="FFFFFF"/>
          </a:solidFill>
          <a:prstDash val="sysDash"/>
        </a:ln>
      </c:spPr>
    </c:backWall>
    <c:plotArea>
      <c:layout>
        <c:manualLayout>
          <c:layoutTarget val="inner"/>
          <c:xMode val="edge"/>
          <c:yMode val="edge"/>
          <c:x val="5.7142857142857141E-2"/>
          <c:y val="3.5019455252918288E-2"/>
          <c:w val="0.77478991596638713"/>
          <c:h val="0.81712062256809437"/>
        </c:manualLayout>
      </c:layout>
      <c:bar3DChart>
        <c:barDir val="col"/>
        <c:grouping val="clustered"/>
        <c:varyColors val="1"/>
        <c:ser>
          <c:idx val="0"/>
          <c:order val="0"/>
          <c:tx>
            <c:strRef>
              <c:f>Sheet1!$A$2</c:f>
              <c:strCache>
                <c:ptCount val="1"/>
                <c:pt idx="0">
                  <c:v>liczba gospodarstw rolnych</c:v>
                </c:pt>
              </c:strCache>
            </c:strRef>
          </c:tx>
          <c:spPr>
            <a:solidFill>
              <a:srgbClr val="9999FF"/>
            </a:solidFill>
            <a:ln w="12652">
              <a:solidFill>
                <a:srgbClr val="000000"/>
              </a:solidFill>
              <a:prstDash val="solid"/>
            </a:ln>
          </c:spPr>
          <c:invertIfNegative val="0"/>
          <c:dPt>
            <c:idx val="0"/>
            <c:invertIfNegative val="0"/>
            <c:bubble3D val="0"/>
          </c:dPt>
          <c:dPt>
            <c:idx val="1"/>
            <c:invertIfNegative val="0"/>
            <c:bubble3D val="0"/>
            <c:spPr>
              <a:solidFill>
                <a:srgbClr val="993366"/>
              </a:solidFill>
              <a:ln w="12652">
                <a:solidFill>
                  <a:srgbClr val="000000"/>
                </a:solidFill>
                <a:prstDash val="solid"/>
              </a:ln>
            </c:spPr>
          </c:dPt>
          <c:dPt>
            <c:idx val="2"/>
            <c:invertIfNegative val="0"/>
            <c:bubble3D val="0"/>
            <c:spPr>
              <a:solidFill>
                <a:srgbClr val="FFFFCC"/>
              </a:solidFill>
              <a:ln w="12652">
                <a:solidFill>
                  <a:srgbClr val="000000"/>
                </a:solidFill>
                <a:prstDash val="solid"/>
              </a:ln>
            </c:spPr>
          </c:dPt>
          <c:dPt>
            <c:idx val="3"/>
            <c:invertIfNegative val="0"/>
            <c:bubble3D val="0"/>
            <c:spPr>
              <a:solidFill>
                <a:srgbClr val="CCFFFF"/>
              </a:solidFill>
              <a:ln w="12652">
                <a:solidFill>
                  <a:srgbClr val="000000"/>
                </a:solidFill>
                <a:prstDash val="solid"/>
              </a:ln>
            </c:spPr>
          </c:dPt>
          <c:dPt>
            <c:idx val="4"/>
            <c:invertIfNegative val="0"/>
            <c:bubble3D val="0"/>
            <c:spPr>
              <a:solidFill>
                <a:srgbClr val="660066"/>
              </a:solidFill>
              <a:ln w="12652">
                <a:solidFill>
                  <a:srgbClr val="000000"/>
                </a:solidFill>
                <a:prstDash val="solid"/>
              </a:ln>
            </c:spPr>
          </c:dPt>
          <c:dPt>
            <c:idx val="5"/>
            <c:invertIfNegative val="0"/>
            <c:bubble3D val="0"/>
            <c:spPr>
              <a:solidFill>
                <a:srgbClr val="FF8080"/>
              </a:solidFill>
              <a:ln w="12652">
                <a:solidFill>
                  <a:srgbClr val="000000"/>
                </a:solidFill>
                <a:prstDash val="solid"/>
              </a:ln>
            </c:spPr>
          </c:dPt>
          <c:dPt>
            <c:idx val="6"/>
            <c:invertIfNegative val="0"/>
            <c:bubble3D val="0"/>
            <c:spPr>
              <a:solidFill>
                <a:srgbClr val="0066CC"/>
              </a:solidFill>
              <a:ln w="12652">
                <a:solidFill>
                  <a:srgbClr val="000000"/>
                </a:solidFill>
                <a:prstDash val="solid"/>
              </a:ln>
            </c:spPr>
          </c:dPt>
          <c:dPt>
            <c:idx val="7"/>
            <c:invertIfNegative val="0"/>
            <c:bubble3D val="0"/>
            <c:spPr>
              <a:solidFill>
                <a:srgbClr val="CCCCFF"/>
              </a:solidFill>
              <a:ln w="12652">
                <a:solidFill>
                  <a:srgbClr val="000000"/>
                </a:solidFill>
                <a:prstDash val="solid"/>
              </a:ln>
            </c:spPr>
          </c:dPt>
          <c:dPt>
            <c:idx val="8"/>
            <c:invertIfNegative val="0"/>
            <c:bubble3D val="0"/>
            <c:spPr>
              <a:solidFill>
                <a:srgbClr val="000080"/>
              </a:solidFill>
              <a:ln w="12652">
                <a:solidFill>
                  <a:srgbClr val="000000"/>
                </a:solidFill>
                <a:prstDash val="solid"/>
              </a:ln>
            </c:spPr>
          </c:dPt>
          <c:dLbls>
            <c:dLbl>
              <c:idx val="0"/>
              <c:layout>
                <c:manualLayout>
                  <c:x val="2.0868629790879448E-2"/>
                  <c:y val="-2.1329615888959472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119631039229449E-2"/>
                  <c:y val="-2.2290092979520122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599263779885478E-2"/>
                  <c:y val="-1.2955286181845138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6808248221512974E-2"/>
                  <c:y val="-1.7606800185773173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5234153026391135E-2"/>
                  <c:y val="-1.8587507529142101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5629752153601141E-2"/>
                  <c:y val="-1.7805380445456237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909750006090597E-2"/>
                  <c:y val="-2.3051595814112574E-2"/>
                </c:manualLayout>
              </c:layout>
              <c:spPr>
                <a:noFill/>
                <a:ln w="25304">
                  <a:noFill/>
                </a:ln>
              </c:spPr>
              <c:txPr>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extLst>
                <c:ext xmlns:c15="http://schemas.microsoft.com/office/drawing/2012/chart" uri="{CE6537A1-D6FC-4f65-9D91-7224C49458BB}">
                  <c15:layout/>
                </c:ext>
              </c:extLst>
            </c:dLbl>
            <c:spPr>
              <a:noFill/>
              <a:ln w="25304">
                <a:noFill/>
              </a:ln>
            </c:spPr>
            <c:txPr>
              <a:bodyPr wrap="square" lIns="38100" tIns="19050" rIns="38100" bIns="19050" anchor="ctr">
                <a:spAutoFit/>
              </a:bodyPr>
              <a:lstStyle/>
              <a:p>
                <a:pPr>
                  <a:defRPr sz="799" b="0"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Sheet1!$B$1:$J$1</c:f>
              <c:strCache>
                <c:ptCount val="9"/>
                <c:pt idx="0">
                  <c:v>do 2 ha</c:v>
                </c:pt>
                <c:pt idx="1">
                  <c:v>do 5 ha</c:v>
                </c:pt>
                <c:pt idx="2">
                  <c:v>do7 ha</c:v>
                </c:pt>
                <c:pt idx="3">
                  <c:v>do10 ha</c:v>
                </c:pt>
                <c:pt idx="4">
                  <c:v>do 15 ha</c:v>
                </c:pt>
                <c:pt idx="5">
                  <c:v>do 20 ha</c:v>
                </c:pt>
                <c:pt idx="6">
                  <c:v>do 50 ha</c:v>
                </c:pt>
                <c:pt idx="7">
                  <c:v>do 100 ha</c:v>
                </c:pt>
                <c:pt idx="8">
                  <c:v>pow. 100ha</c:v>
                </c:pt>
              </c:strCache>
            </c:strRef>
          </c:cat>
          <c:val>
            <c:numRef>
              <c:f>Sheet1!$B$2:$J$2</c:f>
              <c:numCache>
                <c:formatCode>0.00%</c:formatCode>
                <c:ptCount val="9"/>
                <c:pt idx="0">
                  <c:v>0.30630000000000002</c:v>
                </c:pt>
                <c:pt idx="1">
                  <c:v>0.19819999999999999</c:v>
                </c:pt>
                <c:pt idx="2">
                  <c:v>6.3E-2</c:v>
                </c:pt>
                <c:pt idx="3">
                  <c:v>8.5599999999999996E-2</c:v>
                </c:pt>
                <c:pt idx="4">
                  <c:v>0.1081</c:v>
                </c:pt>
                <c:pt idx="5">
                  <c:v>6.08E-2</c:v>
                </c:pt>
                <c:pt idx="6">
                  <c:v>0.1149</c:v>
                </c:pt>
                <c:pt idx="7">
                  <c:v>2.4799999999999999E-2</c:v>
                </c:pt>
                <c:pt idx="8">
                  <c:v>3.8300000000000001E-2</c:v>
                </c:pt>
              </c:numCache>
            </c:numRef>
          </c:val>
          <c:shape val="cylinder"/>
        </c:ser>
        <c:dLbls>
          <c:showLegendKey val="0"/>
          <c:showVal val="1"/>
          <c:showCatName val="0"/>
          <c:showSerName val="0"/>
          <c:showPercent val="0"/>
          <c:showBubbleSize val="0"/>
        </c:dLbls>
        <c:gapWidth val="100"/>
        <c:gapDepth val="0"/>
        <c:shape val="box"/>
        <c:axId val="555591936"/>
        <c:axId val="555592328"/>
        <c:axId val="0"/>
      </c:bar3DChart>
      <c:catAx>
        <c:axId val="555591936"/>
        <c:scaling>
          <c:orientation val="minMax"/>
        </c:scaling>
        <c:delete val="1"/>
        <c:axPos val="b"/>
        <c:numFmt formatCode="General" sourceLinked="1"/>
        <c:majorTickMark val="out"/>
        <c:minorTickMark val="none"/>
        <c:tickLblPos val="nextTo"/>
        <c:crossAx val="555592328"/>
        <c:crosses val="autoZero"/>
        <c:auto val="1"/>
        <c:lblAlgn val="ctr"/>
        <c:lblOffset val="100"/>
        <c:noMultiLvlLbl val="0"/>
      </c:catAx>
      <c:valAx>
        <c:axId val="555592328"/>
        <c:scaling>
          <c:orientation val="minMax"/>
        </c:scaling>
        <c:delete val="1"/>
        <c:axPos val="l"/>
        <c:majorGridlines>
          <c:spPr>
            <a:ln w="3163">
              <a:solidFill>
                <a:srgbClr val="000000"/>
              </a:solidFill>
              <a:prstDash val="solid"/>
            </a:ln>
          </c:spPr>
        </c:majorGridlines>
        <c:numFmt formatCode="0.00%" sourceLinked="1"/>
        <c:majorTickMark val="out"/>
        <c:minorTickMark val="none"/>
        <c:tickLblPos val="nextTo"/>
        <c:crossAx val="555591936"/>
        <c:crosses val="autoZero"/>
        <c:crossBetween val="between"/>
      </c:valAx>
      <c:spPr>
        <a:noFill/>
        <a:ln w="25353">
          <a:noFill/>
        </a:ln>
      </c:spPr>
    </c:plotArea>
    <c:legend>
      <c:legendPos val="r"/>
      <c:layout>
        <c:manualLayout>
          <c:xMode val="edge"/>
          <c:yMode val="edge"/>
          <c:x val="0.8453781913624433"/>
          <c:y val="7.7821112204724416E-2"/>
          <c:w val="0.1344537235875819"/>
          <c:h val="0.73929954068241477"/>
        </c:manualLayout>
      </c:layout>
      <c:overlay val="0"/>
      <c:spPr>
        <a:noFill/>
        <a:ln w="25304">
          <a:noFill/>
        </a:ln>
      </c:spPr>
      <c:txPr>
        <a:bodyPr/>
        <a:lstStyle/>
        <a:p>
          <a:pPr>
            <a:defRPr sz="916" b="0" i="0" u="none" strike="noStrike" baseline="0">
              <a:solidFill>
                <a:srgbClr val="000000"/>
              </a:solidFill>
              <a:latin typeface="Times New Roman"/>
              <a:ea typeface="Times New Roman"/>
              <a:cs typeface="Times New Roman"/>
            </a:defRPr>
          </a:pPr>
          <a:endParaRPr lang="pl-PL"/>
        </a:p>
      </c:txPr>
    </c:legend>
    <c:plotVisOnly val="1"/>
    <c:dispBlanksAs val="gap"/>
    <c:showDLblsOverMax val="0"/>
  </c:chart>
  <c:spPr>
    <a:solidFill>
      <a:srgbClr val="FFFFFF"/>
    </a:solidFill>
    <a:ln>
      <a:noFill/>
    </a:ln>
  </c:spPr>
  <c:txPr>
    <a:bodyPr/>
    <a:lstStyle/>
    <a:p>
      <a:pPr>
        <a:defRPr sz="1123" b="1" i="0" u="none" strike="noStrike" baseline="0">
          <a:solidFill>
            <a:srgbClr val="000000"/>
          </a:solidFill>
          <a:latin typeface="Arial"/>
          <a:ea typeface="Arial"/>
          <a:cs typeface="Arial"/>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0"/>
      <c:rAngAx val="0"/>
      <c:perspective val="0"/>
    </c:view3D>
    <c:floor>
      <c:thickness val="0"/>
    </c:floor>
    <c:sideWall>
      <c:thickness val="0"/>
    </c:sideWall>
    <c:backWall>
      <c:thickness val="0"/>
    </c:backWall>
    <c:plotArea>
      <c:layout>
        <c:manualLayout>
          <c:layoutTarget val="inner"/>
          <c:xMode val="edge"/>
          <c:yMode val="edge"/>
          <c:x val="0.11785095320623923"/>
          <c:y val="0.29039812646370022"/>
          <c:w val="0.42461005199306789"/>
          <c:h val="0.43091334894613575"/>
        </c:manualLayout>
      </c:layout>
      <c:pie3DChart>
        <c:varyColors val="1"/>
        <c:ser>
          <c:idx val="0"/>
          <c:order val="0"/>
          <c:tx>
            <c:strRef>
              <c:f>Sheet1!$A$2</c:f>
              <c:strCache>
                <c:ptCount val="1"/>
                <c:pt idx="0">
                  <c:v>Wsch.</c:v>
                </c:pt>
              </c:strCache>
            </c:strRef>
          </c:tx>
          <c:spPr>
            <a:solidFill>
              <a:srgbClr val="9999FF"/>
            </a:solidFill>
            <a:ln w="12671">
              <a:solidFill>
                <a:srgbClr val="000000"/>
              </a:solidFill>
              <a:prstDash val="solid"/>
            </a:ln>
          </c:spPr>
          <c:dPt>
            <c:idx val="0"/>
            <c:bubble3D val="0"/>
          </c:dPt>
          <c:dPt>
            <c:idx val="1"/>
            <c:bubble3D val="0"/>
            <c:spPr>
              <a:solidFill>
                <a:srgbClr val="993366"/>
              </a:solidFill>
              <a:ln w="12671">
                <a:solidFill>
                  <a:srgbClr val="000000"/>
                </a:solidFill>
                <a:prstDash val="solid"/>
              </a:ln>
            </c:spPr>
          </c:dPt>
          <c:dPt>
            <c:idx val="2"/>
            <c:bubble3D val="0"/>
            <c:spPr>
              <a:solidFill>
                <a:srgbClr val="FFFFCC"/>
              </a:solidFill>
              <a:ln w="12671">
                <a:solidFill>
                  <a:srgbClr val="000000"/>
                </a:solidFill>
                <a:prstDash val="solid"/>
              </a:ln>
            </c:spPr>
          </c:dPt>
          <c:dPt>
            <c:idx val="3"/>
            <c:bubble3D val="0"/>
            <c:spPr>
              <a:solidFill>
                <a:srgbClr val="CCFFFF"/>
              </a:solidFill>
              <a:ln w="12671">
                <a:solidFill>
                  <a:srgbClr val="000000"/>
                </a:solidFill>
                <a:prstDash val="solid"/>
              </a:ln>
            </c:spPr>
          </c:dPt>
          <c:dPt>
            <c:idx val="4"/>
            <c:bubble3D val="0"/>
            <c:spPr>
              <a:solidFill>
                <a:srgbClr val="660066"/>
              </a:solidFill>
              <a:ln w="12671">
                <a:solidFill>
                  <a:srgbClr val="000000"/>
                </a:solidFill>
                <a:prstDash val="solid"/>
              </a:ln>
            </c:spPr>
          </c:dPt>
          <c:dPt>
            <c:idx val="5"/>
            <c:bubble3D val="0"/>
            <c:spPr>
              <a:solidFill>
                <a:srgbClr val="FF8080"/>
              </a:solidFill>
              <a:ln w="12671">
                <a:solidFill>
                  <a:srgbClr val="000000"/>
                </a:solidFill>
                <a:prstDash val="solid"/>
              </a:ln>
            </c:spPr>
          </c:dPt>
          <c:dPt>
            <c:idx val="6"/>
            <c:bubble3D val="0"/>
            <c:spPr>
              <a:solidFill>
                <a:srgbClr val="0066CC"/>
              </a:solidFill>
              <a:ln w="12671">
                <a:solidFill>
                  <a:srgbClr val="000000"/>
                </a:solidFill>
                <a:prstDash val="solid"/>
              </a:ln>
            </c:spPr>
          </c:dPt>
          <c:dPt>
            <c:idx val="7"/>
            <c:bubble3D val="0"/>
            <c:spPr>
              <a:solidFill>
                <a:srgbClr val="CCCCFF"/>
              </a:solidFill>
              <a:ln w="12671">
                <a:solidFill>
                  <a:srgbClr val="000000"/>
                </a:solidFill>
                <a:prstDash val="solid"/>
              </a:ln>
            </c:spPr>
          </c:dPt>
          <c:dPt>
            <c:idx val="8"/>
            <c:bubble3D val="0"/>
            <c:spPr>
              <a:solidFill>
                <a:srgbClr val="000080"/>
              </a:solidFill>
              <a:ln w="12671">
                <a:solidFill>
                  <a:srgbClr val="000000"/>
                </a:solidFill>
                <a:prstDash val="solid"/>
              </a:ln>
            </c:spPr>
          </c:dPt>
          <c:dPt>
            <c:idx val="9"/>
            <c:bubble3D val="0"/>
            <c:spPr>
              <a:solidFill>
                <a:srgbClr val="FF00FF"/>
              </a:solidFill>
              <a:ln w="12671">
                <a:solidFill>
                  <a:srgbClr val="000000"/>
                </a:solidFill>
                <a:prstDash val="solid"/>
              </a:ln>
            </c:spPr>
          </c:dPt>
          <c:dPt>
            <c:idx val="10"/>
            <c:bubble3D val="0"/>
            <c:spPr>
              <a:solidFill>
                <a:srgbClr val="FFFF00"/>
              </a:solidFill>
              <a:ln w="12671">
                <a:solidFill>
                  <a:srgbClr val="000000"/>
                </a:solidFill>
                <a:prstDash val="solid"/>
              </a:ln>
            </c:spPr>
          </c:dPt>
          <c:dPt>
            <c:idx val="11"/>
            <c:bubble3D val="0"/>
            <c:spPr>
              <a:solidFill>
                <a:srgbClr val="00FFFF"/>
              </a:solidFill>
              <a:ln w="12671">
                <a:solidFill>
                  <a:srgbClr val="000000"/>
                </a:solidFill>
                <a:prstDash val="solid"/>
              </a:ln>
            </c:spPr>
          </c:dPt>
          <c:dLbls>
            <c:numFmt formatCode="0%" sourceLinked="0"/>
            <c:spPr>
              <a:noFill/>
              <a:ln w="25342">
                <a:noFill/>
              </a:ln>
            </c:spPr>
            <c:txPr>
              <a:bodyPr wrap="square" lIns="38100" tIns="19050" rIns="38100" bIns="19050" anchor="ctr">
                <a:spAutoFit/>
              </a:bodyPr>
              <a:lstStyle/>
              <a:p>
                <a:pPr>
                  <a:defRPr sz="1199" b="1" i="0" u="none" strike="noStrike" baseline="0">
                    <a:solidFill>
                      <a:srgbClr val="000000"/>
                    </a:solidFill>
                    <a:latin typeface="Calibri"/>
                    <a:ea typeface="Calibri"/>
                    <a:cs typeface="Calibri"/>
                  </a:defRPr>
                </a:pPr>
                <a:endParaRPr lang="pl-PL"/>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Sheet1!$B$1:$M$1</c:f>
              <c:strCache>
                <c:ptCount val="12"/>
                <c:pt idx="0">
                  <c:v>rolnictwo, łowiectwo, leśnictwo i rybactwo</c:v>
                </c:pt>
                <c:pt idx="1">
                  <c:v>górnictwo i wydobywanie</c:v>
                </c:pt>
                <c:pt idx="2">
                  <c:v>budownictwo</c:v>
                </c:pt>
                <c:pt idx="3">
                  <c:v>handel i naprawy</c:v>
                </c:pt>
                <c:pt idx="4">
                  <c:v>hotele i resauracje</c:v>
                </c:pt>
                <c:pt idx="5">
                  <c:v>transpor, gospodarka magazynowa i łączność</c:v>
                </c:pt>
                <c:pt idx="6">
                  <c:v>pośrednictwo finansowe</c:v>
                </c:pt>
                <c:pt idx="7">
                  <c:v>obsługa nieruchomości</c:v>
                </c:pt>
                <c:pt idx="8">
                  <c:v>przetwórstwo przemysłowe</c:v>
                </c:pt>
                <c:pt idx="9">
                  <c:v>informacja i komunikacja</c:v>
                </c:pt>
                <c:pt idx="10">
                  <c:v>działalność profesjonalna naukowa i techniczna</c:v>
                </c:pt>
                <c:pt idx="11">
                  <c:v>usługi administrowania i działalność wspierająca</c:v>
                </c:pt>
              </c:strCache>
            </c:strRef>
          </c:cat>
          <c:val>
            <c:numRef>
              <c:f>Sheet1!$B$2:$M$2</c:f>
              <c:numCache>
                <c:formatCode>General</c:formatCode>
                <c:ptCount val="12"/>
                <c:pt idx="0">
                  <c:v>32</c:v>
                </c:pt>
                <c:pt idx="1">
                  <c:v>2</c:v>
                </c:pt>
                <c:pt idx="2">
                  <c:v>51</c:v>
                </c:pt>
                <c:pt idx="3">
                  <c:v>64</c:v>
                </c:pt>
                <c:pt idx="4">
                  <c:v>5</c:v>
                </c:pt>
                <c:pt idx="5">
                  <c:v>8</c:v>
                </c:pt>
                <c:pt idx="6">
                  <c:v>6</c:v>
                </c:pt>
                <c:pt idx="7">
                  <c:v>1</c:v>
                </c:pt>
                <c:pt idx="8">
                  <c:v>22</c:v>
                </c:pt>
                <c:pt idx="9">
                  <c:v>2</c:v>
                </c:pt>
                <c:pt idx="10">
                  <c:v>17</c:v>
                </c:pt>
                <c:pt idx="11">
                  <c:v>2</c:v>
                </c:pt>
              </c:numCache>
            </c:numRef>
          </c:val>
        </c:ser>
        <c:dLbls>
          <c:showLegendKey val="0"/>
          <c:showVal val="0"/>
          <c:showCatName val="0"/>
          <c:showSerName val="0"/>
          <c:showPercent val="1"/>
          <c:showBubbleSize val="0"/>
          <c:showLeaderLines val="1"/>
        </c:dLbls>
      </c:pie3DChart>
      <c:spPr>
        <a:solidFill>
          <a:srgbClr val="FFFFFF"/>
        </a:solidFill>
        <a:ln w="25342">
          <a:noFill/>
        </a:ln>
      </c:spPr>
    </c:plotArea>
    <c:legend>
      <c:legendPos val="r"/>
      <c:layout/>
      <c:overlay val="0"/>
      <c:spPr>
        <a:noFill/>
        <a:ln w="3167">
          <a:solidFill>
            <a:srgbClr val="000000"/>
          </a:solidFill>
          <a:prstDash val="solid"/>
        </a:ln>
      </c:spPr>
      <c:txPr>
        <a:bodyPr/>
        <a:lstStyle/>
        <a:p>
          <a:pPr>
            <a:defRPr sz="918" b="1" i="0" u="none" strike="noStrike" baseline="0">
              <a:solidFill>
                <a:srgbClr val="000000"/>
              </a:solidFill>
              <a:latin typeface="Calibri"/>
              <a:ea typeface="Calibri"/>
              <a:cs typeface="Calibri"/>
            </a:defRPr>
          </a:pPr>
          <a:endParaRPr lang="pl-PL"/>
        </a:p>
      </c:txPr>
    </c:legend>
    <c:plotVisOnly val="1"/>
    <c:dispBlanksAs val="zero"/>
    <c:showDLblsOverMax val="0"/>
  </c:chart>
  <c:spPr>
    <a:solidFill>
      <a:srgbClr val="FFFFFF"/>
    </a:solidFill>
    <a:ln>
      <a:noFill/>
    </a:ln>
  </c:spPr>
  <c:txPr>
    <a:bodyPr/>
    <a:lstStyle/>
    <a:p>
      <a:pPr>
        <a:defRPr sz="1644" b="1" i="0" u="none" strike="noStrike" baseline="0">
          <a:solidFill>
            <a:srgbClr val="000000"/>
          </a:solidFill>
          <a:latin typeface="Calibri"/>
          <a:ea typeface="Calibri"/>
          <a:cs typeface="Calibri"/>
        </a:defRPr>
      </a:pPr>
      <a:endParaRPr lang="pl-PL"/>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7"/>
      <c:rotY val="20"/>
      <c:depthPercent val="100"/>
      <c:rAngAx val="1"/>
    </c:view3D>
    <c:floor>
      <c:thickness val="0"/>
      <c:spPr>
        <a:solidFill>
          <a:srgbClr val="333333"/>
        </a:solidFill>
        <a:ln w="3175">
          <a:solidFill>
            <a:srgbClr val="000000"/>
          </a:solidFill>
          <a:prstDash val="solid"/>
        </a:ln>
      </c:spPr>
    </c:floor>
    <c:sideWall>
      <c:thickness val="0"/>
      <c:spPr>
        <a:gradFill rotWithShape="0">
          <a:gsLst>
            <a:gs pos="0">
              <a:srgbClr val="99CCFF"/>
            </a:gs>
            <a:gs pos="100000">
              <a:srgbClr val="FFFFFF"/>
            </a:gs>
          </a:gsLst>
          <a:lin ang="5400000" scaled="1"/>
        </a:gradFill>
        <a:ln w="12700">
          <a:solidFill>
            <a:srgbClr val="808080"/>
          </a:solidFill>
          <a:prstDash val="solid"/>
        </a:ln>
      </c:spPr>
    </c:sideWall>
    <c:backWall>
      <c:thickness val="0"/>
      <c:spPr>
        <a:gradFill rotWithShape="0">
          <a:gsLst>
            <a:gs pos="0">
              <a:srgbClr val="99CCFF"/>
            </a:gs>
            <a:gs pos="100000">
              <a:srgbClr val="FFFFFF"/>
            </a:gs>
          </a:gsLst>
          <a:lin ang="5400000" scaled="1"/>
        </a:gradFill>
        <a:ln w="12700">
          <a:solidFill>
            <a:srgbClr val="808080"/>
          </a:solidFill>
          <a:prstDash val="solid"/>
        </a:ln>
      </c:spPr>
    </c:backWall>
    <c:plotArea>
      <c:layout>
        <c:manualLayout>
          <c:layoutTarget val="inner"/>
          <c:xMode val="edge"/>
          <c:yMode val="edge"/>
          <c:x val="0.31017770597738314"/>
          <c:y val="4.9723756906077402E-2"/>
          <c:w val="0.65751211631663953"/>
          <c:h val="0.64364640883977975"/>
        </c:manualLayout>
      </c:layout>
      <c:bar3DChart>
        <c:barDir val="col"/>
        <c:grouping val="clustered"/>
        <c:varyColors val="0"/>
        <c:ser>
          <c:idx val="0"/>
          <c:order val="0"/>
          <c:tx>
            <c:strRef>
              <c:f>Sheet1!$A$2</c:f>
              <c:strCache>
                <c:ptCount val="1"/>
                <c:pt idx="0">
                  <c:v>Liczba osób korzystających ze wsparcia ośrodka</c:v>
                </c:pt>
              </c:strCache>
            </c:strRef>
          </c:tx>
          <c:spPr>
            <a:solidFill>
              <a:srgbClr val="339966"/>
            </a:solidFill>
            <a:ln w="12666">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Sheet1!$B$2:$I$2</c:f>
              <c:numCache>
                <c:formatCode>General</c:formatCode>
                <c:ptCount val="8"/>
                <c:pt idx="0">
                  <c:v>632</c:v>
                </c:pt>
                <c:pt idx="1">
                  <c:v>656</c:v>
                </c:pt>
                <c:pt idx="2">
                  <c:v>682</c:v>
                </c:pt>
                <c:pt idx="3">
                  <c:v>639</c:v>
                </c:pt>
                <c:pt idx="4">
                  <c:v>658</c:v>
                </c:pt>
                <c:pt idx="5">
                  <c:v>677</c:v>
                </c:pt>
                <c:pt idx="6">
                  <c:v>667</c:v>
                </c:pt>
                <c:pt idx="7">
                  <c:v>636</c:v>
                </c:pt>
              </c:numCache>
            </c:numRef>
          </c:val>
          <c:shape val="cylinder"/>
        </c:ser>
        <c:ser>
          <c:idx val="1"/>
          <c:order val="1"/>
          <c:tx>
            <c:strRef>
              <c:f>Sheet1!$A$3</c:f>
              <c:strCache>
                <c:ptCount val="1"/>
                <c:pt idx="0">
                  <c:v>Liczba rodzin</c:v>
                </c:pt>
              </c:strCache>
            </c:strRef>
          </c:tx>
          <c:spPr>
            <a:solidFill>
              <a:srgbClr val="FF6600"/>
            </a:solidFill>
            <a:ln w="12666">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Sheet1!$B$3:$I$3</c:f>
              <c:numCache>
                <c:formatCode>General</c:formatCode>
                <c:ptCount val="8"/>
                <c:pt idx="0">
                  <c:v>351</c:v>
                </c:pt>
                <c:pt idx="1">
                  <c:v>383</c:v>
                </c:pt>
                <c:pt idx="2">
                  <c:v>396</c:v>
                </c:pt>
                <c:pt idx="3">
                  <c:v>368</c:v>
                </c:pt>
                <c:pt idx="4">
                  <c:v>371</c:v>
                </c:pt>
                <c:pt idx="5">
                  <c:v>386</c:v>
                </c:pt>
                <c:pt idx="6">
                  <c:v>371</c:v>
                </c:pt>
                <c:pt idx="7">
                  <c:v>371</c:v>
                </c:pt>
              </c:numCache>
            </c:numRef>
          </c:val>
          <c:shape val="cylinder"/>
        </c:ser>
        <c:ser>
          <c:idx val="2"/>
          <c:order val="2"/>
          <c:tx>
            <c:strRef>
              <c:f>Sheet1!$A$4</c:f>
              <c:strCache>
                <c:ptCount val="1"/>
                <c:pt idx="0">
                  <c:v>Liczba osób w rodzinach</c:v>
                </c:pt>
              </c:strCache>
            </c:strRef>
          </c:tx>
          <c:spPr>
            <a:solidFill>
              <a:srgbClr val="FFFFCC"/>
            </a:solidFill>
            <a:ln w="12666">
              <a:solidFill>
                <a:srgbClr val="000000"/>
              </a:solidFill>
              <a:prstDash val="solid"/>
            </a:ln>
          </c:spPr>
          <c:invertIfNegative val="0"/>
          <c:cat>
            <c:numRef>
              <c:f>Sheet1!$B$1:$I$1</c:f>
              <c:numCache>
                <c:formatCode>General</c:formatCode>
                <c:ptCount val="8"/>
                <c:pt idx="0">
                  <c:v>2008</c:v>
                </c:pt>
                <c:pt idx="1">
                  <c:v>2009</c:v>
                </c:pt>
                <c:pt idx="2">
                  <c:v>2010</c:v>
                </c:pt>
                <c:pt idx="3">
                  <c:v>2011</c:v>
                </c:pt>
                <c:pt idx="4">
                  <c:v>2012</c:v>
                </c:pt>
                <c:pt idx="5">
                  <c:v>2013</c:v>
                </c:pt>
                <c:pt idx="6">
                  <c:v>2014</c:v>
                </c:pt>
                <c:pt idx="7">
                  <c:v>2015</c:v>
                </c:pt>
              </c:numCache>
            </c:numRef>
          </c:cat>
          <c:val>
            <c:numRef>
              <c:f>Sheet1!$B$4:$I$4</c:f>
              <c:numCache>
                <c:formatCode>General</c:formatCode>
                <c:ptCount val="8"/>
                <c:pt idx="0">
                  <c:v>1168</c:v>
                </c:pt>
                <c:pt idx="1">
                  <c:v>1201</c:v>
                </c:pt>
                <c:pt idx="2">
                  <c:v>1244</c:v>
                </c:pt>
                <c:pt idx="3">
                  <c:v>1113</c:v>
                </c:pt>
                <c:pt idx="4">
                  <c:v>1110</c:v>
                </c:pt>
                <c:pt idx="5">
                  <c:v>1181</c:v>
                </c:pt>
                <c:pt idx="6">
                  <c:v>1112</c:v>
                </c:pt>
                <c:pt idx="7">
                  <c:v>1100</c:v>
                </c:pt>
              </c:numCache>
            </c:numRef>
          </c:val>
          <c:shape val="cylinder"/>
        </c:ser>
        <c:dLbls>
          <c:showLegendKey val="0"/>
          <c:showVal val="0"/>
          <c:showCatName val="0"/>
          <c:showSerName val="0"/>
          <c:showPercent val="0"/>
          <c:showBubbleSize val="0"/>
        </c:dLbls>
        <c:gapWidth val="250"/>
        <c:gapDepth val="0"/>
        <c:shape val="box"/>
        <c:axId val="724134960"/>
        <c:axId val="724135352"/>
        <c:axId val="0"/>
      </c:bar3DChart>
      <c:catAx>
        <c:axId val="724134960"/>
        <c:scaling>
          <c:orientation val="minMax"/>
        </c:scaling>
        <c:delete val="0"/>
        <c:axPos val="b"/>
        <c:numFmt formatCode="General" sourceLinked="1"/>
        <c:majorTickMark val="out"/>
        <c:minorTickMark val="none"/>
        <c:tickLblPos val="low"/>
        <c:spPr>
          <a:ln w="3166">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724135352"/>
        <c:crosses val="autoZero"/>
        <c:auto val="1"/>
        <c:lblAlgn val="ctr"/>
        <c:lblOffset val="100"/>
        <c:tickLblSkip val="1"/>
        <c:tickMarkSkip val="1"/>
        <c:noMultiLvlLbl val="0"/>
      </c:catAx>
      <c:valAx>
        <c:axId val="724135352"/>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pl-PL"/>
          </a:p>
        </c:txPr>
        <c:crossAx val="724134960"/>
        <c:crosses val="autoZero"/>
        <c:crossBetween val="between"/>
      </c:valAx>
      <c:dTable>
        <c:showHorzBorder val="1"/>
        <c:showVertBorder val="1"/>
        <c:showOutline val="1"/>
        <c:showKeys val="1"/>
        <c:spPr>
          <a:ln w="3166">
            <a:solidFill>
              <a:srgbClr val="000000"/>
            </a:solidFill>
            <a:prstDash val="solid"/>
          </a:ln>
        </c:spPr>
        <c:txPr>
          <a:bodyPr/>
          <a:lstStyle/>
          <a:p>
            <a:pPr rtl="0">
              <a:defRPr sz="900" b="1" i="0" u="none" strike="noStrike" baseline="0">
                <a:solidFill>
                  <a:srgbClr val="000000"/>
                </a:solidFill>
                <a:latin typeface="Arial"/>
                <a:ea typeface="Arial"/>
                <a:cs typeface="Arial"/>
              </a:defRPr>
            </a:pPr>
            <a:endParaRPr lang="pl-PL"/>
          </a:p>
        </c:txPr>
      </c:dTable>
      <c:spPr>
        <a:noFill/>
        <a:ln w="25393">
          <a:noFill/>
        </a:ln>
      </c:spPr>
    </c:plotArea>
    <c:plotVisOnly val="1"/>
    <c:dispBlanksAs val="gap"/>
    <c:showDLblsOverMax val="0"/>
  </c:chart>
  <c:spPr>
    <a:solidFill>
      <a:srgbClr val="FFFFFF"/>
    </a:solidFill>
    <a:ln>
      <a:noFill/>
    </a:ln>
  </c:spPr>
  <c:txPr>
    <a:bodyPr/>
    <a:lstStyle/>
    <a:p>
      <a:pPr>
        <a:defRPr sz="1595" b="1" i="0" u="none" strike="noStrike" baseline="0">
          <a:solidFill>
            <a:srgbClr val="000000"/>
          </a:solidFill>
          <a:latin typeface="Arial"/>
          <a:ea typeface="Arial"/>
          <a:cs typeface="Arial"/>
        </a:defRPr>
      </a:pPr>
      <a:endParaRPr lang="pl-PL"/>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865671641791046"/>
          <c:y val="1.9784172661870519E-2"/>
          <c:w val="0.4910447761194035"/>
          <c:h val="0.90467625899280579"/>
        </c:manualLayout>
      </c:layout>
      <c:barChart>
        <c:barDir val="bar"/>
        <c:grouping val="clustered"/>
        <c:varyColors val="0"/>
        <c:ser>
          <c:idx val="0"/>
          <c:order val="0"/>
          <c:tx>
            <c:strRef>
              <c:f>Sheet1!$A$2</c:f>
              <c:strCache>
                <c:ptCount val="1"/>
                <c:pt idx="0">
                  <c:v>2006</c:v>
                </c:pt>
              </c:strCache>
            </c:strRef>
          </c:tx>
          <c:spPr>
            <a:gradFill rotWithShape="0">
              <a:gsLst>
                <a:gs pos="0">
                  <a:srgbClr val="993366"/>
                </a:gs>
                <a:gs pos="100000">
                  <a:srgbClr val="993366">
                    <a:gamma/>
                    <a:shade val="46275"/>
                    <a:invGamma/>
                  </a:srgbClr>
                </a:gs>
              </a:gsLst>
              <a:path path="rect">
                <a:fillToRect r="100000" b="100000"/>
              </a:path>
            </a:gradFill>
            <a:ln w="12673">
              <a:solidFill>
                <a:srgbClr val="000000"/>
              </a:solidFill>
              <a:prstDash val="solid"/>
            </a:ln>
          </c:spPr>
          <c:invertIfNegative val="0"/>
          <c:dLbls>
            <c:spPr>
              <a:noFill/>
              <a:ln w="25346">
                <a:noFill/>
              </a:ln>
            </c:spPr>
            <c:txPr>
              <a:bodyPr wrap="square" lIns="38100" tIns="19050" rIns="38100" bIns="19050" anchor="ctr">
                <a:spAutoFit/>
              </a:bodyPr>
              <a:lstStyle/>
              <a:p>
                <a:pPr>
                  <a:defRPr sz="1074"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Sheet1!$B$1:$M$1</c:f>
              <c:strCache>
                <c:ptCount val="12"/>
                <c:pt idx="0">
                  <c:v>Ubóstwo</c:v>
                </c:pt>
                <c:pt idx="1">
                  <c:v>Bezrobocie</c:v>
                </c:pt>
                <c:pt idx="2">
                  <c:v>Bezradność w sprawach prowadzenia gospod. domowego</c:v>
                </c:pt>
                <c:pt idx="3">
                  <c:v>Długotrwała choroba</c:v>
                </c:pt>
                <c:pt idx="4">
                  <c:v>Niepełnosprawność</c:v>
                </c:pt>
                <c:pt idx="5">
                  <c:v>Ochrona macierzyństwa</c:v>
                </c:pt>
                <c:pt idx="6">
                  <c:v>Sieroctwo</c:v>
                </c:pt>
                <c:pt idx="7">
                  <c:v>Zdarzenie losowe</c:v>
                </c:pt>
                <c:pt idx="8">
                  <c:v>Bezdomność</c:v>
                </c:pt>
                <c:pt idx="9">
                  <c:v>Alkoholizm</c:v>
                </c:pt>
                <c:pt idx="10">
                  <c:v>Narkomiania</c:v>
                </c:pt>
                <c:pt idx="11">
                  <c:v>Trudności w przystosowaniu do zycia po zwolnieniu z zakladu karnego</c:v>
                </c:pt>
              </c:strCache>
            </c:strRef>
          </c:cat>
          <c:val>
            <c:numRef>
              <c:f>Sheet1!$B$2:$M$2</c:f>
              <c:numCache>
                <c:formatCode>General</c:formatCode>
                <c:ptCount val="12"/>
                <c:pt idx="0">
                  <c:v>1027</c:v>
                </c:pt>
                <c:pt idx="1">
                  <c:v>936</c:v>
                </c:pt>
                <c:pt idx="2">
                  <c:v>181</c:v>
                </c:pt>
                <c:pt idx="3">
                  <c:v>151</c:v>
                </c:pt>
                <c:pt idx="4">
                  <c:v>282</c:v>
                </c:pt>
                <c:pt idx="5">
                  <c:v>360</c:v>
                </c:pt>
                <c:pt idx="6">
                  <c:v>0</c:v>
                </c:pt>
                <c:pt idx="7">
                  <c:v>6</c:v>
                </c:pt>
                <c:pt idx="8">
                  <c:v>12</c:v>
                </c:pt>
                <c:pt idx="9">
                  <c:v>1</c:v>
                </c:pt>
                <c:pt idx="10">
                  <c:v>1</c:v>
                </c:pt>
                <c:pt idx="11">
                  <c:v>3</c:v>
                </c:pt>
              </c:numCache>
            </c:numRef>
          </c:val>
        </c:ser>
        <c:dLbls>
          <c:showLegendKey val="0"/>
          <c:showVal val="0"/>
          <c:showCatName val="0"/>
          <c:showSerName val="0"/>
          <c:showPercent val="0"/>
          <c:showBubbleSize val="0"/>
        </c:dLbls>
        <c:gapWidth val="150"/>
        <c:axId val="558203928"/>
        <c:axId val="558204320"/>
      </c:barChart>
      <c:catAx>
        <c:axId val="558203928"/>
        <c:scaling>
          <c:orientation val="minMax"/>
        </c:scaling>
        <c:delete val="0"/>
        <c:axPos val="l"/>
        <c:numFmt formatCode="General" sourceLinked="1"/>
        <c:majorTickMark val="out"/>
        <c:minorTickMark val="none"/>
        <c:tickLblPos val="nextTo"/>
        <c:spPr>
          <a:ln w="3168">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pl-PL"/>
          </a:p>
        </c:txPr>
        <c:crossAx val="558204320"/>
        <c:crosses val="autoZero"/>
        <c:auto val="1"/>
        <c:lblAlgn val="ctr"/>
        <c:lblOffset val="100"/>
        <c:tickLblSkip val="1"/>
        <c:tickMarkSkip val="1"/>
        <c:noMultiLvlLbl val="0"/>
      </c:catAx>
      <c:valAx>
        <c:axId val="558204320"/>
        <c:scaling>
          <c:orientation val="minMax"/>
        </c:scaling>
        <c:delete val="0"/>
        <c:axPos val="b"/>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1074" b="1" i="0" u="none" strike="noStrike" baseline="0">
                <a:solidFill>
                  <a:srgbClr val="000000"/>
                </a:solidFill>
                <a:latin typeface="Arial"/>
                <a:ea typeface="Arial"/>
                <a:cs typeface="Arial"/>
              </a:defRPr>
            </a:pPr>
            <a:endParaRPr lang="pl-PL"/>
          </a:p>
        </c:txPr>
        <c:crossAx val="558203928"/>
        <c:crosses val="autoZero"/>
        <c:crossBetween val="between"/>
      </c:valAx>
      <c:spPr>
        <a:gradFill rotWithShape="0">
          <a:gsLst>
            <a:gs pos="0">
              <a:srgbClr val="FF99CC"/>
            </a:gs>
            <a:gs pos="100000">
              <a:srgbClr val="FFFFFF"/>
            </a:gs>
          </a:gsLst>
          <a:lin ang="5400000" scaled="1"/>
        </a:gradFill>
        <a:ln w="12673">
          <a:solidFill>
            <a:srgbClr val="808080"/>
          </a:solidFill>
          <a:prstDash val="solid"/>
        </a:ln>
      </c:spPr>
    </c:plotArea>
    <c:plotVisOnly val="1"/>
    <c:dispBlanksAs val="gap"/>
    <c:showDLblsOverMax val="0"/>
  </c:chart>
  <c:spPr>
    <a:solidFill>
      <a:srgbClr val="FFFFFF"/>
    </a:solidFill>
    <a:ln>
      <a:noFill/>
    </a:ln>
  </c:spPr>
  <c:txPr>
    <a:bodyPr/>
    <a:lstStyle/>
    <a:p>
      <a:pPr>
        <a:defRPr sz="1919" b="1" i="0" u="none" strike="noStrike" baseline="0">
          <a:solidFill>
            <a:srgbClr val="000000"/>
          </a:solidFill>
          <a:latin typeface="Arial"/>
          <a:ea typeface="Arial"/>
          <a:cs typeface="Arial"/>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108</Pages>
  <Words>18769</Words>
  <Characters>112618</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131125</CharactersWithSpaces>
  <SharedDoc>false</SharedDoc>
  <HLinks>
    <vt:vector size="216" baseType="variant">
      <vt:variant>
        <vt:i4>7995458</vt:i4>
      </vt:variant>
      <vt:variant>
        <vt:i4>107</vt:i4>
      </vt:variant>
      <vt:variant>
        <vt:i4>0</vt:i4>
      </vt:variant>
      <vt:variant>
        <vt:i4>5</vt:i4>
      </vt:variant>
      <vt:variant>
        <vt:lpwstr/>
      </vt:variant>
      <vt:variant>
        <vt:lpwstr>__RefHeading___Toc213513988</vt:lpwstr>
      </vt:variant>
      <vt:variant>
        <vt:i4>7995458</vt:i4>
      </vt:variant>
      <vt:variant>
        <vt:i4>104</vt:i4>
      </vt:variant>
      <vt:variant>
        <vt:i4>0</vt:i4>
      </vt:variant>
      <vt:variant>
        <vt:i4>5</vt:i4>
      </vt:variant>
      <vt:variant>
        <vt:lpwstr/>
      </vt:variant>
      <vt:variant>
        <vt:lpwstr>__RefHeading___Toc213513987</vt:lpwstr>
      </vt:variant>
      <vt:variant>
        <vt:i4>7995458</vt:i4>
      </vt:variant>
      <vt:variant>
        <vt:i4>101</vt:i4>
      </vt:variant>
      <vt:variant>
        <vt:i4>0</vt:i4>
      </vt:variant>
      <vt:variant>
        <vt:i4>5</vt:i4>
      </vt:variant>
      <vt:variant>
        <vt:lpwstr/>
      </vt:variant>
      <vt:variant>
        <vt:lpwstr>__RefHeading___Toc213513986</vt:lpwstr>
      </vt:variant>
      <vt:variant>
        <vt:i4>7995458</vt:i4>
      </vt:variant>
      <vt:variant>
        <vt:i4>98</vt:i4>
      </vt:variant>
      <vt:variant>
        <vt:i4>0</vt:i4>
      </vt:variant>
      <vt:variant>
        <vt:i4>5</vt:i4>
      </vt:variant>
      <vt:variant>
        <vt:lpwstr/>
      </vt:variant>
      <vt:variant>
        <vt:lpwstr>__RefHeading___Toc213513985</vt:lpwstr>
      </vt:variant>
      <vt:variant>
        <vt:i4>7995458</vt:i4>
      </vt:variant>
      <vt:variant>
        <vt:i4>95</vt:i4>
      </vt:variant>
      <vt:variant>
        <vt:i4>0</vt:i4>
      </vt:variant>
      <vt:variant>
        <vt:i4>5</vt:i4>
      </vt:variant>
      <vt:variant>
        <vt:lpwstr/>
      </vt:variant>
      <vt:variant>
        <vt:lpwstr>__RefHeading___Toc213513984</vt:lpwstr>
      </vt:variant>
      <vt:variant>
        <vt:i4>7995458</vt:i4>
      </vt:variant>
      <vt:variant>
        <vt:i4>92</vt:i4>
      </vt:variant>
      <vt:variant>
        <vt:i4>0</vt:i4>
      </vt:variant>
      <vt:variant>
        <vt:i4>5</vt:i4>
      </vt:variant>
      <vt:variant>
        <vt:lpwstr/>
      </vt:variant>
      <vt:variant>
        <vt:lpwstr>__RefHeading___Toc213513983</vt:lpwstr>
      </vt:variant>
      <vt:variant>
        <vt:i4>7995458</vt:i4>
      </vt:variant>
      <vt:variant>
        <vt:i4>89</vt:i4>
      </vt:variant>
      <vt:variant>
        <vt:i4>0</vt:i4>
      </vt:variant>
      <vt:variant>
        <vt:i4>5</vt:i4>
      </vt:variant>
      <vt:variant>
        <vt:lpwstr/>
      </vt:variant>
      <vt:variant>
        <vt:lpwstr>__RefHeading___Toc213513982</vt:lpwstr>
      </vt:variant>
      <vt:variant>
        <vt:i4>7995458</vt:i4>
      </vt:variant>
      <vt:variant>
        <vt:i4>86</vt:i4>
      </vt:variant>
      <vt:variant>
        <vt:i4>0</vt:i4>
      </vt:variant>
      <vt:variant>
        <vt:i4>5</vt:i4>
      </vt:variant>
      <vt:variant>
        <vt:lpwstr/>
      </vt:variant>
      <vt:variant>
        <vt:lpwstr>__RefHeading___Toc213513981</vt:lpwstr>
      </vt:variant>
      <vt:variant>
        <vt:i4>7995458</vt:i4>
      </vt:variant>
      <vt:variant>
        <vt:i4>83</vt:i4>
      </vt:variant>
      <vt:variant>
        <vt:i4>0</vt:i4>
      </vt:variant>
      <vt:variant>
        <vt:i4>5</vt:i4>
      </vt:variant>
      <vt:variant>
        <vt:lpwstr/>
      </vt:variant>
      <vt:variant>
        <vt:lpwstr>__RefHeading___Toc213513980</vt:lpwstr>
      </vt:variant>
      <vt:variant>
        <vt:i4>7667778</vt:i4>
      </vt:variant>
      <vt:variant>
        <vt:i4>80</vt:i4>
      </vt:variant>
      <vt:variant>
        <vt:i4>0</vt:i4>
      </vt:variant>
      <vt:variant>
        <vt:i4>5</vt:i4>
      </vt:variant>
      <vt:variant>
        <vt:lpwstr/>
      </vt:variant>
      <vt:variant>
        <vt:lpwstr>__RefHeading___Toc213513979</vt:lpwstr>
      </vt:variant>
      <vt:variant>
        <vt:i4>7667778</vt:i4>
      </vt:variant>
      <vt:variant>
        <vt:i4>77</vt:i4>
      </vt:variant>
      <vt:variant>
        <vt:i4>0</vt:i4>
      </vt:variant>
      <vt:variant>
        <vt:i4>5</vt:i4>
      </vt:variant>
      <vt:variant>
        <vt:lpwstr/>
      </vt:variant>
      <vt:variant>
        <vt:lpwstr>__RefHeading___Toc213513978</vt:lpwstr>
      </vt:variant>
      <vt:variant>
        <vt:i4>7667778</vt:i4>
      </vt:variant>
      <vt:variant>
        <vt:i4>74</vt:i4>
      </vt:variant>
      <vt:variant>
        <vt:i4>0</vt:i4>
      </vt:variant>
      <vt:variant>
        <vt:i4>5</vt:i4>
      </vt:variant>
      <vt:variant>
        <vt:lpwstr/>
      </vt:variant>
      <vt:variant>
        <vt:lpwstr>__RefHeading___Toc213513977</vt:lpwstr>
      </vt:variant>
      <vt:variant>
        <vt:i4>7667778</vt:i4>
      </vt:variant>
      <vt:variant>
        <vt:i4>71</vt:i4>
      </vt:variant>
      <vt:variant>
        <vt:i4>0</vt:i4>
      </vt:variant>
      <vt:variant>
        <vt:i4>5</vt:i4>
      </vt:variant>
      <vt:variant>
        <vt:lpwstr/>
      </vt:variant>
      <vt:variant>
        <vt:lpwstr>__RefHeading___Toc213513976</vt:lpwstr>
      </vt:variant>
      <vt:variant>
        <vt:i4>7667778</vt:i4>
      </vt:variant>
      <vt:variant>
        <vt:i4>68</vt:i4>
      </vt:variant>
      <vt:variant>
        <vt:i4>0</vt:i4>
      </vt:variant>
      <vt:variant>
        <vt:i4>5</vt:i4>
      </vt:variant>
      <vt:variant>
        <vt:lpwstr/>
      </vt:variant>
      <vt:variant>
        <vt:lpwstr>__RefHeading___Toc213513975</vt:lpwstr>
      </vt:variant>
      <vt:variant>
        <vt:i4>7667778</vt:i4>
      </vt:variant>
      <vt:variant>
        <vt:i4>65</vt:i4>
      </vt:variant>
      <vt:variant>
        <vt:i4>0</vt:i4>
      </vt:variant>
      <vt:variant>
        <vt:i4>5</vt:i4>
      </vt:variant>
      <vt:variant>
        <vt:lpwstr/>
      </vt:variant>
      <vt:variant>
        <vt:lpwstr>__RefHeading___Toc213513974</vt:lpwstr>
      </vt:variant>
      <vt:variant>
        <vt:i4>7667778</vt:i4>
      </vt:variant>
      <vt:variant>
        <vt:i4>62</vt:i4>
      </vt:variant>
      <vt:variant>
        <vt:i4>0</vt:i4>
      </vt:variant>
      <vt:variant>
        <vt:i4>5</vt:i4>
      </vt:variant>
      <vt:variant>
        <vt:lpwstr/>
      </vt:variant>
      <vt:variant>
        <vt:lpwstr>__RefHeading___Toc213513973</vt:lpwstr>
      </vt:variant>
      <vt:variant>
        <vt:i4>7667778</vt:i4>
      </vt:variant>
      <vt:variant>
        <vt:i4>59</vt:i4>
      </vt:variant>
      <vt:variant>
        <vt:i4>0</vt:i4>
      </vt:variant>
      <vt:variant>
        <vt:i4>5</vt:i4>
      </vt:variant>
      <vt:variant>
        <vt:lpwstr/>
      </vt:variant>
      <vt:variant>
        <vt:lpwstr>__RefHeading___Toc213513972</vt:lpwstr>
      </vt:variant>
      <vt:variant>
        <vt:i4>7667778</vt:i4>
      </vt:variant>
      <vt:variant>
        <vt:i4>56</vt:i4>
      </vt:variant>
      <vt:variant>
        <vt:i4>0</vt:i4>
      </vt:variant>
      <vt:variant>
        <vt:i4>5</vt:i4>
      </vt:variant>
      <vt:variant>
        <vt:lpwstr/>
      </vt:variant>
      <vt:variant>
        <vt:lpwstr>__RefHeading___Toc213513971</vt:lpwstr>
      </vt:variant>
      <vt:variant>
        <vt:i4>7667778</vt:i4>
      </vt:variant>
      <vt:variant>
        <vt:i4>53</vt:i4>
      </vt:variant>
      <vt:variant>
        <vt:i4>0</vt:i4>
      </vt:variant>
      <vt:variant>
        <vt:i4>5</vt:i4>
      </vt:variant>
      <vt:variant>
        <vt:lpwstr/>
      </vt:variant>
      <vt:variant>
        <vt:lpwstr>__RefHeading___Toc213513970</vt:lpwstr>
      </vt:variant>
      <vt:variant>
        <vt:i4>7602242</vt:i4>
      </vt:variant>
      <vt:variant>
        <vt:i4>50</vt:i4>
      </vt:variant>
      <vt:variant>
        <vt:i4>0</vt:i4>
      </vt:variant>
      <vt:variant>
        <vt:i4>5</vt:i4>
      </vt:variant>
      <vt:variant>
        <vt:lpwstr/>
      </vt:variant>
      <vt:variant>
        <vt:lpwstr>__RefHeading___Toc213513969</vt:lpwstr>
      </vt:variant>
      <vt:variant>
        <vt:i4>7602242</vt:i4>
      </vt:variant>
      <vt:variant>
        <vt:i4>47</vt:i4>
      </vt:variant>
      <vt:variant>
        <vt:i4>0</vt:i4>
      </vt:variant>
      <vt:variant>
        <vt:i4>5</vt:i4>
      </vt:variant>
      <vt:variant>
        <vt:lpwstr/>
      </vt:variant>
      <vt:variant>
        <vt:lpwstr>__RefHeading___Toc213513968</vt:lpwstr>
      </vt:variant>
      <vt:variant>
        <vt:i4>7602242</vt:i4>
      </vt:variant>
      <vt:variant>
        <vt:i4>44</vt:i4>
      </vt:variant>
      <vt:variant>
        <vt:i4>0</vt:i4>
      </vt:variant>
      <vt:variant>
        <vt:i4>5</vt:i4>
      </vt:variant>
      <vt:variant>
        <vt:lpwstr/>
      </vt:variant>
      <vt:variant>
        <vt:lpwstr>__RefHeading___Toc213513967</vt:lpwstr>
      </vt:variant>
      <vt:variant>
        <vt:i4>7602242</vt:i4>
      </vt:variant>
      <vt:variant>
        <vt:i4>41</vt:i4>
      </vt:variant>
      <vt:variant>
        <vt:i4>0</vt:i4>
      </vt:variant>
      <vt:variant>
        <vt:i4>5</vt:i4>
      </vt:variant>
      <vt:variant>
        <vt:lpwstr/>
      </vt:variant>
      <vt:variant>
        <vt:lpwstr>__RefHeading___Toc213513966</vt:lpwstr>
      </vt:variant>
      <vt:variant>
        <vt:i4>7602242</vt:i4>
      </vt:variant>
      <vt:variant>
        <vt:i4>38</vt:i4>
      </vt:variant>
      <vt:variant>
        <vt:i4>0</vt:i4>
      </vt:variant>
      <vt:variant>
        <vt:i4>5</vt:i4>
      </vt:variant>
      <vt:variant>
        <vt:lpwstr/>
      </vt:variant>
      <vt:variant>
        <vt:lpwstr>__RefHeading___Toc213513965</vt:lpwstr>
      </vt:variant>
      <vt:variant>
        <vt:i4>7602242</vt:i4>
      </vt:variant>
      <vt:variant>
        <vt:i4>35</vt:i4>
      </vt:variant>
      <vt:variant>
        <vt:i4>0</vt:i4>
      </vt:variant>
      <vt:variant>
        <vt:i4>5</vt:i4>
      </vt:variant>
      <vt:variant>
        <vt:lpwstr/>
      </vt:variant>
      <vt:variant>
        <vt:lpwstr>__RefHeading___Toc213513964</vt:lpwstr>
      </vt:variant>
      <vt:variant>
        <vt:i4>7602242</vt:i4>
      </vt:variant>
      <vt:variant>
        <vt:i4>32</vt:i4>
      </vt:variant>
      <vt:variant>
        <vt:i4>0</vt:i4>
      </vt:variant>
      <vt:variant>
        <vt:i4>5</vt:i4>
      </vt:variant>
      <vt:variant>
        <vt:lpwstr/>
      </vt:variant>
      <vt:variant>
        <vt:lpwstr>__RefHeading___Toc213513963</vt:lpwstr>
      </vt:variant>
      <vt:variant>
        <vt:i4>7602242</vt:i4>
      </vt:variant>
      <vt:variant>
        <vt:i4>29</vt:i4>
      </vt:variant>
      <vt:variant>
        <vt:i4>0</vt:i4>
      </vt:variant>
      <vt:variant>
        <vt:i4>5</vt:i4>
      </vt:variant>
      <vt:variant>
        <vt:lpwstr/>
      </vt:variant>
      <vt:variant>
        <vt:lpwstr>__RefHeading___Toc213513962</vt:lpwstr>
      </vt:variant>
      <vt:variant>
        <vt:i4>7602242</vt:i4>
      </vt:variant>
      <vt:variant>
        <vt:i4>26</vt:i4>
      </vt:variant>
      <vt:variant>
        <vt:i4>0</vt:i4>
      </vt:variant>
      <vt:variant>
        <vt:i4>5</vt:i4>
      </vt:variant>
      <vt:variant>
        <vt:lpwstr/>
      </vt:variant>
      <vt:variant>
        <vt:lpwstr>__RefHeading___Toc213513961</vt:lpwstr>
      </vt:variant>
      <vt:variant>
        <vt:i4>7602242</vt:i4>
      </vt:variant>
      <vt:variant>
        <vt:i4>23</vt:i4>
      </vt:variant>
      <vt:variant>
        <vt:i4>0</vt:i4>
      </vt:variant>
      <vt:variant>
        <vt:i4>5</vt:i4>
      </vt:variant>
      <vt:variant>
        <vt:lpwstr/>
      </vt:variant>
      <vt:variant>
        <vt:lpwstr>__RefHeading___Toc213513960</vt:lpwstr>
      </vt:variant>
      <vt:variant>
        <vt:i4>7798850</vt:i4>
      </vt:variant>
      <vt:variant>
        <vt:i4>20</vt:i4>
      </vt:variant>
      <vt:variant>
        <vt:i4>0</vt:i4>
      </vt:variant>
      <vt:variant>
        <vt:i4>5</vt:i4>
      </vt:variant>
      <vt:variant>
        <vt:lpwstr/>
      </vt:variant>
      <vt:variant>
        <vt:lpwstr>__RefHeading___Toc213513959</vt:lpwstr>
      </vt:variant>
      <vt:variant>
        <vt:i4>7798850</vt:i4>
      </vt:variant>
      <vt:variant>
        <vt:i4>17</vt:i4>
      </vt:variant>
      <vt:variant>
        <vt:i4>0</vt:i4>
      </vt:variant>
      <vt:variant>
        <vt:i4>5</vt:i4>
      </vt:variant>
      <vt:variant>
        <vt:lpwstr/>
      </vt:variant>
      <vt:variant>
        <vt:lpwstr>__RefHeading___Toc213513958</vt:lpwstr>
      </vt:variant>
      <vt:variant>
        <vt:i4>7798850</vt:i4>
      </vt:variant>
      <vt:variant>
        <vt:i4>14</vt:i4>
      </vt:variant>
      <vt:variant>
        <vt:i4>0</vt:i4>
      </vt:variant>
      <vt:variant>
        <vt:i4>5</vt:i4>
      </vt:variant>
      <vt:variant>
        <vt:lpwstr/>
      </vt:variant>
      <vt:variant>
        <vt:lpwstr>__RefHeading___Toc213513957</vt:lpwstr>
      </vt:variant>
      <vt:variant>
        <vt:i4>7798850</vt:i4>
      </vt:variant>
      <vt:variant>
        <vt:i4>11</vt:i4>
      </vt:variant>
      <vt:variant>
        <vt:i4>0</vt:i4>
      </vt:variant>
      <vt:variant>
        <vt:i4>5</vt:i4>
      </vt:variant>
      <vt:variant>
        <vt:lpwstr/>
      </vt:variant>
      <vt:variant>
        <vt:lpwstr>__RefHeading___Toc213513956</vt:lpwstr>
      </vt:variant>
      <vt:variant>
        <vt:i4>7798850</vt:i4>
      </vt:variant>
      <vt:variant>
        <vt:i4>8</vt:i4>
      </vt:variant>
      <vt:variant>
        <vt:i4>0</vt:i4>
      </vt:variant>
      <vt:variant>
        <vt:i4>5</vt:i4>
      </vt:variant>
      <vt:variant>
        <vt:lpwstr/>
      </vt:variant>
      <vt:variant>
        <vt:lpwstr>__RefHeading___Toc213513955</vt:lpwstr>
      </vt:variant>
      <vt:variant>
        <vt:i4>7798850</vt:i4>
      </vt:variant>
      <vt:variant>
        <vt:i4>5</vt:i4>
      </vt:variant>
      <vt:variant>
        <vt:i4>0</vt:i4>
      </vt:variant>
      <vt:variant>
        <vt:i4>5</vt:i4>
      </vt:variant>
      <vt:variant>
        <vt:lpwstr/>
      </vt:variant>
      <vt:variant>
        <vt:lpwstr>__RefHeading___Toc213513954</vt:lpwstr>
      </vt:variant>
      <vt:variant>
        <vt:i4>5570660</vt:i4>
      </vt:variant>
      <vt:variant>
        <vt:i4>0</vt:i4>
      </vt:variant>
      <vt:variant>
        <vt:i4>0</vt:i4>
      </vt:variant>
      <vt:variant>
        <vt:i4>5</vt:i4>
      </vt:variant>
      <vt:variant>
        <vt:lpwstr>mailto:promocja@milakowo.eu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angole</dc:creator>
  <cp:keywords/>
  <cp:lastModifiedBy>Paweł Łapa</cp:lastModifiedBy>
  <cp:revision>2</cp:revision>
  <dcterms:created xsi:type="dcterms:W3CDTF">2016-12-16T13:52:00Z</dcterms:created>
  <dcterms:modified xsi:type="dcterms:W3CDTF">2016-12-16T13:52:00Z</dcterms:modified>
</cp:coreProperties>
</file>